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E5" w:rsidRDefault="00D44BE5" w:rsidP="00D44BE5">
      <w:pPr>
        <w:pStyle w:val="ad"/>
        <w:jc w:val="right"/>
        <w:rPr>
          <w:rStyle w:val="Zag11"/>
          <w:sz w:val="28"/>
          <w:szCs w:val="28"/>
        </w:rPr>
      </w:pPr>
      <w:r>
        <w:rPr>
          <w:rStyle w:val="Zag11"/>
          <w:sz w:val="28"/>
          <w:szCs w:val="28"/>
        </w:rPr>
        <w:t>Приложение №2</w:t>
      </w:r>
    </w:p>
    <w:p w:rsidR="00D44BE5" w:rsidRDefault="00D44BE5" w:rsidP="006D6F70">
      <w:pPr>
        <w:pStyle w:val="ad"/>
        <w:jc w:val="center"/>
        <w:rPr>
          <w:rStyle w:val="Zag11"/>
          <w:sz w:val="28"/>
          <w:szCs w:val="28"/>
        </w:rPr>
      </w:pPr>
    </w:p>
    <w:p w:rsidR="00D44BE5" w:rsidRDefault="00D44BE5" w:rsidP="006D6F70">
      <w:pPr>
        <w:pStyle w:val="ad"/>
        <w:jc w:val="center"/>
        <w:rPr>
          <w:rStyle w:val="Zag11"/>
          <w:sz w:val="28"/>
          <w:szCs w:val="28"/>
        </w:rPr>
      </w:pPr>
    </w:p>
    <w:p w:rsidR="006D6F70" w:rsidRPr="00D64E3D" w:rsidRDefault="006D6F70" w:rsidP="006D6F70">
      <w:pPr>
        <w:pStyle w:val="ad"/>
        <w:jc w:val="center"/>
        <w:rPr>
          <w:rStyle w:val="Zag11"/>
          <w:sz w:val="28"/>
          <w:szCs w:val="28"/>
        </w:rPr>
      </w:pPr>
      <w:r>
        <w:rPr>
          <w:rStyle w:val="Zag11"/>
          <w:sz w:val="28"/>
          <w:szCs w:val="28"/>
        </w:rPr>
        <w:t xml:space="preserve">Муниципальное </w:t>
      </w:r>
      <w:r w:rsidR="00C80282">
        <w:rPr>
          <w:rStyle w:val="Zag11"/>
          <w:sz w:val="28"/>
          <w:szCs w:val="28"/>
        </w:rPr>
        <w:t>бюджетное</w:t>
      </w:r>
      <w:r w:rsidRPr="00D64E3D">
        <w:rPr>
          <w:rStyle w:val="Zag11"/>
          <w:sz w:val="28"/>
          <w:szCs w:val="28"/>
        </w:rPr>
        <w:t xml:space="preserve"> общеобразовательное учреждение </w:t>
      </w:r>
    </w:p>
    <w:p w:rsidR="006D6F70" w:rsidRDefault="006D6F70" w:rsidP="006D6F70">
      <w:pPr>
        <w:pStyle w:val="ad"/>
        <w:jc w:val="center"/>
        <w:rPr>
          <w:rStyle w:val="Zag11"/>
          <w:sz w:val="28"/>
          <w:szCs w:val="28"/>
        </w:rPr>
      </w:pPr>
      <w:r>
        <w:rPr>
          <w:rStyle w:val="Zag11"/>
          <w:sz w:val="28"/>
          <w:szCs w:val="28"/>
        </w:rPr>
        <w:t>«Первомайская гимназия им.С.Багамаева»</w:t>
      </w:r>
    </w:p>
    <w:p w:rsidR="006D6F70" w:rsidRDefault="006D6F70" w:rsidP="006D6F70">
      <w:pPr>
        <w:pStyle w:val="ad"/>
        <w:jc w:val="center"/>
        <w:rPr>
          <w:rStyle w:val="Zag11"/>
          <w:sz w:val="28"/>
          <w:szCs w:val="28"/>
        </w:rPr>
      </w:pPr>
      <w:r>
        <w:rPr>
          <w:rStyle w:val="Zag11"/>
          <w:sz w:val="28"/>
          <w:szCs w:val="28"/>
        </w:rPr>
        <w:t>МР «Каякентский район»</w:t>
      </w:r>
    </w:p>
    <w:p w:rsidR="006D6F70" w:rsidRPr="00D64E3D" w:rsidRDefault="006D6F70" w:rsidP="006D6F70">
      <w:pPr>
        <w:pStyle w:val="ad"/>
        <w:jc w:val="center"/>
        <w:rPr>
          <w:rStyle w:val="Zag11"/>
          <w:sz w:val="28"/>
          <w:szCs w:val="28"/>
        </w:rPr>
      </w:pPr>
      <w:r>
        <w:rPr>
          <w:rStyle w:val="Zag11"/>
          <w:sz w:val="28"/>
          <w:szCs w:val="28"/>
        </w:rPr>
        <w:t>Республики Дагестан</w:t>
      </w:r>
    </w:p>
    <w:p w:rsidR="006D6F70" w:rsidRPr="00D64E3D" w:rsidRDefault="006D6F70" w:rsidP="006D6F70">
      <w:pPr>
        <w:pStyle w:val="ad"/>
        <w:jc w:val="center"/>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Default="006D6F70" w:rsidP="006D6F70">
      <w:pPr>
        <w:pStyle w:val="ad"/>
        <w:jc w:val="right"/>
        <w:rPr>
          <w:rStyle w:val="Zag11"/>
          <w:szCs w:val="28"/>
        </w:rPr>
      </w:pPr>
    </w:p>
    <w:p w:rsidR="006D6F70" w:rsidRPr="0044153D" w:rsidRDefault="006D6F70" w:rsidP="006D6F70">
      <w:pPr>
        <w:pStyle w:val="ad"/>
        <w:jc w:val="right"/>
        <w:rPr>
          <w:rStyle w:val="Zag11"/>
          <w:b/>
          <w:sz w:val="28"/>
          <w:szCs w:val="28"/>
        </w:rPr>
      </w:pPr>
      <w:r w:rsidRPr="0044153D">
        <w:rPr>
          <w:rStyle w:val="Zag11"/>
          <w:b/>
          <w:sz w:val="28"/>
          <w:szCs w:val="28"/>
        </w:rPr>
        <w:t>УТВЕРЖДЕНО</w:t>
      </w:r>
    </w:p>
    <w:p w:rsidR="006D6F70" w:rsidRPr="0044153D" w:rsidRDefault="006D6F70" w:rsidP="006D6F70">
      <w:pPr>
        <w:pStyle w:val="ad"/>
        <w:jc w:val="right"/>
        <w:rPr>
          <w:rStyle w:val="Zag11"/>
          <w:sz w:val="28"/>
          <w:szCs w:val="28"/>
        </w:rPr>
      </w:pPr>
      <w:r w:rsidRPr="0044153D">
        <w:rPr>
          <w:rStyle w:val="Zag11"/>
          <w:sz w:val="28"/>
          <w:szCs w:val="28"/>
        </w:rPr>
        <w:t xml:space="preserve">Приказом директора </w:t>
      </w:r>
    </w:p>
    <w:p w:rsidR="006D6F70" w:rsidRPr="0044153D" w:rsidRDefault="006D6F70" w:rsidP="006D6F70">
      <w:pPr>
        <w:pStyle w:val="ad"/>
        <w:jc w:val="right"/>
        <w:rPr>
          <w:rStyle w:val="Zag11"/>
          <w:sz w:val="28"/>
          <w:szCs w:val="28"/>
        </w:rPr>
      </w:pPr>
      <w:r>
        <w:rPr>
          <w:rStyle w:val="Zag11"/>
          <w:sz w:val="28"/>
          <w:szCs w:val="28"/>
        </w:rPr>
        <w:t>№</w:t>
      </w:r>
      <w:r w:rsidR="00D44BE5">
        <w:rPr>
          <w:rStyle w:val="Zag11"/>
          <w:sz w:val="28"/>
          <w:szCs w:val="28"/>
        </w:rPr>
        <w:t>1</w:t>
      </w:r>
      <w:r>
        <w:rPr>
          <w:rStyle w:val="Zag11"/>
          <w:sz w:val="28"/>
          <w:szCs w:val="28"/>
        </w:rPr>
        <w:t xml:space="preserve">   от 3</w:t>
      </w:r>
      <w:r w:rsidR="00D44BE5">
        <w:rPr>
          <w:rStyle w:val="Zag11"/>
          <w:sz w:val="28"/>
          <w:szCs w:val="28"/>
        </w:rPr>
        <w:t>0</w:t>
      </w:r>
      <w:r>
        <w:rPr>
          <w:rStyle w:val="Zag11"/>
          <w:sz w:val="28"/>
          <w:szCs w:val="28"/>
        </w:rPr>
        <w:t>.08.20</w:t>
      </w:r>
      <w:r w:rsidR="00C80282">
        <w:rPr>
          <w:rStyle w:val="Zag11"/>
          <w:sz w:val="28"/>
          <w:szCs w:val="28"/>
        </w:rPr>
        <w:t>20</w:t>
      </w:r>
      <w:r w:rsidRPr="0044153D">
        <w:rPr>
          <w:rStyle w:val="Zag11"/>
          <w:sz w:val="28"/>
          <w:szCs w:val="28"/>
        </w:rPr>
        <w:t>г.</w:t>
      </w:r>
    </w:p>
    <w:p w:rsidR="006D6F70" w:rsidRPr="0044153D" w:rsidRDefault="006D6F70" w:rsidP="006D6F70">
      <w:pPr>
        <w:pStyle w:val="ad"/>
        <w:jc w:val="center"/>
        <w:rPr>
          <w:rStyle w:val="Zag11"/>
          <w:b/>
          <w:sz w:val="28"/>
          <w:szCs w:val="28"/>
        </w:rPr>
      </w:pPr>
    </w:p>
    <w:p w:rsidR="006D6F70" w:rsidRDefault="006D6F70" w:rsidP="006D6F70">
      <w:pPr>
        <w:pStyle w:val="ad"/>
        <w:rPr>
          <w:rStyle w:val="Zag11"/>
          <w:szCs w:val="28"/>
        </w:rPr>
      </w:pPr>
    </w:p>
    <w:p w:rsidR="006D6F70" w:rsidRPr="00622D61" w:rsidRDefault="006D6F70" w:rsidP="006D6F70">
      <w:pPr>
        <w:pStyle w:val="ad"/>
        <w:rPr>
          <w:rStyle w:val="Zag11"/>
          <w:sz w:val="28"/>
          <w:szCs w:val="28"/>
        </w:rPr>
      </w:pPr>
    </w:p>
    <w:p w:rsidR="006D6F70" w:rsidRDefault="006D6F70" w:rsidP="006D6F70">
      <w:pPr>
        <w:pStyle w:val="ad"/>
        <w:jc w:val="center"/>
        <w:rPr>
          <w:rStyle w:val="Zag11"/>
          <w:sz w:val="28"/>
          <w:szCs w:val="28"/>
        </w:rPr>
      </w:pPr>
    </w:p>
    <w:p w:rsidR="006D6F70" w:rsidRDefault="006D6F70" w:rsidP="006D6F70">
      <w:pPr>
        <w:pStyle w:val="ad"/>
        <w:jc w:val="center"/>
        <w:rPr>
          <w:rStyle w:val="Zag11"/>
          <w:sz w:val="28"/>
          <w:szCs w:val="28"/>
        </w:rPr>
      </w:pPr>
    </w:p>
    <w:p w:rsidR="006D6F70" w:rsidRDefault="006D6F70" w:rsidP="006D6F70">
      <w:pPr>
        <w:pStyle w:val="ad"/>
        <w:jc w:val="center"/>
        <w:rPr>
          <w:rStyle w:val="Zag11"/>
          <w:sz w:val="28"/>
          <w:szCs w:val="28"/>
        </w:rPr>
      </w:pPr>
    </w:p>
    <w:p w:rsidR="006D6F70" w:rsidRPr="00622D61" w:rsidRDefault="006D6F70" w:rsidP="006D6F70">
      <w:pPr>
        <w:pStyle w:val="ad"/>
        <w:jc w:val="center"/>
        <w:rPr>
          <w:rStyle w:val="Zag11"/>
          <w:sz w:val="28"/>
          <w:szCs w:val="28"/>
        </w:rPr>
      </w:pPr>
    </w:p>
    <w:p w:rsidR="006D6F70" w:rsidRPr="00622D61" w:rsidRDefault="006D6F70" w:rsidP="006D6F70">
      <w:pPr>
        <w:pStyle w:val="ad"/>
        <w:rPr>
          <w:rStyle w:val="Zag11"/>
          <w:sz w:val="28"/>
          <w:szCs w:val="28"/>
        </w:rPr>
      </w:pPr>
    </w:p>
    <w:p w:rsidR="006D6F70" w:rsidRPr="00C3084D" w:rsidRDefault="006D6F70" w:rsidP="006D6F70">
      <w:pPr>
        <w:ind w:left="180"/>
        <w:jc w:val="center"/>
        <w:rPr>
          <w:b/>
          <w:sz w:val="32"/>
          <w:szCs w:val="32"/>
          <w:lang w:val="ru-RU"/>
        </w:rPr>
      </w:pPr>
      <w:r>
        <w:rPr>
          <w:b/>
          <w:sz w:val="32"/>
          <w:szCs w:val="32"/>
          <w:lang w:val="ru-RU"/>
        </w:rPr>
        <w:t>ОСНОВНАЯ</w:t>
      </w:r>
    </w:p>
    <w:p w:rsidR="006D6F70" w:rsidRPr="00C3084D" w:rsidRDefault="006D6F70" w:rsidP="006D6F70">
      <w:pPr>
        <w:ind w:left="180"/>
        <w:jc w:val="center"/>
        <w:rPr>
          <w:b/>
          <w:sz w:val="32"/>
          <w:szCs w:val="32"/>
          <w:lang w:val="ru-RU"/>
        </w:rPr>
      </w:pPr>
      <w:r w:rsidRPr="00C3084D">
        <w:rPr>
          <w:b/>
          <w:sz w:val="32"/>
          <w:szCs w:val="32"/>
          <w:lang w:val="ru-RU"/>
        </w:rPr>
        <w:t>ОБРАЗОВАТЕЛЬНАЯ ПРОГРАММА</w:t>
      </w:r>
    </w:p>
    <w:p w:rsidR="006D6F70" w:rsidRDefault="006D6F70" w:rsidP="006D6F70">
      <w:pPr>
        <w:ind w:left="180"/>
        <w:jc w:val="center"/>
        <w:rPr>
          <w:b/>
          <w:sz w:val="32"/>
          <w:szCs w:val="32"/>
          <w:lang w:val="ru-RU"/>
        </w:rPr>
      </w:pPr>
      <w:r w:rsidRPr="00C3084D">
        <w:rPr>
          <w:b/>
          <w:sz w:val="32"/>
          <w:szCs w:val="32"/>
          <w:lang w:val="ru-RU"/>
        </w:rPr>
        <w:t>ОСНОВНОГО ОБЩЕГО ОБРАЗОВАНИЯ</w:t>
      </w:r>
    </w:p>
    <w:p w:rsidR="006D6F70" w:rsidRPr="00C3084D" w:rsidRDefault="006D6F70" w:rsidP="006D6F70">
      <w:pPr>
        <w:ind w:left="180"/>
        <w:jc w:val="center"/>
        <w:rPr>
          <w:b/>
          <w:sz w:val="32"/>
          <w:szCs w:val="32"/>
          <w:lang w:val="ru-RU"/>
        </w:rPr>
      </w:pPr>
    </w:p>
    <w:p w:rsidR="006D6F70" w:rsidRPr="00C3084D" w:rsidRDefault="006D6F70" w:rsidP="006D6F70">
      <w:pPr>
        <w:ind w:left="180"/>
        <w:jc w:val="center"/>
        <w:rPr>
          <w:b/>
          <w:sz w:val="32"/>
          <w:szCs w:val="32"/>
          <w:lang w:val="ru-RU"/>
        </w:rPr>
      </w:pPr>
      <w:r w:rsidRPr="00C3084D">
        <w:rPr>
          <w:b/>
          <w:sz w:val="32"/>
          <w:szCs w:val="32"/>
          <w:lang w:val="ru-RU"/>
        </w:rPr>
        <w:t>(ФГОС)</w:t>
      </w:r>
    </w:p>
    <w:p w:rsidR="006D6F70" w:rsidRPr="00C3084D" w:rsidRDefault="006D6F70" w:rsidP="006D6F70">
      <w:pPr>
        <w:ind w:left="180"/>
        <w:jc w:val="center"/>
        <w:rPr>
          <w:b/>
          <w:sz w:val="32"/>
          <w:szCs w:val="32"/>
          <w:lang w:val="ru-RU"/>
        </w:rPr>
      </w:pPr>
      <w:r w:rsidRPr="00C3084D">
        <w:rPr>
          <w:b/>
          <w:sz w:val="32"/>
          <w:szCs w:val="32"/>
          <w:lang w:val="ru-RU"/>
        </w:rPr>
        <w:t>(5-7 классы)</w:t>
      </w:r>
    </w:p>
    <w:p w:rsidR="006D6F70" w:rsidRPr="00C3084D" w:rsidRDefault="006D6F70" w:rsidP="006D6F70">
      <w:pPr>
        <w:ind w:left="180"/>
        <w:jc w:val="center"/>
        <w:rPr>
          <w:b/>
          <w:sz w:val="32"/>
          <w:szCs w:val="32"/>
          <w:lang w:val="ru-RU"/>
        </w:rPr>
      </w:pPr>
      <w:r>
        <w:rPr>
          <w:b/>
          <w:sz w:val="32"/>
          <w:szCs w:val="32"/>
          <w:lang w:val="ru-RU"/>
        </w:rPr>
        <w:t>на 20</w:t>
      </w:r>
      <w:r w:rsidR="00C80282">
        <w:rPr>
          <w:b/>
          <w:sz w:val="32"/>
          <w:szCs w:val="32"/>
          <w:lang w:val="ru-RU"/>
        </w:rPr>
        <w:t>20</w:t>
      </w:r>
      <w:r>
        <w:rPr>
          <w:b/>
          <w:sz w:val="32"/>
          <w:szCs w:val="32"/>
          <w:lang w:val="ru-RU"/>
        </w:rPr>
        <w:t>-20</w:t>
      </w:r>
      <w:r w:rsidR="00C80282">
        <w:rPr>
          <w:b/>
          <w:sz w:val="32"/>
          <w:szCs w:val="32"/>
          <w:lang w:val="ru-RU"/>
        </w:rPr>
        <w:t>23</w:t>
      </w:r>
      <w:r w:rsidRPr="00C3084D">
        <w:rPr>
          <w:b/>
          <w:sz w:val="32"/>
          <w:szCs w:val="32"/>
          <w:lang w:val="ru-RU"/>
        </w:rPr>
        <w:t xml:space="preserve"> год</w:t>
      </w:r>
    </w:p>
    <w:p w:rsidR="006D6F70" w:rsidRPr="00C3084D" w:rsidRDefault="006D6F70" w:rsidP="006D6F70">
      <w:pPr>
        <w:ind w:left="180"/>
        <w:jc w:val="both"/>
        <w:rPr>
          <w:b/>
          <w:sz w:val="32"/>
          <w:szCs w:val="32"/>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jc w:val="both"/>
        <w:rPr>
          <w:b/>
          <w:sz w:val="28"/>
          <w:szCs w:val="28"/>
          <w:lang w:val="ru-RU"/>
        </w:rPr>
      </w:pPr>
    </w:p>
    <w:p w:rsidR="006D6F70" w:rsidRPr="0044153D" w:rsidRDefault="006D6F70" w:rsidP="006D6F70">
      <w:pPr>
        <w:ind w:left="180"/>
        <w:jc w:val="both"/>
        <w:rPr>
          <w:b/>
          <w:sz w:val="28"/>
          <w:szCs w:val="28"/>
          <w:lang w:val="ru-RU"/>
        </w:rPr>
      </w:pPr>
    </w:p>
    <w:p w:rsidR="006D6F70" w:rsidRPr="0044153D" w:rsidRDefault="006D6F70" w:rsidP="006D6F70">
      <w:pPr>
        <w:ind w:left="180"/>
        <w:jc w:val="both"/>
        <w:rPr>
          <w:b/>
          <w:sz w:val="28"/>
          <w:szCs w:val="28"/>
          <w:lang w:val="ru-RU"/>
        </w:rPr>
      </w:pPr>
    </w:p>
    <w:p w:rsidR="006D6F70" w:rsidRDefault="006D6F70" w:rsidP="006D6F70">
      <w:pPr>
        <w:pStyle w:val="ad"/>
        <w:rPr>
          <w:rStyle w:val="Zag11"/>
          <w:sz w:val="28"/>
          <w:szCs w:val="28"/>
        </w:rPr>
      </w:pPr>
    </w:p>
    <w:p w:rsidR="006D6F70" w:rsidRPr="00622D61" w:rsidRDefault="006D6F70" w:rsidP="006D6F70">
      <w:pPr>
        <w:pStyle w:val="ad"/>
        <w:jc w:val="center"/>
        <w:rPr>
          <w:rStyle w:val="Zag11"/>
          <w:b/>
          <w:sz w:val="28"/>
          <w:szCs w:val="28"/>
        </w:rPr>
      </w:pPr>
      <w:r w:rsidRPr="00622D61">
        <w:rPr>
          <w:rStyle w:val="Zag11"/>
          <w:sz w:val="28"/>
          <w:szCs w:val="28"/>
        </w:rPr>
        <w:lastRenderedPageBreak/>
        <w:t>Содержание</w:t>
      </w:r>
    </w:p>
    <w:p w:rsidR="006D6F70" w:rsidRPr="00622D61" w:rsidRDefault="006D6F70" w:rsidP="006D6F70">
      <w:pPr>
        <w:pStyle w:val="ad"/>
        <w:jc w:val="center"/>
        <w:rPr>
          <w:rStyle w:val="Zag11"/>
          <w:sz w:val="28"/>
          <w:szCs w:val="28"/>
        </w:rPr>
      </w:pPr>
      <w:r>
        <w:rPr>
          <w:rStyle w:val="Zag11"/>
          <w:sz w:val="28"/>
          <w:szCs w:val="28"/>
        </w:rPr>
        <w:t>Общие положения………………………………………</w:t>
      </w:r>
      <w:r w:rsidRPr="00622D61">
        <w:rPr>
          <w:rStyle w:val="Zag11"/>
          <w:sz w:val="28"/>
          <w:szCs w:val="28"/>
        </w:rPr>
        <w:t>………………………3-6</w:t>
      </w:r>
    </w:p>
    <w:p w:rsidR="006D6F70" w:rsidRPr="00622D61" w:rsidRDefault="006D6F70" w:rsidP="006D6F70">
      <w:pPr>
        <w:pStyle w:val="ad"/>
        <w:jc w:val="center"/>
        <w:rPr>
          <w:rStyle w:val="Zag11"/>
          <w:i/>
          <w:sz w:val="28"/>
          <w:szCs w:val="28"/>
        </w:rPr>
      </w:pPr>
      <w:r w:rsidRPr="00622D61">
        <w:rPr>
          <w:rStyle w:val="Zag11"/>
          <w:i/>
          <w:sz w:val="28"/>
          <w:szCs w:val="28"/>
        </w:rPr>
        <w:t>Раздел 1. Целевой.</w:t>
      </w:r>
    </w:p>
    <w:p w:rsidR="006D6F70" w:rsidRPr="00622D61" w:rsidRDefault="006D6F70" w:rsidP="006D6F70">
      <w:pPr>
        <w:pStyle w:val="ad"/>
        <w:jc w:val="left"/>
        <w:rPr>
          <w:rStyle w:val="Zag11"/>
          <w:sz w:val="28"/>
          <w:szCs w:val="28"/>
        </w:rPr>
      </w:pPr>
      <w:r>
        <w:rPr>
          <w:rStyle w:val="Zag11"/>
          <w:sz w:val="28"/>
          <w:szCs w:val="28"/>
        </w:rPr>
        <w:t>1.1.Пояснительная записка ……………………………………………………..</w:t>
      </w:r>
      <w:r w:rsidRPr="00622D61">
        <w:rPr>
          <w:rStyle w:val="Zag11"/>
          <w:sz w:val="28"/>
          <w:szCs w:val="28"/>
        </w:rPr>
        <w:t>6-13</w:t>
      </w:r>
    </w:p>
    <w:p w:rsidR="006D6F70" w:rsidRPr="00622D61" w:rsidRDefault="006D6F70" w:rsidP="006D6F70">
      <w:pPr>
        <w:pStyle w:val="ad"/>
        <w:jc w:val="left"/>
        <w:rPr>
          <w:rStyle w:val="Zag11"/>
          <w:sz w:val="28"/>
          <w:szCs w:val="28"/>
        </w:rPr>
      </w:pPr>
      <w:r w:rsidRPr="00622D61">
        <w:rPr>
          <w:rStyle w:val="Zag11"/>
          <w:sz w:val="28"/>
          <w:szCs w:val="28"/>
        </w:rPr>
        <w:t>1.2.Планируемые результаты освоения обучающимися  основной образовательной программы основного общего образования</w:t>
      </w:r>
    </w:p>
    <w:p w:rsidR="006D6F70" w:rsidRPr="00622D61" w:rsidRDefault="006D6F70" w:rsidP="006D6F70">
      <w:pPr>
        <w:pStyle w:val="ad"/>
        <w:jc w:val="left"/>
        <w:rPr>
          <w:rStyle w:val="Zag11"/>
          <w:sz w:val="28"/>
          <w:szCs w:val="28"/>
        </w:rPr>
      </w:pPr>
      <w:r>
        <w:rPr>
          <w:rStyle w:val="Zag11"/>
          <w:sz w:val="28"/>
          <w:szCs w:val="28"/>
        </w:rPr>
        <w:t>1.2.1. Общие положения</w:t>
      </w:r>
      <w:r w:rsidRPr="00622D61">
        <w:rPr>
          <w:rStyle w:val="Zag11"/>
          <w:sz w:val="28"/>
          <w:szCs w:val="28"/>
        </w:rPr>
        <w:t>……………………………………………………….13-16</w:t>
      </w:r>
    </w:p>
    <w:p w:rsidR="006D6F70" w:rsidRPr="00622D61" w:rsidRDefault="006D6F70" w:rsidP="006D6F70">
      <w:pPr>
        <w:pStyle w:val="ad"/>
        <w:jc w:val="left"/>
        <w:rPr>
          <w:rStyle w:val="Zag11"/>
          <w:sz w:val="28"/>
          <w:szCs w:val="28"/>
        </w:rPr>
      </w:pPr>
      <w:r w:rsidRPr="00622D61">
        <w:rPr>
          <w:rStyle w:val="Zag11"/>
          <w:sz w:val="28"/>
          <w:szCs w:val="28"/>
        </w:rPr>
        <w:t>1.2.2.Ведущие целевые установки и основные ожидаемые результаты</w:t>
      </w:r>
      <w:r>
        <w:rPr>
          <w:rStyle w:val="Zag11"/>
          <w:sz w:val="28"/>
          <w:szCs w:val="28"/>
        </w:rPr>
        <w:t xml:space="preserve">        </w:t>
      </w:r>
      <w:r w:rsidRPr="00622D61">
        <w:rPr>
          <w:rStyle w:val="Zag11"/>
          <w:sz w:val="28"/>
          <w:szCs w:val="28"/>
        </w:rPr>
        <w:t>16-17</w:t>
      </w:r>
    </w:p>
    <w:p w:rsidR="006D6F70" w:rsidRPr="00622D61" w:rsidRDefault="006D6F70" w:rsidP="006D6F70">
      <w:pPr>
        <w:pStyle w:val="ad"/>
        <w:jc w:val="left"/>
        <w:rPr>
          <w:rStyle w:val="Zag11"/>
          <w:sz w:val="28"/>
          <w:szCs w:val="28"/>
        </w:rPr>
      </w:pPr>
      <w:r w:rsidRPr="00622D61">
        <w:rPr>
          <w:rStyle w:val="Zag11"/>
          <w:sz w:val="28"/>
          <w:szCs w:val="28"/>
        </w:rPr>
        <w:t>1.2.3.Планируемые результаты изучения учебных программ………</w:t>
      </w:r>
      <w:r>
        <w:rPr>
          <w:rStyle w:val="Zag11"/>
          <w:sz w:val="28"/>
          <w:szCs w:val="28"/>
        </w:rPr>
        <w:t>...</w:t>
      </w:r>
      <w:r w:rsidRPr="00622D61">
        <w:rPr>
          <w:rStyle w:val="Zag11"/>
          <w:sz w:val="28"/>
          <w:szCs w:val="28"/>
        </w:rPr>
        <w:t>…….17-19</w:t>
      </w:r>
    </w:p>
    <w:p w:rsidR="006D6F70" w:rsidRPr="00622D61" w:rsidRDefault="006D6F70" w:rsidP="006D6F70">
      <w:pPr>
        <w:pStyle w:val="ad"/>
        <w:jc w:val="left"/>
        <w:rPr>
          <w:rStyle w:val="Zag11"/>
          <w:sz w:val="28"/>
          <w:szCs w:val="28"/>
        </w:rPr>
      </w:pPr>
      <w:r w:rsidRPr="00622D61">
        <w:rPr>
          <w:rStyle w:val="Zag11"/>
          <w:sz w:val="28"/>
          <w:szCs w:val="28"/>
        </w:rPr>
        <w:t>1.2.3.1.Формирование универсальн</w:t>
      </w:r>
      <w:r>
        <w:rPr>
          <w:rStyle w:val="Zag11"/>
          <w:sz w:val="28"/>
          <w:szCs w:val="28"/>
        </w:rPr>
        <w:t>ых учебных действий…………………. 19-23</w:t>
      </w:r>
    </w:p>
    <w:p w:rsidR="006D6F70" w:rsidRPr="00622D61" w:rsidRDefault="006D6F70" w:rsidP="006D6F70">
      <w:pPr>
        <w:pStyle w:val="ad"/>
        <w:jc w:val="left"/>
        <w:rPr>
          <w:rStyle w:val="Zag11"/>
          <w:sz w:val="28"/>
          <w:szCs w:val="28"/>
        </w:rPr>
      </w:pPr>
      <w:r w:rsidRPr="00622D61">
        <w:rPr>
          <w:rStyle w:val="Zag11"/>
          <w:sz w:val="28"/>
          <w:szCs w:val="28"/>
        </w:rPr>
        <w:t>1.2.3.2.Формирование ИКТ- компетентности обучающихся……………….</w:t>
      </w:r>
      <w:r>
        <w:rPr>
          <w:rStyle w:val="Zag11"/>
          <w:sz w:val="28"/>
          <w:szCs w:val="28"/>
        </w:rPr>
        <w:t xml:space="preserve"> </w:t>
      </w:r>
      <w:r w:rsidRPr="00622D61">
        <w:rPr>
          <w:rStyle w:val="Zag11"/>
          <w:sz w:val="28"/>
          <w:szCs w:val="28"/>
        </w:rPr>
        <w:t>24-28</w:t>
      </w:r>
    </w:p>
    <w:p w:rsidR="006D6F70" w:rsidRPr="00622D61" w:rsidRDefault="006D6F70" w:rsidP="006D6F70">
      <w:pPr>
        <w:pStyle w:val="ad"/>
        <w:jc w:val="left"/>
        <w:rPr>
          <w:rStyle w:val="Zag11"/>
          <w:sz w:val="28"/>
          <w:szCs w:val="28"/>
        </w:rPr>
      </w:pPr>
      <w:r w:rsidRPr="00622D61">
        <w:rPr>
          <w:rStyle w:val="Zag11"/>
          <w:sz w:val="28"/>
          <w:szCs w:val="28"/>
        </w:rPr>
        <w:t>1.2.3.3.Основы учебно-исследовательской и проектной деятельности</w:t>
      </w:r>
      <w:r>
        <w:rPr>
          <w:rStyle w:val="Zag11"/>
          <w:sz w:val="28"/>
          <w:szCs w:val="28"/>
        </w:rPr>
        <w:t>……</w:t>
      </w:r>
      <w:r w:rsidRPr="00622D61">
        <w:rPr>
          <w:rStyle w:val="Zag11"/>
          <w:sz w:val="28"/>
          <w:szCs w:val="28"/>
        </w:rPr>
        <w:t xml:space="preserve"> 28-29</w:t>
      </w:r>
    </w:p>
    <w:p w:rsidR="006D6F70" w:rsidRPr="00622D61" w:rsidRDefault="006D6F70" w:rsidP="006D6F70">
      <w:pPr>
        <w:pStyle w:val="ad"/>
        <w:jc w:val="left"/>
        <w:rPr>
          <w:rStyle w:val="Zag11"/>
          <w:sz w:val="28"/>
          <w:szCs w:val="28"/>
        </w:rPr>
      </w:pPr>
      <w:r w:rsidRPr="00622D61">
        <w:rPr>
          <w:rStyle w:val="Zag11"/>
          <w:sz w:val="28"/>
          <w:szCs w:val="28"/>
        </w:rPr>
        <w:t>1.2.3.4.Стратегии смыслово</w:t>
      </w:r>
      <w:r>
        <w:rPr>
          <w:rStyle w:val="Zag11"/>
          <w:sz w:val="28"/>
          <w:szCs w:val="28"/>
        </w:rPr>
        <w:t>го чтения и работа с текстом……</w:t>
      </w:r>
      <w:r w:rsidRPr="00622D61">
        <w:rPr>
          <w:rStyle w:val="Zag11"/>
          <w:sz w:val="28"/>
          <w:szCs w:val="28"/>
        </w:rPr>
        <w:t>……………</w:t>
      </w:r>
      <w:r>
        <w:rPr>
          <w:rStyle w:val="Zag11"/>
          <w:sz w:val="28"/>
          <w:szCs w:val="28"/>
        </w:rPr>
        <w:t xml:space="preserve">  </w:t>
      </w:r>
      <w:r w:rsidRPr="00622D61">
        <w:rPr>
          <w:rStyle w:val="Zag11"/>
          <w:sz w:val="28"/>
          <w:szCs w:val="28"/>
        </w:rPr>
        <w:t>.29-31</w:t>
      </w:r>
    </w:p>
    <w:p w:rsidR="006D6F70" w:rsidRPr="00622D61" w:rsidRDefault="006D6F70" w:rsidP="006D6F70">
      <w:pPr>
        <w:pStyle w:val="ad"/>
        <w:jc w:val="left"/>
        <w:rPr>
          <w:rStyle w:val="Zag11"/>
          <w:sz w:val="28"/>
          <w:szCs w:val="28"/>
        </w:rPr>
      </w:pPr>
      <w:r w:rsidRPr="00622D61">
        <w:rPr>
          <w:rStyle w:val="Zag11"/>
          <w:sz w:val="28"/>
          <w:szCs w:val="28"/>
        </w:rPr>
        <w:t>1.2.3.5.Метапредметные результаты освоения  основной образовательной программы ООО………………………………………………………………  31-33</w:t>
      </w:r>
    </w:p>
    <w:p w:rsidR="006D6F70" w:rsidRPr="00622D61" w:rsidRDefault="006D6F70" w:rsidP="006D6F70">
      <w:pPr>
        <w:pStyle w:val="ad"/>
        <w:jc w:val="left"/>
        <w:rPr>
          <w:rStyle w:val="Zag11"/>
          <w:sz w:val="28"/>
          <w:szCs w:val="28"/>
        </w:rPr>
      </w:pPr>
      <w:r w:rsidRPr="00622D61">
        <w:rPr>
          <w:rStyle w:val="Zag11"/>
          <w:sz w:val="28"/>
          <w:szCs w:val="28"/>
        </w:rPr>
        <w:t>1.2.3.6.Предметные результаты освоения  основной образовательной программы ОО</w:t>
      </w:r>
      <w:r>
        <w:rPr>
          <w:rStyle w:val="Zag11"/>
          <w:sz w:val="28"/>
          <w:szCs w:val="28"/>
        </w:rPr>
        <w:t>О………………………………………………………………..33-88</w:t>
      </w:r>
    </w:p>
    <w:p w:rsidR="006D6F70" w:rsidRPr="00622D61" w:rsidRDefault="006D6F70" w:rsidP="006D6F70">
      <w:pPr>
        <w:pStyle w:val="ad"/>
        <w:jc w:val="left"/>
        <w:rPr>
          <w:rStyle w:val="Zag11"/>
          <w:sz w:val="28"/>
          <w:szCs w:val="28"/>
        </w:rPr>
      </w:pPr>
      <w:r w:rsidRPr="00622D61">
        <w:rPr>
          <w:rStyle w:val="Zag11"/>
          <w:sz w:val="28"/>
          <w:szCs w:val="28"/>
        </w:rPr>
        <w:t xml:space="preserve">1.3. Система оценки достижения планируемых результатов </w:t>
      </w:r>
    </w:p>
    <w:p w:rsidR="006D6F70" w:rsidRPr="00622D61" w:rsidRDefault="006D6F70" w:rsidP="006D6F70">
      <w:pPr>
        <w:pStyle w:val="ad"/>
        <w:jc w:val="left"/>
        <w:rPr>
          <w:rStyle w:val="Zag11"/>
          <w:sz w:val="28"/>
          <w:szCs w:val="28"/>
        </w:rPr>
      </w:pPr>
      <w:r w:rsidRPr="00622D61">
        <w:rPr>
          <w:rStyle w:val="Zag11"/>
          <w:sz w:val="28"/>
          <w:szCs w:val="28"/>
        </w:rPr>
        <w:t>освоения основной образовательной программы ООО</w:t>
      </w:r>
    </w:p>
    <w:p w:rsidR="006D6F70" w:rsidRPr="00622D61" w:rsidRDefault="006D6F70" w:rsidP="006D6F70">
      <w:pPr>
        <w:pStyle w:val="ad"/>
        <w:jc w:val="left"/>
        <w:rPr>
          <w:rStyle w:val="Zag11"/>
          <w:sz w:val="28"/>
          <w:szCs w:val="28"/>
        </w:rPr>
      </w:pPr>
      <w:r w:rsidRPr="00622D61">
        <w:rPr>
          <w:rStyle w:val="Zag11"/>
          <w:sz w:val="28"/>
          <w:szCs w:val="28"/>
        </w:rPr>
        <w:t>1.3.1.Общие поло</w:t>
      </w:r>
      <w:r>
        <w:rPr>
          <w:rStyle w:val="Zag11"/>
          <w:sz w:val="28"/>
          <w:szCs w:val="28"/>
        </w:rPr>
        <w:t>жения……………………………………………………      88-90</w:t>
      </w:r>
    </w:p>
    <w:p w:rsidR="006D6F70" w:rsidRPr="00622D61" w:rsidRDefault="006D6F70" w:rsidP="006D6F70">
      <w:pPr>
        <w:pStyle w:val="ad"/>
        <w:jc w:val="left"/>
        <w:rPr>
          <w:rStyle w:val="Zag11"/>
          <w:sz w:val="28"/>
          <w:szCs w:val="28"/>
        </w:rPr>
      </w:pPr>
      <w:r w:rsidRPr="00622D61">
        <w:rPr>
          <w:rStyle w:val="Zag11"/>
          <w:sz w:val="28"/>
          <w:szCs w:val="28"/>
        </w:rPr>
        <w:t>1.3.2.Особенности оценки личностных результатов……………………….</w:t>
      </w:r>
      <w:r>
        <w:rPr>
          <w:rStyle w:val="Zag11"/>
          <w:sz w:val="28"/>
          <w:szCs w:val="28"/>
        </w:rPr>
        <w:t>..90-91</w:t>
      </w:r>
    </w:p>
    <w:p w:rsidR="006D6F70" w:rsidRPr="00622D61" w:rsidRDefault="006D6F70" w:rsidP="006D6F70">
      <w:pPr>
        <w:pStyle w:val="ad"/>
        <w:jc w:val="left"/>
        <w:rPr>
          <w:rStyle w:val="Zag11"/>
          <w:sz w:val="28"/>
          <w:szCs w:val="28"/>
        </w:rPr>
      </w:pPr>
      <w:r w:rsidRPr="00622D61">
        <w:rPr>
          <w:rStyle w:val="Zag11"/>
          <w:sz w:val="28"/>
          <w:szCs w:val="28"/>
        </w:rPr>
        <w:t>1.3.3.Особенности оценки мета</w:t>
      </w:r>
      <w:r>
        <w:rPr>
          <w:rStyle w:val="Zag11"/>
          <w:sz w:val="28"/>
          <w:szCs w:val="28"/>
        </w:rPr>
        <w:t>предметных результатов………………….  91-96</w:t>
      </w:r>
    </w:p>
    <w:p w:rsidR="006D6F70" w:rsidRPr="00622D61" w:rsidRDefault="006D6F70" w:rsidP="006D6F70">
      <w:pPr>
        <w:pStyle w:val="ad"/>
        <w:jc w:val="left"/>
        <w:rPr>
          <w:rStyle w:val="Zag11"/>
          <w:sz w:val="28"/>
          <w:szCs w:val="28"/>
        </w:rPr>
      </w:pPr>
      <w:r w:rsidRPr="00622D61">
        <w:rPr>
          <w:rStyle w:val="Zag11"/>
          <w:sz w:val="28"/>
          <w:szCs w:val="28"/>
        </w:rPr>
        <w:t>1.3.4.Особенности оценки предметных результатов………………</w:t>
      </w:r>
      <w:r>
        <w:rPr>
          <w:rStyle w:val="Zag11"/>
          <w:sz w:val="28"/>
          <w:szCs w:val="28"/>
        </w:rPr>
        <w:t xml:space="preserve"> ……..    96-98</w:t>
      </w:r>
    </w:p>
    <w:p w:rsidR="006D6F70" w:rsidRPr="00622D61" w:rsidRDefault="006D6F70" w:rsidP="006D6F70">
      <w:pPr>
        <w:pStyle w:val="ad"/>
        <w:jc w:val="left"/>
        <w:rPr>
          <w:rStyle w:val="Zag11"/>
          <w:sz w:val="28"/>
          <w:szCs w:val="28"/>
        </w:rPr>
      </w:pPr>
      <w:r w:rsidRPr="00622D61">
        <w:rPr>
          <w:rStyle w:val="Zag11"/>
          <w:sz w:val="28"/>
          <w:szCs w:val="28"/>
        </w:rPr>
        <w:t>1.3.5.Система внутришкольного мониторинга …………………………</w:t>
      </w:r>
      <w:r>
        <w:rPr>
          <w:rStyle w:val="Zag11"/>
          <w:sz w:val="28"/>
          <w:szCs w:val="28"/>
        </w:rPr>
        <w:t xml:space="preserve">       98-99</w:t>
      </w:r>
    </w:p>
    <w:p w:rsidR="006D6F70" w:rsidRPr="00622D61" w:rsidRDefault="006D6F70" w:rsidP="006D6F70">
      <w:pPr>
        <w:pStyle w:val="ad"/>
        <w:jc w:val="left"/>
        <w:rPr>
          <w:rStyle w:val="Zag11"/>
          <w:sz w:val="28"/>
          <w:szCs w:val="28"/>
        </w:rPr>
      </w:pPr>
      <w:r w:rsidRPr="00622D61">
        <w:rPr>
          <w:rStyle w:val="Zag11"/>
          <w:sz w:val="28"/>
          <w:szCs w:val="28"/>
        </w:rPr>
        <w:t>1.3.6.Итоговая оценка ученика………………………………………</w:t>
      </w:r>
      <w:r>
        <w:rPr>
          <w:rStyle w:val="Zag11"/>
          <w:sz w:val="28"/>
          <w:szCs w:val="28"/>
        </w:rPr>
        <w:t>..</w:t>
      </w:r>
      <w:r w:rsidRPr="00622D61">
        <w:rPr>
          <w:rStyle w:val="Zag11"/>
          <w:sz w:val="28"/>
          <w:szCs w:val="28"/>
        </w:rPr>
        <w:t>……</w:t>
      </w:r>
      <w:r>
        <w:rPr>
          <w:rStyle w:val="Zag11"/>
          <w:sz w:val="28"/>
          <w:szCs w:val="28"/>
        </w:rPr>
        <w:t xml:space="preserve">   99-101</w:t>
      </w:r>
    </w:p>
    <w:p w:rsidR="006D6F70" w:rsidRPr="00622D61" w:rsidRDefault="006D6F70" w:rsidP="006D6F70">
      <w:pPr>
        <w:pStyle w:val="ad"/>
        <w:jc w:val="left"/>
        <w:rPr>
          <w:rStyle w:val="Zag11"/>
          <w:sz w:val="28"/>
          <w:szCs w:val="28"/>
        </w:rPr>
      </w:pPr>
    </w:p>
    <w:p w:rsidR="006D6F70" w:rsidRPr="00622D61" w:rsidRDefault="006D6F70" w:rsidP="006D6F70">
      <w:pPr>
        <w:pStyle w:val="ad"/>
        <w:jc w:val="center"/>
        <w:rPr>
          <w:rStyle w:val="Zag11"/>
          <w:i/>
          <w:sz w:val="28"/>
          <w:szCs w:val="28"/>
        </w:rPr>
      </w:pPr>
      <w:r w:rsidRPr="00622D61">
        <w:rPr>
          <w:rStyle w:val="Zag11"/>
          <w:i/>
          <w:sz w:val="28"/>
          <w:szCs w:val="28"/>
        </w:rPr>
        <w:t>Раздел 2. Содержательный.</w:t>
      </w:r>
    </w:p>
    <w:p w:rsidR="006D6F70" w:rsidRPr="00622D61" w:rsidRDefault="006D6F70" w:rsidP="006D6F70">
      <w:pPr>
        <w:pStyle w:val="ad"/>
        <w:jc w:val="center"/>
        <w:rPr>
          <w:rStyle w:val="Zag11"/>
          <w:i/>
          <w:sz w:val="28"/>
          <w:szCs w:val="28"/>
        </w:rPr>
      </w:pPr>
    </w:p>
    <w:p w:rsidR="006D6F70" w:rsidRPr="00622D61" w:rsidRDefault="006D6F70" w:rsidP="006D6F70">
      <w:pPr>
        <w:pStyle w:val="ad"/>
        <w:jc w:val="left"/>
        <w:rPr>
          <w:rStyle w:val="Zag11"/>
          <w:sz w:val="28"/>
          <w:szCs w:val="28"/>
        </w:rPr>
      </w:pPr>
      <w:r w:rsidRPr="00622D61">
        <w:rPr>
          <w:rStyle w:val="Zag11"/>
          <w:sz w:val="28"/>
          <w:szCs w:val="28"/>
        </w:rPr>
        <w:t>2. 1.Программа формирования универсальных учебных действий у обучающихся на ступени ООО</w:t>
      </w:r>
    </w:p>
    <w:p w:rsidR="006D6F70" w:rsidRPr="00622D61" w:rsidRDefault="006D6F70" w:rsidP="006D6F70">
      <w:pPr>
        <w:pStyle w:val="ad"/>
        <w:jc w:val="left"/>
        <w:rPr>
          <w:rStyle w:val="Zag11"/>
          <w:sz w:val="28"/>
          <w:szCs w:val="28"/>
        </w:rPr>
      </w:pPr>
      <w:r w:rsidRPr="00622D61">
        <w:rPr>
          <w:rStyle w:val="Zag11"/>
          <w:sz w:val="28"/>
          <w:szCs w:val="28"/>
        </w:rPr>
        <w:t>2.1.1.Пояснительная записка………………………………………</w:t>
      </w:r>
      <w:r>
        <w:rPr>
          <w:rStyle w:val="Zag11"/>
          <w:sz w:val="28"/>
          <w:szCs w:val="28"/>
        </w:rPr>
        <w:t xml:space="preserve">    ……. 101-105</w:t>
      </w:r>
    </w:p>
    <w:p w:rsidR="006D6F70" w:rsidRPr="00622D61" w:rsidRDefault="006D6F70" w:rsidP="006D6F70">
      <w:pPr>
        <w:pStyle w:val="ad"/>
        <w:jc w:val="left"/>
        <w:rPr>
          <w:rStyle w:val="Zag11"/>
          <w:sz w:val="28"/>
          <w:szCs w:val="28"/>
        </w:rPr>
      </w:pPr>
      <w:r w:rsidRPr="00622D61">
        <w:rPr>
          <w:rStyle w:val="Zag11"/>
          <w:sz w:val="28"/>
          <w:szCs w:val="28"/>
        </w:rPr>
        <w:t xml:space="preserve">2.1.2.Планируемые    результаты </w:t>
      </w:r>
      <w:r>
        <w:rPr>
          <w:rStyle w:val="Zag11"/>
          <w:sz w:val="28"/>
          <w:szCs w:val="28"/>
        </w:rPr>
        <w:t>усвоения обучающимися УУД……….105-117</w:t>
      </w:r>
    </w:p>
    <w:p w:rsidR="006D6F70" w:rsidRPr="00622D61" w:rsidRDefault="006D6F70" w:rsidP="006D6F70">
      <w:pPr>
        <w:pStyle w:val="ad"/>
        <w:jc w:val="left"/>
        <w:rPr>
          <w:rStyle w:val="Zag11"/>
          <w:sz w:val="28"/>
          <w:szCs w:val="28"/>
        </w:rPr>
      </w:pPr>
      <w:r w:rsidRPr="00622D61">
        <w:rPr>
          <w:rStyle w:val="Zag11"/>
          <w:sz w:val="28"/>
          <w:szCs w:val="28"/>
        </w:rPr>
        <w:t>2.2.Программа отдельных учебных предметов,</w:t>
      </w:r>
      <w:r>
        <w:rPr>
          <w:rStyle w:val="Zag11"/>
          <w:sz w:val="28"/>
          <w:szCs w:val="28"/>
        </w:rPr>
        <w:t xml:space="preserve"> </w:t>
      </w:r>
      <w:r w:rsidRPr="00622D61">
        <w:rPr>
          <w:rStyle w:val="Zag11"/>
          <w:sz w:val="28"/>
          <w:szCs w:val="28"/>
        </w:rPr>
        <w:t>курсов</w:t>
      </w:r>
    </w:p>
    <w:p w:rsidR="006D6F70" w:rsidRPr="00622D61" w:rsidRDefault="006D6F70" w:rsidP="006D6F70">
      <w:pPr>
        <w:pStyle w:val="ad"/>
        <w:jc w:val="left"/>
        <w:rPr>
          <w:rStyle w:val="Zag11"/>
          <w:sz w:val="28"/>
          <w:szCs w:val="28"/>
        </w:rPr>
      </w:pPr>
      <w:r w:rsidRPr="00622D61">
        <w:rPr>
          <w:rStyle w:val="Zag11"/>
          <w:sz w:val="28"/>
          <w:szCs w:val="28"/>
        </w:rPr>
        <w:t>2.2.1.Общие положения…………………………………</w:t>
      </w:r>
      <w:r>
        <w:rPr>
          <w:rStyle w:val="Zag11"/>
          <w:sz w:val="28"/>
          <w:szCs w:val="28"/>
        </w:rPr>
        <w:t>..……………………………….117-118</w:t>
      </w:r>
    </w:p>
    <w:p w:rsidR="006D6F70" w:rsidRPr="00622D61" w:rsidRDefault="006D6F70" w:rsidP="006D6F70">
      <w:pPr>
        <w:pStyle w:val="ad"/>
        <w:jc w:val="left"/>
        <w:rPr>
          <w:rStyle w:val="Zag11"/>
          <w:sz w:val="28"/>
          <w:szCs w:val="28"/>
        </w:rPr>
      </w:pPr>
      <w:r w:rsidRPr="00622D61">
        <w:rPr>
          <w:rStyle w:val="Zag11"/>
          <w:sz w:val="28"/>
          <w:szCs w:val="28"/>
        </w:rPr>
        <w:t>2.2.2.Основное содержание учебных предметов на ступени ООО…</w:t>
      </w:r>
      <w:r>
        <w:rPr>
          <w:rStyle w:val="Zag11"/>
          <w:sz w:val="28"/>
          <w:szCs w:val="28"/>
        </w:rPr>
        <w:t>.………. 118</w:t>
      </w:r>
    </w:p>
    <w:p w:rsidR="006D6F70" w:rsidRPr="00622D61" w:rsidRDefault="006D6F70" w:rsidP="006D6F70">
      <w:pPr>
        <w:pStyle w:val="ad"/>
        <w:jc w:val="left"/>
        <w:rPr>
          <w:rStyle w:val="Zag11"/>
          <w:sz w:val="28"/>
          <w:szCs w:val="28"/>
        </w:rPr>
      </w:pPr>
      <w:r w:rsidRPr="00622D61">
        <w:rPr>
          <w:rStyle w:val="Zag11"/>
          <w:sz w:val="28"/>
          <w:szCs w:val="28"/>
        </w:rPr>
        <w:t>2.3.Программа воспитания и социализации обучающихся ………</w:t>
      </w:r>
      <w:r>
        <w:rPr>
          <w:rStyle w:val="Zag11"/>
          <w:sz w:val="28"/>
          <w:szCs w:val="28"/>
        </w:rPr>
        <w:t>..…….118-122</w:t>
      </w:r>
    </w:p>
    <w:p w:rsidR="006D6F70" w:rsidRPr="00622D61" w:rsidRDefault="006D6F70" w:rsidP="006D6F70">
      <w:pPr>
        <w:pStyle w:val="ad"/>
        <w:jc w:val="left"/>
        <w:rPr>
          <w:rStyle w:val="Zag11"/>
          <w:sz w:val="28"/>
          <w:szCs w:val="28"/>
        </w:rPr>
      </w:pPr>
      <w:r w:rsidRPr="00622D61">
        <w:rPr>
          <w:rStyle w:val="Zag11"/>
          <w:sz w:val="28"/>
          <w:szCs w:val="28"/>
        </w:rPr>
        <w:t>2.3.1.Программа духовно-нравственного развития, воспитания……</w:t>
      </w:r>
      <w:r>
        <w:rPr>
          <w:rStyle w:val="Zag11"/>
          <w:sz w:val="28"/>
          <w:szCs w:val="28"/>
        </w:rPr>
        <w:t>..… 122-131</w:t>
      </w:r>
    </w:p>
    <w:p w:rsidR="006D6F70" w:rsidRPr="00622D61" w:rsidRDefault="006D6F70" w:rsidP="006D6F70">
      <w:pPr>
        <w:pStyle w:val="ad"/>
        <w:jc w:val="left"/>
        <w:rPr>
          <w:rStyle w:val="Zag11"/>
          <w:sz w:val="28"/>
          <w:szCs w:val="28"/>
        </w:rPr>
      </w:pPr>
      <w:r w:rsidRPr="00622D61">
        <w:rPr>
          <w:rStyle w:val="Zag11"/>
          <w:sz w:val="28"/>
          <w:szCs w:val="28"/>
        </w:rPr>
        <w:t>2.3.2.Программа социализации обучающихся…</w:t>
      </w:r>
      <w:r>
        <w:rPr>
          <w:rStyle w:val="Zag11"/>
          <w:sz w:val="28"/>
          <w:szCs w:val="28"/>
        </w:rPr>
        <w:t>…………………………131-133</w:t>
      </w:r>
    </w:p>
    <w:p w:rsidR="006D6F70" w:rsidRPr="00622D61" w:rsidRDefault="006D6F70" w:rsidP="006D6F70">
      <w:pPr>
        <w:pStyle w:val="ad"/>
        <w:jc w:val="left"/>
        <w:rPr>
          <w:rStyle w:val="Zag11"/>
          <w:sz w:val="28"/>
          <w:szCs w:val="28"/>
        </w:rPr>
      </w:pPr>
      <w:r w:rsidRPr="00622D61">
        <w:rPr>
          <w:rStyle w:val="Zag11"/>
          <w:sz w:val="28"/>
          <w:szCs w:val="28"/>
        </w:rPr>
        <w:t>2.3.3.Программа психолого –педагогического сопровождения ……</w:t>
      </w:r>
      <w:r>
        <w:rPr>
          <w:rStyle w:val="Zag11"/>
          <w:sz w:val="28"/>
          <w:szCs w:val="28"/>
        </w:rPr>
        <w:t>…...133-146</w:t>
      </w:r>
    </w:p>
    <w:p w:rsidR="006D6F70" w:rsidRPr="00622D61" w:rsidRDefault="006D6F70" w:rsidP="006D6F70">
      <w:pPr>
        <w:pStyle w:val="ad"/>
        <w:jc w:val="left"/>
        <w:rPr>
          <w:rStyle w:val="Zag11"/>
          <w:sz w:val="28"/>
          <w:szCs w:val="28"/>
        </w:rPr>
      </w:pPr>
      <w:r w:rsidRPr="00622D61">
        <w:rPr>
          <w:rStyle w:val="Zag11"/>
          <w:sz w:val="28"/>
          <w:szCs w:val="28"/>
        </w:rPr>
        <w:t>2.3.4.Программа формирования культуры здорового и безопасного образа жизни подро</w:t>
      </w:r>
      <w:r>
        <w:rPr>
          <w:rStyle w:val="Zag11"/>
          <w:sz w:val="28"/>
          <w:szCs w:val="28"/>
        </w:rPr>
        <w:t>стка…………………………………………………………..…146-153</w:t>
      </w:r>
    </w:p>
    <w:p w:rsidR="006D6F70" w:rsidRPr="00622D61" w:rsidRDefault="006D6F70" w:rsidP="006D6F70">
      <w:pPr>
        <w:pStyle w:val="ad"/>
        <w:rPr>
          <w:rStyle w:val="Zag11"/>
          <w:sz w:val="28"/>
          <w:szCs w:val="28"/>
        </w:rPr>
      </w:pPr>
      <w:r w:rsidRPr="00622D61">
        <w:rPr>
          <w:rStyle w:val="Zag11"/>
          <w:sz w:val="28"/>
          <w:szCs w:val="28"/>
        </w:rPr>
        <w:t>2.3.5.Программа коррекционной работы…………………………………</w:t>
      </w:r>
      <w:r>
        <w:rPr>
          <w:rStyle w:val="Zag11"/>
          <w:sz w:val="28"/>
          <w:szCs w:val="28"/>
        </w:rPr>
        <w:t xml:space="preserve">  153-157</w:t>
      </w:r>
    </w:p>
    <w:p w:rsidR="006D6F70" w:rsidRPr="00622D61" w:rsidRDefault="006D6F70" w:rsidP="006D6F70">
      <w:pPr>
        <w:pStyle w:val="ad"/>
        <w:rPr>
          <w:rStyle w:val="Zag11"/>
          <w:sz w:val="28"/>
          <w:szCs w:val="28"/>
        </w:rPr>
      </w:pPr>
    </w:p>
    <w:p w:rsidR="006D6F70" w:rsidRPr="00622D61" w:rsidRDefault="006D6F70" w:rsidP="006D6F70">
      <w:pPr>
        <w:pStyle w:val="ad"/>
        <w:rPr>
          <w:rStyle w:val="Zag11"/>
          <w:sz w:val="28"/>
          <w:szCs w:val="28"/>
        </w:rPr>
      </w:pPr>
    </w:p>
    <w:p w:rsidR="006D6F70" w:rsidRPr="00622D61" w:rsidRDefault="006D6F70" w:rsidP="006D6F70">
      <w:pPr>
        <w:pStyle w:val="ad"/>
        <w:rPr>
          <w:rStyle w:val="Zag11"/>
          <w:sz w:val="28"/>
          <w:szCs w:val="28"/>
        </w:rPr>
      </w:pPr>
      <w:r w:rsidRPr="00622D61">
        <w:rPr>
          <w:rStyle w:val="Zag11"/>
          <w:sz w:val="28"/>
          <w:szCs w:val="28"/>
        </w:rPr>
        <w:t>Раздел 3. Организационный.</w:t>
      </w:r>
    </w:p>
    <w:p w:rsidR="006D6F70" w:rsidRPr="00622D61" w:rsidRDefault="006D6F70" w:rsidP="006D6F70">
      <w:pPr>
        <w:pStyle w:val="ad"/>
        <w:rPr>
          <w:rStyle w:val="Zag11"/>
          <w:sz w:val="28"/>
          <w:szCs w:val="28"/>
        </w:rPr>
      </w:pPr>
    </w:p>
    <w:p w:rsidR="006D6F70" w:rsidRPr="00622D61" w:rsidRDefault="006D6F70" w:rsidP="006D6F70">
      <w:pPr>
        <w:pStyle w:val="ad"/>
        <w:rPr>
          <w:rStyle w:val="Zag11"/>
          <w:sz w:val="28"/>
          <w:szCs w:val="28"/>
        </w:rPr>
      </w:pPr>
      <w:r w:rsidRPr="00622D61">
        <w:rPr>
          <w:rStyle w:val="Zag11"/>
          <w:sz w:val="28"/>
          <w:szCs w:val="28"/>
        </w:rPr>
        <w:t xml:space="preserve">3.1.Учебный план основного общего образования </w:t>
      </w:r>
    </w:p>
    <w:p w:rsidR="006D6F70" w:rsidRPr="00622D61" w:rsidRDefault="006D6F70" w:rsidP="006D6F70">
      <w:pPr>
        <w:pStyle w:val="ad"/>
        <w:rPr>
          <w:rStyle w:val="Zag11"/>
          <w:sz w:val="28"/>
          <w:szCs w:val="28"/>
        </w:rPr>
      </w:pPr>
      <w:r w:rsidRPr="00622D61">
        <w:rPr>
          <w:rStyle w:val="Zag11"/>
          <w:sz w:val="28"/>
          <w:szCs w:val="28"/>
        </w:rPr>
        <w:t xml:space="preserve"> 3.1.1.Пояснительна</w:t>
      </w:r>
      <w:r>
        <w:rPr>
          <w:rStyle w:val="Zag11"/>
          <w:sz w:val="28"/>
          <w:szCs w:val="28"/>
        </w:rPr>
        <w:t>я записка……………………………………………...  158</w:t>
      </w:r>
    </w:p>
    <w:p w:rsidR="006D6F70" w:rsidRPr="00622D61" w:rsidRDefault="006D6F70" w:rsidP="006D6F70">
      <w:pPr>
        <w:pStyle w:val="ad"/>
        <w:jc w:val="left"/>
        <w:rPr>
          <w:rStyle w:val="Zag11"/>
          <w:sz w:val="28"/>
          <w:szCs w:val="28"/>
        </w:rPr>
      </w:pPr>
      <w:r>
        <w:rPr>
          <w:rStyle w:val="Zag11"/>
          <w:sz w:val="28"/>
          <w:szCs w:val="28"/>
        </w:rPr>
        <w:t>3.1.2.Учебный план  гимназии  на 20</w:t>
      </w:r>
      <w:r w:rsidR="00C80282">
        <w:rPr>
          <w:rStyle w:val="Zag11"/>
          <w:sz w:val="28"/>
          <w:szCs w:val="28"/>
        </w:rPr>
        <w:t>21</w:t>
      </w:r>
      <w:r>
        <w:rPr>
          <w:rStyle w:val="Zag11"/>
          <w:sz w:val="28"/>
          <w:szCs w:val="28"/>
        </w:rPr>
        <w:t>-20</w:t>
      </w:r>
      <w:r w:rsidR="00C80282">
        <w:rPr>
          <w:rStyle w:val="Zag11"/>
          <w:sz w:val="28"/>
          <w:szCs w:val="28"/>
        </w:rPr>
        <w:t>22</w:t>
      </w:r>
      <w:r w:rsidRPr="00622D61">
        <w:rPr>
          <w:rStyle w:val="Zag11"/>
          <w:sz w:val="28"/>
          <w:szCs w:val="28"/>
        </w:rPr>
        <w:t xml:space="preserve"> учебный год…</w:t>
      </w:r>
      <w:r>
        <w:rPr>
          <w:rStyle w:val="Zag11"/>
          <w:sz w:val="28"/>
          <w:szCs w:val="28"/>
        </w:rPr>
        <w:t>…...             1</w:t>
      </w:r>
      <w:r w:rsidR="004E53B7">
        <w:rPr>
          <w:rStyle w:val="Zag11"/>
          <w:sz w:val="28"/>
          <w:szCs w:val="28"/>
        </w:rPr>
        <w:t>59</w:t>
      </w:r>
    </w:p>
    <w:p w:rsidR="004E53B7" w:rsidRDefault="006D6F70" w:rsidP="006D6F70">
      <w:pPr>
        <w:pStyle w:val="ad"/>
        <w:rPr>
          <w:rStyle w:val="Zag11"/>
          <w:sz w:val="28"/>
          <w:szCs w:val="28"/>
        </w:rPr>
      </w:pPr>
      <w:r w:rsidRPr="00622D61">
        <w:rPr>
          <w:rStyle w:val="Zag11"/>
          <w:sz w:val="28"/>
          <w:szCs w:val="28"/>
        </w:rPr>
        <w:t>3.2.Внеурочная деятельность ……………</w:t>
      </w:r>
      <w:r>
        <w:rPr>
          <w:rStyle w:val="Zag11"/>
          <w:sz w:val="28"/>
          <w:szCs w:val="28"/>
        </w:rPr>
        <w:t>………………</w:t>
      </w:r>
      <w:r w:rsidRPr="00622D61">
        <w:rPr>
          <w:rStyle w:val="Zag11"/>
          <w:sz w:val="28"/>
          <w:szCs w:val="28"/>
        </w:rPr>
        <w:t>………………</w:t>
      </w:r>
      <w:r>
        <w:rPr>
          <w:rStyle w:val="Zag11"/>
          <w:sz w:val="28"/>
          <w:szCs w:val="28"/>
        </w:rPr>
        <w:t>.   165</w:t>
      </w:r>
    </w:p>
    <w:p w:rsidR="006D6F70" w:rsidRPr="00622D61" w:rsidRDefault="006D6F70" w:rsidP="006D6F70">
      <w:pPr>
        <w:pStyle w:val="ad"/>
        <w:rPr>
          <w:rStyle w:val="Zag11"/>
          <w:sz w:val="28"/>
          <w:szCs w:val="28"/>
        </w:rPr>
      </w:pPr>
      <w:r w:rsidRPr="00622D61">
        <w:rPr>
          <w:rStyle w:val="Zag11"/>
          <w:sz w:val="28"/>
          <w:szCs w:val="28"/>
        </w:rPr>
        <w:t>3.3.План внеурочной деятельности……………………………………….</w:t>
      </w:r>
      <w:r>
        <w:rPr>
          <w:rStyle w:val="Zag11"/>
          <w:sz w:val="28"/>
          <w:szCs w:val="28"/>
        </w:rPr>
        <w:t xml:space="preserve"> .       172</w:t>
      </w:r>
    </w:p>
    <w:p w:rsidR="006D6F70" w:rsidRPr="00622D61" w:rsidRDefault="006D6F70" w:rsidP="006D6F70">
      <w:pPr>
        <w:pStyle w:val="ad"/>
        <w:rPr>
          <w:rStyle w:val="Zag11"/>
          <w:sz w:val="28"/>
          <w:szCs w:val="28"/>
        </w:rPr>
      </w:pPr>
      <w:r w:rsidRPr="00622D61">
        <w:rPr>
          <w:rStyle w:val="Zag11"/>
          <w:sz w:val="28"/>
          <w:szCs w:val="28"/>
        </w:rPr>
        <w:t>3.4.1.Управление реализацией программы………………………………</w:t>
      </w:r>
      <w:r>
        <w:rPr>
          <w:rStyle w:val="Zag11"/>
          <w:sz w:val="28"/>
          <w:szCs w:val="28"/>
        </w:rPr>
        <w:t xml:space="preserve">  172-173</w:t>
      </w:r>
    </w:p>
    <w:p w:rsidR="006D6F70" w:rsidRPr="00622D61" w:rsidRDefault="006D6F70" w:rsidP="006D6F70">
      <w:pPr>
        <w:pStyle w:val="ad"/>
        <w:rPr>
          <w:rStyle w:val="Zag11"/>
          <w:sz w:val="28"/>
          <w:szCs w:val="28"/>
        </w:rPr>
      </w:pPr>
      <w:r w:rsidRPr="00622D61">
        <w:rPr>
          <w:rStyle w:val="Zag11"/>
          <w:sz w:val="28"/>
          <w:szCs w:val="28"/>
        </w:rPr>
        <w:t xml:space="preserve">3.4.2.Материально- техническое обеспечение выполнения программы </w:t>
      </w:r>
      <w:r>
        <w:rPr>
          <w:rStyle w:val="Zag11"/>
          <w:sz w:val="28"/>
          <w:szCs w:val="28"/>
        </w:rPr>
        <w:t xml:space="preserve">  17</w:t>
      </w:r>
      <w:r w:rsidR="004E53B7">
        <w:rPr>
          <w:rStyle w:val="Zag11"/>
          <w:sz w:val="28"/>
          <w:szCs w:val="28"/>
        </w:rPr>
        <w:t>0</w:t>
      </w:r>
    </w:p>
    <w:p w:rsidR="006D6F70" w:rsidRPr="00622D61" w:rsidRDefault="006D6F70" w:rsidP="006D6F70">
      <w:pPr>
        <w:pStyle w:val="ad"/>
        <w:rPr>
          <w:rStyle w:val="Zag11"/>
          <w:sz w:val="28"/>
          <w:szCs w:val="28"/>
        </w:rPr>
      </w:pPr>
      <w:r>
        <w:rPr>
          <w:rStyle w:val="Zag11"/>
          <w:sz w:val="28"/>
          <w:szCs w:val="28"/>
        </w:rPr>
        <w:t>3.4.3</w:t>
      </w:r>
      <w:r w:rsidRPr="00622D61">
        <w:rPr>
          <w:rStyle w:val="Zag11"/>
          <w:sz w:val="28"/>
          <w:szCs w:val="28"/>
        </w:rPr>
        <w:t>.Кадровое обе</w:t>
      </w:r>
      <w:r>
        <w:rPr>
          <w:rStyle w:val="Zag11"/>
          <w:sz w:val="28"/>
          <w:szCs w:val="28"/>
        </w:rPr>
        <w:t>спечение………………………………………………...17</w:t>
      </w:r>
      <w:r w:rsidR="003850A0">
        <w:rPr>
          <w:rStyle w:val="Zag11"/>
          <w:sz w:val="28"/>
          <w:szCs w:val="28"/>
        </w:rPr>
        <w:t>4</w:t>
      </w:r>
    </w:p>
    <w:p w:rsidR="006D6F70" w:rsidRDefault="006D6F70" w:rsidP="006D6F70">
      <w:pPr>
        <w:pStyle w:val="ad"/>
        <w:rPr>
          <w:rStyle w:val="Zag11"/>
          <w:sz w:val="28"/>
          <w:szCs w:val="28"/>
        </w:rPr>
      </w:pPr>
      <w:r w:rsidRPr="00622D61">
        <w:rPr>
          <w:rStyle w:val="Zag11"/>
          <w:sz w:val="28"/>
          <w:szCs w:val="28"/>
        </w:rPr>
        <w:t>3.5.Организация методической работы в условиях введения ФГОС……</w:t>
      </w:r>
      <w:r>
        <w:rPr>
          <w:rStyle w:val="Zag11"/>
          <w:sz w:val="28"/>
          <w:szCs w:val="28"/>
        </w:rPr>
        <w:t xml:space="preserve"> </w:t>
      </w:r>
      <w:r w:rsidR="003850A0">
        <w:rPr>
          <w:rStyle w:val="Zag11"/>
          <w:sz w:val="28"/>
          <w:szCs w:val="28"/>
        </w:rPr>
        <w:t>177</w:t>
      </w:r>
    </w:p>
    <w:p w:rsidR="006D6F70" w:rsidRDefault="006D6F70" w:rsidP="006D6F70">
      <w:pPr>
        <w:pStyle w:val="ad"/>
        <w:rPr>
          <w:rStyle w:val="Zag11"/>
          <w:sz w:val="28"/>
          <w:szCs w:val="28"/>
        </w:rPr>
      </w:pPr>
      <w:r>
        <w:rPr>
          <w:rStyle w:val="Zag11"/>
          <w:sz w:val="28"/>
          <w:szCs w:val="28"/>
        </w:rPr>
        <w:t xml:space="preserve">3.6.Перечень учебников для реализации образовательной программы    </w:t>
      </w:r>
      <w:r w:rsidR="003850A0">
        <w:rPr>
          <w:rStyle w:val="Zag11"/>
          <w:sz w:val="28"/>
          <w:szCs w:val="28"/>
        </w:rPr>
        <w:t>178</w:t>
      </w:r>
    </w:p>
    <w:p w:rsidR="006D6F70" w:rsidRPr="00622D61" w:rsidRDefault="006D6F70" w:rsidP="006D6F70">
      <w:pPr>
        <w:pStyle w:val="ad"/>
        <w:rPr>
          <w:rStyle w:val="Zag11"/>
          <w:sz w:val="28"/>
          <w:szCs w:val="28"/>
        </w:rPr>
      </w:pPr>
      <w:r>
        <w:rPr>
          <w:rStyle w:val="Zag11"/>
          <w:sz w:val="28"/>
          <w:szCs w:val="28"/>
        </w:rPr>
        <w:t xml:space="preserve">3.7.Документы, регламентирующие осуществление ООП </w:t>
      </w:r>
      <w:r w:rsidR="0014135D">
        <w:rPr>
          <w:rStyle w:val="Zag11"/>
          <w:sz w:val="28"/>
          <w:szCs w:val="28"/>
        </w:rPr>
        <w:t>ОО</w:t>
      </w:r>
      <w:r>
        <w:rPr>
          <w:rStyle w:val="Zag11"/>
          <w:sz w:val="28"/>
          <w:szCs w:val="28"/>
        </w:rPr>
        <w:t xml:space="preserve">О В </w:t>
      </w:r>
      <w:r w:rsidR="0014135D">
        <w:rPr>
          <w:rStyle w:val="Zag11"/>
          <w:sz w:val="28"/>
          <w:szCs w:val="28"/>
        </w:rPr>
        <w:t>Гимназии</w:t>
      </w:r>
      <w:r>
        <w:rPr>
          <w:rStyle w:val="Zag11"/>
          <w:sz w:val="28"/>
          <w:szCs w:val="28"/>
        </w:rPr>
        <w:t xml:space="preserve"> …………………………………………………………………………….   18</w:t>
      </w:r>
      <w:r w:rsidR="003850A0">
        <w:rPr>
          <w:rStyle w:val="Zag11"/>
          <w:sz w:val="28"/>
          <w:szCs w:val="28"/>
        </w:rPr>
        <w:t>2</w:t>
      </w:r>
    </w:p>
    <w:p w:rsidR="006D6F70" w:rsidRPr="00622D61" w:rsidRDefault="006D6F70" w:rsidP="006D6F70">
      <w:pPr>
        <w:pStyle w:val="ad"/>
        <w:rPr>
          <w:rStyle w:val="Zag11"/>
          <w:sz w:val="28"/>
          <w:szCs w:val="28"/>
        </w:rPr>
      </w:pPr>
    </w:p>
    <w:p w:rsidR="006D6F70" w:rsidRPr="00622D61" w:rsidRDefault="006D6F70" w:rsidP="006D6F70">
      <w:pPr>
        <w:pStyle w:val="ad"/>
        <w:rPr>
          <w:rStyle w:val="Zag11"/>
          <w:sz w:val="28"/>
          <w:szCs w:val="28"/>
        </w:rPr>
      </w:pPr>
    </w:p>
    <w:p w:rsidR="006D6F70" w:rsidRPr="00622D61" w:rsidRDefault="006D6F70" w:rsidP="006D6F70">
      <w:pPr>
        <w:pStyle w:val="ad"/>
        <w:rPr>
          <w:rStyle w:val="Zag11"/>
          <w:sz w:val="28"/>
          <w:szCs w:val="28"/>
        </w:rPr>
      </w:pPr>
    </w:p>
    <w:p w:rsidR="006D6F70" w:rsidRDefault="006D6F70" w:rsidP="006D6F70">
      <w:pPr>
        <w:pStyle w:val="ad"/>
        <w:rPr>
          <w:rStyle w:val="Zag11"/>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Pr="00911B9F" w:rsidRDefault="006D6F70" w:rsidP="006D6F70">
      <w:pPr>
        <w:jc w:val="both"/>
        <w:rPr>
          <w:b/>
          <w:lang w:val="ru-RU"/>
        </w:rPr>
      </w:pPr>
    </w:p>
    <w:p w:rsidR="006D6F70" w:rsidRPr="00911B9F" w:rsidRDefault="006D6F70" w:rsidP="006D6F70">
      <w:pPr>
        <w:ind w:left="180"/>
        <w:jc w:val="both"/>
        <w:rPr>
          <w:b/>
          <w:lang w:val="ru-RU"/>
        </w:rPr>
      </w:pPr>
    </w:p>
    <w:p w:rsidR="006D6F70" w:rsidRPr="00911B9F" w:rsidRDefault="006D6F70" w:rsidP="006D6F70">
      <w:pPr>
        <w:ind w:left="180"/>
        <w:jc w:val="both"/>
        <w:rPr>
          <w:b/>
          <w:lang w:val="ru-RU"/>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pStyle w:val="ad"/>
        <w:rPr>
          <w:rStyle w:val="Zag11"/>
          <w:szCs w:val="28"/>
        </w:rPr>
      </w:pPr>
    </w:p>
    <w:p w:rsidR="006D6F70" w:rsidRDefault="006D6F70" w:rsidP="006D6F70">
      <w:pPr>
        <w:jc w:val="center"/>
        <w:rPr>
          <w:sz w:val="28"/>
          <w:szCs w:val="28"/>
          <w:lang w:val="ru-RU"/>
        </w:rPr>
      </w:pPr>
      <w:bookmarkStart w:id="0" w:name="_Toc451589102"/>
      <w:r w:rsidRPr="000A7F22">
        <w:rPr>
          <w:sz w:val="28"/>
          <w:szCs w:val="28"/>
          <w:lang w:val="ru-RU"/>
        </w:rPr>
        <w:lastRenderedPageBreak/>
        <w:t>Общие положения</w:t>
      </w:r>
      <w:bookmarkEnd w:id="0"/>
    </w:p>
    <w:p w:rsidR="006D6F70" w:rsidRPr="000A7F22" w:rsidRDefault="006D6F70" w:rsidP="006D6F70">
      <w:pPr>
        <w:jc w:val="center"/>
        <w:rPr>
          <w:sz w:val="28"/>
          <w:szCs w:val="28"/>
          <w:lang w:val="ru-RU"/>
        </w:rPr>
      </w:pPr>
    </w:p>
    <w:p w:rsidR="006D6F70" w:rsidRDefault="006D6F70" w:rsidP="006D6F70">
      <w:pPr>
        <w:pStyle w:val="ad"/>
        <w:rPr>
          <w:sz w:val="28"/>
          <w:szCs w:val="28"/>
        </w:rPr>
      </w:pPr>
      <w:r>
        <w:rPr>
          <w:sz w:val="28"/>
          <w:szCs w:val="28"/>
        </w:rPr>
        <w:t xml:space="preserve">   </w:t>
      </w:r>
      <w:r w:rsidRPr="000A7F22">
        <w:rPr>
          <w:sz w:val="28"/>
          <w:szCs w:val="28"/>
        </w:rPr>
        <w:t>Основная образовательная программа осн</w:t>
      </w:r>
      <w:r>
        <w:rPr>
          <w:sz w:val="28"/>
          <w:szCs w:val="28"/>
        </w:rPr>
        <w:t xml:space="preserve">овного общего образования гимназии </w:t>
      </w:r>
      <w:r w:rsidRPr="000A7F22">
        <w:rPr>
          <w:sz w:val="28"/>
          <w:szCs w:val="28"/>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r>
        <w:rPr>
          <w:sz w:val="28"/>
          <w:szCs w:val="28"/>
        </w:rPr>
        <w:t>.</w:t>
      </w:r>
    </w:p>
    <w:p w:rsidR="006D6F70" w:rsidRPr="000A7F22" w:rsidRDefault="006D6F70" w:rsidP="006D6F70">
      <w:pPr>
        <w:pStyle w:val="ad"/>
        <w:rPr>
          <w:rStyle w:val="Zag11"/>
          <w:sz w:val="28"/>
          <w:szCs w:val="28"/>
        </w:rPr>
      </w:pPr>
    </w:p>
    <w:p w:rsidR="006D6F70" w:rsidRPr="000A7F22" w:rsidRDefault="006D6F70" w:rsidP="006D6F70">
      <w:pPr>
        <w:jc w:val="both"/>
        <w:rPr>
          <w:sz w:val="28"/>
          <w:szCs w:val="28"/>
          <w:lang w:val="ru-RU"/>
        </w:rPr>
      </w:pPr>
      <w:r w:rsidRPr="000A7F22">
        <w:rPr>
          <w:sz w:val="28"/>
          <w:szCs w:val="28"/>
          <w:lang w:val="ru-RU"/>
        </w:rPr>
        <w:t xml:space="preserve">   Данная программа отражает переход на новые стандарты образования - ФГОС ООО, который буд</w:t>
      </w:r>
      <w:r>
        <w:rPr>
          <w:sz w:val="28"/>
          <w:szCs w:val="28"/>
          <w:lang w:val="ru-RU"/>
        </w:rPr>
        <w:t>ет происходить поэтапно и в 20</w:t>
      </w:r>
      <w:r w:rsidR="00C80282">
        <w:rPr>
          <w:sz w:val="28"/>
          <w:szCs w:val="28"/>
          <w:lang w:val="ru-RU"/>
        </w:rPr>
        <w:t>20</w:t>
      </w:r>
      <w:r w:rsidRPr="000A7F22">
        <w:rPr>
          <w:sz w:val="28"/>
          <w:szCs w:val="28"/>
          <w:lang w:val="ru-RU"/>
        </w:rPr>
        <w:t xml:space="preserve"> году коснется 5-го, 6-го и 7-го классов.</w:t>
      </w:r>
    </w:p>
    <w:p w:rsidR="006D6F70" w:rsidRPr="000A7F22" w:rsidRDefault="006D6F70" w:rsidP="006D6F70">
      <w:pPr>
        <w:jc w:val="center"/>
        <w:rPr>
          <w:b/>
          <w:sz w:val="28"/>
          <w:szCs w:val="28"/>
        </w:rPr>
      </w:pPr>
      <w:r w:rsidRPr="000A7F22">
        <w:rPr>
          <w:b/>
          <w:sz w:val="28"/>
          <w:szCs w:val="28"/>
        </w:rPr>
        <w:t>Паспорт программы</w:t>
      </w:r>
    </w:p>
    <w:tbl>
      <w:tblPr>
        <w:tblW w:w="0" w:type="auto"/>
        <w:jc w:val="center"/>
        <w:tblCellSpacing w:w="15" w:type="dxa"/>
        <w:tblCellMar>
          <w:top w:w="15" w:type="dxa"/>
          <w:left w:w="15" w:type="dxa"/>
          <w:bottom w:w="15" w:type="dxa"/>
          <w:right w:w="15" w:type="dxa"/>
        </w:tblCellMar>
        <w:tblLook w:val="04A0"/>
      </w:tblPr>
      <w:tblGrid>
        <w:gridCol w:w="3261"/>
        <w:gridCol w:w="6401"/>
      </w:tblGrid>
      <w:tr w:rsidR="006D6F70" w:rsidRPr="00C80282" w:rsidTr="004058AF">
        <w:trPr>
          <w:tblCellSpacing w:w="15" w:type="dxa"/>
          <w:jc w:val="center"/>
        </w:trPr>
        <w:tc>
          <w:tcPr>
            <w:tcW w:w="0" w:type="auto"/>
            <w:vAlign w:val="center"/>
            <w:hideMark/>
          </w:tcPr>
          <w:p w:rsidR="006D6F70" w:rsidRPr="000A7F22" w:rsidRDefault="006D6F70" w:rsidP="004058AF">
            <w:pPr>
              <w:rPr>
                <w:sz w:val="28"/>
                <w:szCs w:val="28"/>
              </w:rPr>
            </w:pPr>
            <w:bookmarkStart w:id="1" w:name="bookmark0"/>
            <w:bookmarkStart w:id="2" w:name="bookmark1"/>
            <w:bookmarkEnd w:id="1"/>
            <w:r w:rsidRPr="000A7F22">
              <w:rPr>
                <w:sz w:val="28"/>
                <w:szCs w:val="28"/>
              </w:rPr>
              <w:t>Наименование программы</w:t>
            </w:r>
            <w:bookmarkEnd w:id="2"/>
          </w:p>
        </w:tc>
        <w:tc>
          <w:tcPr>
            <w:tcW w:w="0" w:type="auto"/>
            <w:vAlign w:val="center"/>
            <w:hideMark/>
          </w:tcPr>
          <w:p w:rsidR="006D6F70" w:rsidRPr="000A7F22" w:rsidRDefault="006D6F70" w:rsidP="004058AF">
            <w:pPr>
              <w:rPr>
                <w:sz w:val="28"/>
                <w:szCs w:val="28"/>
                <w:lang w:val="ru-RU"/>
              </w:rPr>
            </w:pPr>
            <w:r w:rsidRPr="000A7F22">
              <w:rPr>
                <w:sz w:val="28"/>
                <w:szCs w:val="28"/>
                <w:lang w:val="ru-RU"/>
              </w:rPr>
              <w:t>Основная образовательная программа основного общего образ</w:t>
            </w:r>
            <w:r>
              <w:rPr>
                <w:sz w:val="28"/>
                <w:szCs w:val="28"/>
                <w:lang w:val="ru-RU"/>
              </w:rPr>
              <w:t>ования Муниципального казенного</w:t>
            </w:r>
            <w:r w:rsidRPr="000A7F22">
              <w:rPr>
                <w:sz w:val="28"/>
                <w:szCs w:val="28"/>
                <w:lang w:val="ru-RU"/>
              </w:rPr>
              <w:t xml:space="preserve"> общеобразовательн</w:t>
            </w:r>
            <w:r>
              <w:rPr>
                <w:sz w:val="28"/>
                <w:szCs w:val="28"/>
                <w:lang w:val="ru-RU"/>
              </w:rPr>
              <w:t>ого учреждения «Первомайская гимназия им.С.Багамаева»</w:t>
            </w:r>
          </w:p>
        </w:tc>
      </w:tr>
      <w:tr w:rsidR="006D6F70" w:rsidRPr="00C80282" w:rsidTr="004058AF">
        <w:trPr>
          <w:tblCellSpacing w:w="15" w:type="dxa"/>
          <w:jc w:val="center"/>
        </w:trPr>
        <w:tc>
          <w:tcPr>
            <w:tcW w:w="0" w:type="auto"/>
            <w:vAlign w:val="center"/>
            <w:hideMark/>
          </w:tcPr>
          <w:p w:rsidR="006D6F70" w:rsidRPr="000A7F22" w:rsidRDefault="006D6F70" w:rsidP="004058AF">
            <w:pPr>
              <w:rPr>
                <w:sz w:val="28"/>
                <w:szCs w:val="28"/>
              </w:rPr>
            </w:pPr>
            <w:r w:rsidRPr="000A7F22">
              <w:rPr>
                <w:sz w:val="28"/>
                <w:szCs w:val="28"/>
              </w:rPr>
              <w:t>Назначение программы</w:t>
            </w:r>
          </w:p>
        </w:tc>
        <w:tc>
          <w:tcPr>
            <w:tcW w:w="0" w:type="auto"/>
            <w:vAlign w:val="center"/>
            <w:hideMark/>
          </w:tcPr>
          <w:p w:rsidR="006D6F70" w:rsidRPr="000A7F22" w:rsidRDefault="006D6F70" w:rsidP="004058AF">
            <w:pPr>
              <w:rPr>
                <w:sz w:val="28"/>
                <w:szCs w:val="28"/>
                <w:lang w:val="ru-RU"/>
              </w:rPr>
            </w:pPr>
            <w:r w:rsidRPr="000A7F22">
              <w:rPr>
                <w:sz w:val="28"/>
                <w:szCs w:val="28"/>
                <w:lang w:val="ru-RU"/>
              </w:rPr>
              <w:t>Мотивированное обоснование содержания воспитательно- образовательного</w:t>
            </w:r>
            <w:r>
              <w:rPr>
                <w:sz w:val="28"/>
                <w:szCs w:val="28"/>
                <w:lang w:val="ru-RU"/>
              </w:rPr>
              <w:t xml:space="preserve"> </w:t>
            </w:r>
            <w:r w:rsidRPr="000A7F22">
              <w:rPr>
                <w:sz w:val="28"/>
                <w:szCs w:val="28"/>
                <w:lang w:val="ru-RU"/>
              </w:rPr>
              <w:t xml:space="preserve"> процесса, выбора образовательных программ и программ дополнительного образования на уровне основного общего образования</w:t>
            </w:r>
          </w:p>
        </w:tc>
      </w:tr>
      <w:tr w:rsidR="006D6F70" w:rsidRPr="00C80282" w:rsidTr="004058AF">
        <w:trPr>
          <w:tblCellSpacing w:w="15" w:type="dxa"/>
          <w:jc w:val="center"/>
        </w:trPr>
        <w:tc>
          <w:tcPr>
            <w:tcW w:w="0" w:type="auto"/>
            <w:vAlign w:val="center"/>
            <w:hideMark/>
          </w:tcPr>
          <w:p w:rsidR="006D6F70" w:rsidRPr="000A7F22" w:rsidRDefault="006D6F70" w:rsidP="004058AF">
            <w:pPr>
              <w:rPr>
                <w:sz w:val="28"/>
                <w:szCs w:val="28"/>
                <w:lang w:val="ru-RU"/>
              </w:rPr>
            </w:pPr>
            <w:r w:rsidRPr="000A7F22">
              <w:rPr>
                <w:sz w:val="28"/>
                <w:szCs w:val="28"/>
                <w:lang w:val="ru-RU"/>
              </w:rPr>
              <w:t>Нормативно-правовая база, обеспечивающая реализацию основной образовательной программы</w:t>
            </w:r>
          </w:p>
        </w:tc>
        <w:tc>
          <w:tcPr>
            <w:tcW w:w="0" w:type="auto"/>
            <w:vAlign w:val="center"/>
            <w:hideMark/>
          </w:tcPr>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 xml:space="preserve">Закон Российской Федерации от 29 декабря 2012 г. </w:t>
            </w:r>
            <w:r w:rsidRPr="000A7F22">
              <w:rPr>
                <w:sz w:val="28"/>
                <w:szCs w:val="28"/>
              </w:rPr>
              <w:t>N</w:t>
            </w:r>
            <w:r w:rsidRPr="000A7F22">
              <w:rPr>
                <w:sz w:val="28"/>
                <w:szCs w:val="28"/>
                <w:lang w:val="ru-RU"/>
              </w:rPr>
              <w:t xml:space="preserve"> 273-ФЗ «Об образовании в Российской Федерации»;</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приказ Министерства образования и науки РФ от 17.12.2010г. №1897 «Об утверждении федерального государственного стандарта основного общего образования (зарегистрирован Минюстом 01.02.2011 г. №19644);</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 от 25.12.2013 № 3);</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 xml:space="preserve">приказ Министерства образования и науки </w:t>
            </w:r>
            <w:r w:rsidRPr="000A7F22">
              <w:rPr>
                <w:sz w:val="28"/>
                <w:szCs w:val="28"/>
                <w:lang w:val="ru-RU"/>
              </w:rPr>
              <w:lastRenderedPageBreak/>
              <w:t>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D6F70" w:rsidRPr="00EB6133"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Pr>
                <w:sz w:val="28"/>
                <w:szCs w:val="28"/>
                <w:lang w:val="ru-RU"/>
              </w:rPr>
              <w:t>Ус</w:t>
            </w:r>
            <w:r w:rsidR="004058AF">
              <w:rPr>
                <w:sz w:val="28"/>
                <w:szCs w:val="28"/>
                <w:lang w:val="ru-RU"/>
              </w:rPr>
              <w:t>тав гимназии;</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Прогр</w:t>
            </w:r>
            <w:r w:rsidR="004058AF">
              <w:rPr>
                <w:sz w:val="28"/>
                <w:szCs w:val="28"/>
                <w:lang w:val="ru-RU"/>
              </w:rPr>
              <w:t>амма развития гимназии</w:t>
            </w:r>
            <w:r w:rsidRPr="000A7F22">
              <w:rPr>
                <w:sz w:val="28"/>
                <w:szCs w:val="28"/>
                <w:lang w:val="ru-RU"/>
              </w:rPr>
              <w:t xml:space="preserve"> на 2015-2020 годы;</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Примерная основная образовательная программа основного общего образования</w:t>
            </w:r>
            <w:r w:rsidR="00EB6133">
              <w:rPr>
                <w:sz w:val="28"/>
                <w:szCs w:val="28"/>
                <w:lang w:val="ru-RU"/>
              </w:rPr>
              <w:t>.</w:t>
            </w:r>
          </w:p>
        </w:tc>
      </w:tr>
      <w:tr w:rsidR="006D6F70" w:rsidRPr="00C80282" w:rsidTr="004058AF">
        <w:trPr>
          <w:tblCellSpacing w:w="15" w:type="dxa"/>
          <w:jc w:val="center"/>
        </w:trPr>
        <w:tc>
          <w:tcPr>
            <w:tcW w:w="0" w:type="auto"/>
            <w:vAlign w:val="center"/>
            <w:hideMark/>
          </w:tcPr>
          <w:p w:rsidR="006D6F70" w:rsidRPr="000A7F22" w:rsidRDefault="006D6F70" w:rsidP="004058AF">
            <w:pPr>
              <w:rPr>
                <w:sz w:val="28"/>
                <w:szCs w:val="28"/>
                <w:lang w:val="ru-RU"/>
              </w:rPr>
            </w:pPr>
            <w:r w:rsidRPr="000A7F22">
              <w:rPr>
                <w:sz w:val="28"/>
                <w:szCs w:val="28"/>
                <w:lang w:val="ru-RU"/>
              </w:rPr>
              <w:lastRenderedPageBreak/>
              <w:t>Цели реализации основной образовательной программы</w:t>
            </w:r>
          </w:p>
        </w:tc>
        <w:tc>
          <w:tcPr>
            <w:tcW w:w="0" w:type="auto"/>
            <w:vAlign w:val="center"/>
            <w:hideMark/>
          </w:tcPr>
          <w:p w:rsidR="006D6F70" w:rsidRPr="000A7F22" w:rsidRDefault="006D6F70" w:rsidP="004058AF">
            <w:pPr>
              <w:rPr>
                <w:sz w:val="28"/>
                <w:szCs w:val="28"/>
                <w:lang w:val="ru-RU"/>
              </w:rPr>
            </w:pPr>
            <w:r w:rsidRPr="000A7F22">
              <w:rPr>
                <w:sz w:val="28"/>
                <w:szCs w:val="28"/>
                <w:lang w:val="ru-RU"/>
              </w:rPr>
              <w:t>Обеспечение выполнения требований Федерального государственного образовательного стандарта основного общего образования</w:t>
            </w:r>
          </w:p>
        </w:tc>
      </w:tr>
      <w:tr w:rsidR="006D6F70" w:rsidRPr="00C80282" w:rsidTr="004058AF">
        <w:trPr>
          <w:tblCellSpacing w:w="15" w:type="dxa"/>
          <w:jc w:val="center"/>
        </w:trPr>
        <w:tc>
          <w:tcPr>
            <w:tcW w:w="0" w:type="auto"/>
            <w:vAlign w:val="center"/>
            <w:hideMark/>
          </w:tcPr>
          <w:p w:rsidR="006D6F70" w:rsidRPr="000A7F22" w:rsidRDefault="006D6F70" w:rsidP="004058AF">
            <w:pPr>
              <w:rPr>
                <w:sz w:val="28"/>
                <w:szCs w:val="28"/>
                <w:lang w:val="ru-RU"/>
              </w:rPr>
            </w:pPr>
            <w:r w:rsidRPr="000A7F22">
              <w:rPr>
                <w:sz w:val="28"/>
                <w:szCs w:val="28"/>
                <w:lang w:val="ru-RU"/>
              </w:rPr>
              <w:t>Задачи реализации основной образовательной программы</w:t>
            </w:r>
          </w:p>
        </w:tc>
        <w:tc>
          <w:tcPr>
            <w:tcW w:w="0" w:type="auto"/>
            <w:vAlign w:val="center"/>
            <w:hideMark/>
          </w:tcPr>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обеспечить соответствие основной образовательной программы основного общего образования требованиям Стандарта;</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обеспечить достижение планируемых результатов освоения основной образовательной программы основного общего образования всеми участниками образовательных отношений;</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обеспечить индивидуализированное психолого-педагогическое сопровождение каждого участника образовательных отношений,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обеспечить эффективное сочетание урочных и внеурочных форм организации образовательной деятельности, взаимодействие всех его участников, единства учебной и внеурочной деятельности;</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создать условия для поддержки и развития интеллектуальных и творческих способностей участников образовательных отношений, развития их духовно-нравственных качеств;</w:t>
            </w:r>
          </w:p>
          <w:p w:rsidR="006D6F70" w:rsidRPr="000A7F22" w:rsidRDefault="006D6F70" w:rsidP="004058AF">
            <w:pPr>
              <w:rPr>
                <w:sz w:val="28"/>
                <w:szCs w:val="28"/>
                <w:lang w:val="ru-RU"/>
              </w:rPr>
            </w:pPr>
            <w:r w:rsidRPr="000A7F22">
              <w:rPr>
                <w:sz w:val="28"/>
                <w:szCs w:val="28"/>
                <w:lang w:val="ru-RU"/>
              </w:rPr>
              <w:t>-​</w:t>
            </w:r>
            <w:r w:rsidRPr="000A7F22">
              <w:rPr>
                <w:sz w:val="28"/>
                <w:szCs w:val="28"/>
              </w:rPr>
              <w:t> </w:t>
            </w:r>
            <w:r w:rsidRPr="000A7F22">
              <w:rPr>
                <w:sz w:val="28"/>
                <w:szCs w:val="28"/>
                <w:lang w:val="ru-RU"/>
              </w:rPr>
              <w:t xml:space="preserve">создать условия для воспитания этнокультурной личности, способной к признанию национально-культурной идентичности, сохраняющей свою </w:t>
            </w:r>
            <w:r w:rsidRPr="000A7F22">
              <w:rPr>
                <w:sz w:val="28"/>
                <w:szCs w:val="28"/>
                <w:lang w:val="ru-RU"/>
              </w:rPr>
              <w:lastRenderedPageBreak/>
              <w:t>национальную культуру и индивидуальность и готовой к активной жизни и самореализации в современных условиях.</w:t>
            </w:r>
          </w:p>
        </w:tc>
      </w:tr>
      <w:tr w:rsidR="006D6F70" w:rsidRPr="003740F1"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lastRenderedPageBreak/>
              <w:t>Структура основной образовательной программы начального общего образования</w:t>
            </w:r>
          </w:p>
        </w:tc>
        <w:tc>
          <w:tcPr>
            <w:tcW w:w="0" w:type="auto"/>
            <w:vAlign w:val="center"/>
            <w:hideMark/>
          </w:tcPr>
          <w:p w:rsidR="006D6F70" w:rsidRPr="00B909FC" w:rsidRDefault="006D6F70" w:rsidP="004058AF">
            <w:pPr>
              <w:rPr>
                <w:sz w:val="28"/>
                <w:szCs w:val="28"/>
                <w:lang w:val="ru-RU"/>
              </w:rPr>
            </w:pPr>
            <w:r w:rsidRPr="00B909FC">
              <w:rPr>
                <w:sz w:val="28"/>
                <w:szCs w:val="28"/>
                <w:lang w:val="ru-RU"/>
              </w:rPr>
              <w:t>I. Целевой</w:t>
            </w:r>
          </w:p>
          <w:p w:rsidR="006D6F70" w:rsidRPr="00B909FC" w:rsidRDefault="006D6F70" w:rsidP="004058AF">
            <w:pPr>
              <w:rPr>
                <w:sz w:val="28"/>
                <w:szCs w:val="28"/>
                <w:lang w:val="ru-RU"/>
              </w:rPr>
            </w:pPr>
            <w:r w:rsidRPr="00B909FC">
              <w:rPr>
                <w:sz w:val="28"/>
                <w:szCs w:val="28"/>
                <w:lang w:val="ru-RU"/>
              </w:rPr>
              <w:t>1.​ Пояснительная записка;</w:t>
            </w:r>
          </w:p>
          <w:p w:rsidR="006D6F70" w:rsidRPr="00B909FC" w:rsidRDefault="006D6F70" w:rsidP="004058AF">
            <w:pPr>
              <w:rPr>
                <w:sz w:val="28"/>
                <w:szCs w:val="28"/>
                <w:lang w:val="ru-RU"/>
              </w:rPr>
            </w:pPr>
            <w:r w:rsidRPr="00B909FC">
              <w:rPr>
                <w:sz w:val="28"/>
                <w:szCs w:val="28"/>
                <w:lang w:val="ru-RU"/>
              </w:rPr>
              <w:t>2.​ Планируемые результаты освоения обучающимися ООП ООО;</w:t>
            </w:r>
          </w:p>
          <w:p w:rsidR="006D6F70" w:rsidRPr="00B909FC" w:rsidRDefault="006D6F70" w:rsidP="004058AF">
            <w:pPr>
              <w:rPr>
                <w:sz w:val="28"/>
                <w:szCs w:val="28"/>
                <w:lang w:val="ru-RU"/>
              </w:rPr>
            </w:pPr>
            <w:r w:rsidRPr="00B909FC">
              <w:rPr>
                <w:sz w:val="28"/>
                <w:szCs w:val="28"/>
                <w:lang w:val="ru-RU"/>
              </w:rPr>
              <w:t>3.​ Система оценки достижения планируемых результатов освоения ООП ООО.</w:t>
            </w:r>
          </w:p>
          <w:p w:rsidR="006D6F70" w:rsidRPr="00B909FC" w:rsidRDefault="006D6F70" w:rsidP="004058AF">
            <w:pPr>
              <w:rPr>
                <w:sz w:val="28"/>
                <w:szCs w:val="28"/>
                <w:lang w:val="ru-RU"/>
              </w:rPr>
            </w:pPr>
            <w:r w:rsidRPr="00B909FC">
              <w:rPr>
                <w:sz w:val="28"/>
                <w:szCs w:val="28"/>
                <w:lang w:val="ru-RU"/>
              </w:rPr>
              <w:t>II.​ Содержательный</w:t>
            </w:r>
          </w:p>
          <w:p w:rsidR="006D6F70" w:rsidRPr="00B909FC" w:rsidRDefault="006D6F70" w:rsidP="004058AF">
            <w:pPr>
              <w:rPr>
                <w:sz w:val="28"/>
                <w:szCs w:val="28"/>
                <w:lang w:val="ru-RU"/>
              </w:rPr>
            </w:pPr>
            <w:r w:rsidRPr="00B909FC">
              <w:rPr>
                <w:sz w:val="28"/>
                <w:szCs w:val="28"/>
                <w:lang w:val="ru-RU"/>
              </w:rPr>
              <w:t>1.​ Программа развития УУД;</w:t>
            </w:r>
          </w:p>
          <w:p w:rsidR="006D6F70" w:rsidRPr="00B909FC" w:rsidRDefault="006D6F70" w:rsidP="004058AF">
            <w:pPr>
              <w:rPr>
                <w:sz w:val="28"/>
                <w:szCs w:val="28"/>
                <w:lang w:val="ru-RU"/>
              </w:rPr>
            </w:pPr>
            <w:r w:rsidRPr="00B909FC">
              <w:rPr>
                <w:sz w:val="28"/>
                <w:szCs w:val="28"/>
                <w:lang w:val="ru-RU"/>
              </w:rPr>
              <w:t>2.​ Программы отдельных учебных предметов (с учетом регионального компонента) и курсов (в том числе междисциплинарных);</w:t>
            </w:r>
          </w:p>
          <w:p w:rsidR="006D6F70" w:rsidRPr="00B909FC" w:rsidRDefault="006D6F70" w:rsidP="004058AF">
            <w:pPr>
              <w:rPr>
                <w:sz w:val="28"/>
                <w:szCs w:val="28"/>
                <w:lang w:val="ru-RU"/>
              </w:rPr>
            </w:pPr>
            <w:r w:rsidRPr="00B909FC">
              <w:rPr>
                <w:sz w:val="28"/>
                <w:szCs w:val="28"/>
                <w:lang w:val="ru-RU"/>
              </w:rPr>
              <w:t>3.​ Программа воспитания и социализации обучающихся на ступени основного общего образования;</w:t>
            </w:r>
          </w:p>
          <w:p w:rsidR="006D6F70" w:rsidRPr="00B909FC" w:rsidRDefault="006D6F70" w:rsidP="004058AF">
            <w:pPr>
              <w:rPr>
                <w:sz w:val="28"/>
                <w:szCs w:val="28"/>
                <w:lang w:val="ru-RU"/>
              </w:rPr>
            </w:pPr>
            <w:r w:rsidRPr="00B909FC">
              <w:rPr>
                <w:sz w:val="28"/>
                <w:szCs w:val="28"/>
                <w:lang w:val="ru-RU"/>
              </w:rPr>
              <w:t>4.​ Программа коррекционной работы.</w:t>
            </w:r>
          </w:p>
          <w:p w:rsidR="006D6F70" w:rsidRPr="00B909FC" w:rsidRDefault="006D6F70" w:rsidP="004058AF">
            <w:pPr>
              <w:rPr>
                <w:sz w:val="28"/>
                <w:szCs w:val="28"/>
                <w:lang w:val="ru-RU"/>
              </w:rPr>
            </w:pPr>
            <w:r w:rsidRPr="00B909FC">
              <w:rPr>
                <w:sz w:val="28"/>
                <w:szCs w:val="28"/>
                <w:lang w:val="ru-RU"/>
              </w:rPr>
              <w:t>III.​ Организационный</w:t>
            </w:r>
          </w:p>
          <w:p w:rsidR="006D6F70" w:rsidRPr="00B909FC" w:rsidRDefault="006D6F70" w:rsidP="004058AF">
            <w:pPr>
              <w:rPr>
                <w:sz w:val="28"/>
                <w:szCs w:val="28"/>
                <w:lang w:val="ru-RU"/>
              </w:rPr>
            </w:pPr>
            <w:r w:rsidRPr="00B909FC">
              <w:rPr>
                <w:sz w:val="28"/>
                <w:szCs w:val="28"/>
                <w:lang w:val="ru-RU"/>
              </w:rPr>
              <w:t>1.​ Учебный план на ступень основного общего образования;</w:t>
            </w:r>
          </w:p>
          <w:p w:rsidR="006D6F70" w:rsidRPr="00B909FC" w:rsidRDefault="006D6F70" w:rsidP="004058AF">
            <w:pPr>
              <w:rPr>
                <w:sz w:val="28"/>
                <w:szCs w:val="28"/>
                <w:lang w:val="ru-RU"/>
              </w:rPr>
            </w:pPr>
            <w:r w:rsidRPr="00B909FC">
              <w:rPr>
                <w:sz w:val="28"/>
                <w:szCs w:val="28"/>
                <w:lang w:val="ru-RU"/>
              </w:rPr>
              <w:t>2.​ Система условий реализации ООП ООО.</w:t>
            </w:r>
          </w:p>
          <w:p w:rsidR="006D6F70" w:rsidRPr="00B909FC" w:rsidRDefault="006D6F70" w:rsidP="004058AF">
            <w:pPr>
              <w:rPr>
                <w:sz w:val="28"/>
                <w:szCs w:val="28"/>
                <w:lang w:val="ru-RU"/>
              </w:rPr>
            </w:pPr>
            <w:r w:rsidRPr="00B909FC">
              <w:rPr>
                <w:sz w:val="28"/>
                <w:szCs w:val="28"/>
                <w:lang w:val="ru-RU"/>
              </w:rPr>
              <w:t>Приложения</w:t>
            </w:r>
          </w:p>
        </w:tc>
      </w:tr>
      <w:tr w:rsidR="006D6F70" w:rsidRPr="003740F1"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t>Срок реализации</w:t>
            </w:r>
          </w:p>
        </w:tc>
        <w:tc>
          <w:tcPr>
            <w:tcW w:w="0" w:type="auto"/>
            <w:vAlign w:val="center"/>
            <w:hideMark/>
          </w:tcPr>
          <w:p w:rsidR="006D6F70" w:rsidRPr="00B909FC" w:rsidRDefault="004058AF" w:rsidP="004058AF">
            <w:pPr>
              <w:rPr>
                <w:sz w:val="28"/>
                <w:szCs w:val="28"/>
                <w:lang w:val="ru-RU"/>
              </w:rPr>
            </w:pPr>
            <w:r>
              <w:rPr>
                <w:sz w:val="28"/>
                <w:szCs w:val="28"/>
                <w:lang w:val="ru-RU"/>
              </w:rPr>
              <w:t>3года</w:t>
            </w:r>
          </w:p>
        </w:tc>
      </w:tr>
      <w:tr w:rsidR="006D6F70" w:rsidRPr="00C80282"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t xml:space="preserve">Особенности реализации программы </w:t>
            </w:r>
          </w:p>
        </w:tc>
        <w:tc>
          <w:tcPr>
            <w:tcW w:w="0" w:type="auto"/>
            <w:vAlign w:val="center"/>
            <w:hideMark/>
          </w:tcPr>
          <w:p w:rsidR="006D6F70" w:rsidRPr="00B909FC" w:rsidRDefault="006D6F70" w:rsidP="004058AF">
            <w:pPr>
              <w:rPr>
                <w:sz w:val="28"/>
                <w:szCs w:val="28"/>
                <w:lang w:val="ru-RU"/>
              </w:rPr>
            </w:pPr>
            <w:r w:rsidRPr="00B909FC">
              <w:rPr>
                <w:sz w:val="28"/>
                <w:szCs w:val="28"/>
                <w:lang w:val="ru-RU"/>
              </w:rPr>
              <w:t>В соответствии с ФГОС общего образования в основе создания и реализации основной образовательной программы лежит системно-деятельностный подход, который предполагает:</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xml:space="preserve"> 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6D6F70" w:rsidRPr="00B909FC" w:rsidRDefault="004058AF" w:rsidP="004058AF">
            <w:pPr>
              <w:rPr>
                <w:sz w:val="28"/>
                <w:szCs w:val="28"/>
                <w:lang w:val="ru-RU"/>
              </w:rPr>
            </w:pPr>
            <w:r>
              <w:rPr>
                <w:sz w:val="28"/>
                <w:szCs w:val="28"/>
                <w:lang w:val="ru-RU"/>
              </w:rPr>
              <w:lastRenderedPageBreak/>
              <w:t>-</w:t>
            </w:r>
            <w:r w:rsidR="006D6F70" w:rsidRPr="00B909FC">
              <w:rPr>
                <w:sz w:val="28"/>
                <w:szCs w:val="28"/>
                <w:lang w:val="ru-RU"/>
              </w:rPr>
              <w:t xml:space="preserve"> формирование готовности к саморазвитию и непрерывному образованию;</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xml:space="preserve"> проектирование и конструирование социальной среды развития обучающихся в системе образования;</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xml:space="preserve"> активную учебно-познавательную деятельность обучающихся;</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xml:space="preserve"> 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tc>
      </w:tr>
      <w:tr w:rsidR="006D6F70" w:rsidRPr="004058AF"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lastRenderedPageBreak/>
              <w:t xml:space="preserve">Реализация образовательной программы может осуществляться в следующих видах деятельности: </w:t>
            </w:r>
          </w:p>
        </w:tc>
        <w:tc>
          <w:tcPr>
            <w:tcW w:w="0" w:type="auto"/>
            <w:vAlign w:val="center"/>
            <w:hideMark/>
          </w:tcPr>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совместной распределенной учебной деятельности в личностно ориентированных формах;</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индивидуальной учебной деятельности при осуществлении индивидуальных образовательных маршрутов (программ);</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учебно-исследовательской деятельности;</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творческой деятельности (художественной, технической и др. видах деятельности);</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творческой деятельности (художественной, технической и др. видах деятельности);</w:t>
            </w:r>
          </w:p>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спортивной деятельности.</w:t>
            </w:r>
          </w:p>
        </w:tc>
      </w:tr>
      <w:tr w:rsidR="006D6F70" w:rsidRPr="00C80282"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t>Ожидаемые результаты</w:t>
            </w:r>
          </w:p>
        </w:tc>
        <w:tc>
          <w:tcPr>
            <w:tcW w:w="0" w:type="auto"/>
            <w:vAlign w:val="center"/>
            <w:hideMark/>
          </w:tcPr>
          <w:p w:rsidR="006D6F70" w:rsidRPr="00B909FC" w:rsidRDefault="004058AF" w:rsidP="004058AF">
            <w:pPr>
              <w:rPr>
                <w:sz w:val="28"/>
                <w:szCs w:val="28"/>
                <w:lang w:val="ru-RU"/>
              </w:rPr>
            </w:pPr>
            <w:r>
              <w:rPr>
                <w:sz w:val="28"/>
                <w:szCs w:val="28"/>
                <w:lang w:val="ru-RU"/>
              </w:rPr>
              <w:t>-</w:t>
            </w:r>
            <w:r w:rsidR="006D6F70" w:rsidRPr="00B909FC">
              <w:rPr>
                <w:sz w:val="28"/>
                <w:szCs w:val="28"/>
                <w:lang w:val="ru-RU"/>
              </w:rPr>
              <w:t>​ Выполнение требований федерального государственного образовательного стандарта основного общего образования</w:t>
            </w:r>
          </w:p>
        </w:tc>
      </w:tr>
      <w:tr w:rsidR="006D6F70" w:rsidRPr="003740F1" w:rsidTr="004058AF">
        <w:trPr>
          <w:tblCellSpacing w:w="15" w:type="dxa"/>
          <w:jc w:val="center"/>
        </w:trPr>
        <w:tc>
          <w:tcPr>
            <w:tcW w:w="0" w:type="auto"/>
            <w:vAlign w:val="center"/>
            <w:hideMark/>
          </w:tcPr>
          <w:p w:rsidR="006D6F70" w:rsidRPr="00B909FC" w:rsidRDefault="006D6F70" w:rsidP="004058AF">
            <w:pPr>
              <w:rPr>
                <w:sz w:val="28"/>
                <w:szCs w:val="28"/>
                <w:lang w:val="ru-RU"/>
              </w:rPr>
            </w:pPr>
            <w:r w:rsidRPr="00B909FC">
              <w:rPr>
                <w:sz w:val="28"/>
                <w:szCs w:val="28"/>
                <w:lang w:val="ru-RU"/>
              </w:rPr>
              <w:t xml:space="preserve">Система контроля за выполнением программы </w:t>
            </w:r>
          </w:p>
        </w:tc>
        <w:tc>
          <w:tcPr>
            <w:tcW w:w="0" w:type="auto"/>
            <w:vAlign w:val="center"/>
            <w:hideMark/>
          </w:tcPr>
          <w:p w:rsidR="006D6F70" w:rsidRPr="00B909FC" w:rsidRDefault="004058AF" w:rsidP="004058AF">
            <w:pPr>
              <w:rPr>
                <w:sz w:val="28"/>
                <w:szCs w:val="28"/>
                <w:lang w:val="ru-RU"/>
              </w:rPr>
            </w:pPr>
            <w:r>
              <w:rPr>
                <w:sz w:val="28"/>
                <w:szCs w:val="28"/>
                <w:lang w:val="ru-RU"/>
              </w:rPr>
              <w:t>•-</w:t>
            </w:r>
            <w:r w:rsidR="006D6F70" w:rsidRPr="00B909FC">
              <w:rPr>
                <w:sz w:val="28"/>
                <w:szCs w:val="28"/>
                <w:lang w:val="ru-RU"/>
              </w:rPr>
              <w:t> Система внутришкольного мониторинга</w:t>
            </w:r>
          </w:p>
        </w:tc>
      </w:tr>
    </w:tbl>
    <w:p w:rsidR="006D6F70" w:rsidRDefault="006D6F70" w:rsidP="006D6F70">
      <w:pPr>
        <w:rPr>
          <w:lang w:val="ru-RU"/>
        </w:rPr>
      </w:pPr>
      <w:bookmarkStart w:id="3" w:name="_Toc423358073"/>
    </w:p>
    <w:p w:rsidR="006D6F70" w:rsidRPr="00343989" w:rsidRDefault="006D6F70" w:rsidP="006D6F70">
      <w:pPr>
        <w:jc w:val="center"/>
        <w:rPr>
          <w:b/>
          <w:sz w:val="28"/>
          <w:szCs w:val="28"/>
        </w:rPr>
      </w:pPr>
      <w:r w:rsidRPr="00343989">
        <w:rPr>
          <w:b/>
          <w:sz w:val="28"/>
          <w:szCs w:val="28"/>
        </w:rPr>
        <w:t>1. Целевой раздел</w:t>
      </w:r>
    </w:p>
    <w:p w:rsidR="006D6F70" w:rsidRPr="00343989" w:rsidRDefault="006D6F70" w:rsidP="006D6F70">
      <w:pPr>
        <w:jc w:val="center"/>
        <w:rPr>
          <w:sz w:val="28"/>
          <w:szCs w:val="28"/>
        </w:rPr>
      </w:pPr>
      <w:r w:rsidRPr="00343989">
        <w:rPr>
          <w:b/>
          <w:sz w:val="28"/>
          <w:szCs w:val="28"/>
        </w:rPr>
        <w:t>1.1.​ </w:t>
      </w:r>
      <w:bookmarkStart w:id="4" w:name="_bookmark2"/>
      <w:bookmarkEnd w:id="4"/>
      <w:r w:rsidRPr="00343989">
        <w:rPr>
          <w:b/>
          <w:sz w:val="28"/>
          <w:szCs w:val="28"/>
        </w:rPr>
        <w:t>Пояснительная записка</w:t>
      </w:r>
    </w:p>
    <w:p w:rsidR="006D6F70" w:rsidRDefault="006D6F70" w:rsidP="006D6F70">
      <w:pPr>
        <w:rPr>
          <w:sz w:val="28"/>
          <w:szCs w:val="28"/>
          <w:lang w:val="ru-RU"/>
        </w:rPr>
      </w:pPr>
    </w:p>
    <w:p w:rsidR="006D6F70" w:rsidRPr="00B909FC" w:rsidRDefault="006D6F70" w:rsidP="006D6F70">
      <w:pPr>
        <w:rPr>
          <w:sz w:val="28"/>
          <w:szCs w:val="28"/>
          <w:lang w:val="ru-RU"/>
        </w:rPr>
      </w:pPr>
      <w:r w:rsidRPr="00B909FC">
        <w:rPr>
          <w:sz w:val="28"/>
          <w:szCs w:val="28"/>
          <w:lang w:val="ru-RU"/>
        </w:rPr>
        <w:t>Проектирование ООП ООО осуществлялось с учетом следующих факторов:</w:t>
      </w:r>
      <w:bookmarkEnd w:id="3"/>
    </w:p>
    <w:p w:rsidR="006D6F70" w:rsidRPr="00B909FC" w:rsidRDefault="006D6F70" w:rsidP="006D6F70">
      <w:pPr>
        <w:rPr>
          <w:sz w:val="28"/>
          <w:szCs w:val="28"/>
          <w:lang w:val="ru-RU"/>
        </w:rPr>
      </w:pPr>
      <w:r w:rsidRPr="00B909FC">
        <w:rPr>
          <w:sz w:val="28"/>
          <w:szCs w:val="28"/>
          <w:lang w:val="ru-RU"/>
        </w:rPr>
        <w:t>1. Образовательные потребности общества, отраженные в</w:t>
      </w:r>
      <w:r w:rsidR="004058AF">
        <w:rPr>
          <w:sz w:val="28"/>
          <w:szCs w:val="28"/>
          <w:lang w:val="ru-RU"/>
        </w:rPr>
        <w:t>:</w:t>
      </w:r>
    </w:p>
    <w:p w:rsidR="006D6F70" w:rsidRPr="00B909FC" w:rsidRDefault="006D6F70" w:rsidP="006D6F70">
      <w:pPr>
        <w:rPr>
          <w:sz w:val="28"/>
          <w:szCs w:val="28"/>
          <w:lang w:val="ru-RU"/>
        </w:rPr>
      </w:pPr>
      <w:r w:rsidRPr="00B909FC">
        <w:rPr>
          <w:sz w:val="28"/>
          <w:szCs w:val="28"/>
          <w:lang w:val="ru-RU"/>
        </w:rPr>
        <w:t xml:space="preserve">- Федеральном законе Российской Федерации от 29 декабря 2012 г. </w:t>
      </w:r>
      <w:r w:rsidRPr="00B909FC">
        <w:rPr>
          <w:sz w:val="28"/>
          <w:szCs w:val="28"/>
        </w:rPr>
        <w:t>N</w:t>
      </w:r>
      <w:r w:rsidRPr="00B909FC">
        <w:rPr>
          <w:sz w:val="28"/>
          <w:szCs w:val="28"/>
          <w:lang w:val="ru-RU"/>
        </w:rPr>
        <w:t xml:space="preserve"> 273-ФЗ «Об образовании в Российской Федерации»;</w:t>
      </w:r>
    </w:p>
    <w:p w:rsidR="006D6F70" w:rsidRPr="00B909FC" w:rsidRDefault="006D6F70" w:rsidP="006D6F70">
      <w:pPr>
        <w:rPr>
          <w:sz w:val="28"/>
          <w:szCs w:val="28"/>
          <w:lang w:val="ru-RU"/>
        </w:rPr>
      </w:pPr>
      <w:r w:rsidRPr="00B909FC">
        <w:rPr>
          <w:sz w:val="28"/>
          <w:szCs w:val="28"/>
          <w:lang w:val="ru-RU"/>
        </w:rPr>
        <w:t>- Конституции РФ;</w:t>
      </w:r>
    </w:p>
    <w:p w:rsidR="006D6F70" w:rsidRPr="00B909FC" w:rsidRDefault="006D6F70" w:rsidP="006D6F70">
      <w:pPr>
        <w:rPr>
          <w:sz w:val="28"/>
          <w:szCs w:val="28"/>
          <w:lang w:val="ru-RU"/>
        </w:rPr>
      </w:pPr>
      <w:r w:rsidRPr="00B909FC">
        <w:rPr>
          <w:sz w:val="28"/>
          <w:szCs w:val="28"/>
          <w:lang w:val="ru-RU"/>
        </w:rPr>
        <w:t>- Национальной доктрине развития образования в РФ до 2025 г.;</w:t>
      </w:r>
    </w:p>
    <w:p w:rsidR="006D6F70" w:rsidRPr="00B909FC" w:rsidRDefault="006D6F70" w:rsidP="006D6F70">
      <w:pPr>
        <w:rPr>
          <w:sz w:val="28"/>
          <w:szCs w:val="28"/>
          <w:lang w:val="ru-RU"/>
        </w:rPr>
      </w:pPr>
      <w:r w:rsidRPr="00B909FC">
        <w:rPr>
          <w:sz w:val="28"/>
          <w:szCs w:val="28"/>
          <w:lang w:val="ru-RU"/>
        </w:rPr>
        <w:t>- Федеральном государственном образовательном стандарте основного общего образования (далее - Стандарт);</w:t>
      </w:r>
    </w:p>
    <w:p w:rsidR="006D6F70" w:rsidRPr="00B909FC" w:rsidRDefault="006D6F70" w:rsidP="006D6F70">
      <w:pPr>
        <w:rPr>
          <w:sz w:val="28"/>
          <w:szCs w:val="28"/>
          <w:lang w:val="ru-RU"/>
        </w:rPr>
      </w:pPr>
      <w:r w:rsidRPr="00B909FC">
        <w:rPr>
          <w:sz w:val="28"/>
          <w:szCs w:val="28"/>
          <w:lang w:val="ru-RU"/>
        </w:rPr>
        <w:t>- Национальной образовательной инициативе «Наша новая школа» и в других законодательных и нормативных документах государственного и региональ</w:t>
      </w:r>
      <w:r w:rsidR="004058AF">
        <w:rPr>
          <w:sz w:val="28"/>
          <w:szCs w:val="28"/>
          <w:lang w:val="ru-RU"/>
        </w:rPr>
        <w:t>ного уровня, а также в Уставе МКОУ «Первомайская гимназия им.С.Багамаева»</w:t>
      </w:r>
    </w:p>
    <w:p w:rsidR="006D6F70" w:rsidRPr="00B909FC" w:rsidRDefault="006D6F70" w:rsidP="006D6F70">
      <w:pPr>
        <w:rPr>
          <w:sz w:val="28"/>
          <w:szCs w:val="28"/>
          <w:lang w:val="ru-RU"/>
        </w:rPr>
      </w:pPr>
      <w:r w:rsidRPr="00B909FC">
        <w:rPr>
          <w:sz w:val="28"/>
          <w:szCs w:val="28"/>
          <w:lang w:val="ru-RU"/>
        </w:rPr>
        <w:t xml:space="preserve">2. Образовательные потребности обучающихся и их родителей, </w:t>
      </w:r>
      <w:r w:rsidRPr="00B909FC">
        <w:rPr>
          <w:sz w:val="28"/>
          <w:szCs w:val="28"/>
          <w:lang w:val="ru-RU"/>
        </w:rPr>
        <w:lastRenderedPageBreak/>
        <w:t>заинтересованных в серьезном интеллектуальном развитии обучающихся, сохранении и укреплении их здоровья, в создании благоприятных условий для самоактуализации и самореализации личности.</w:t>
      </w:r>
    </w:p>
    <w:p w:rsidR="006D6F70" w:rsidRPr="00B909FC" w:rsidRDefault="006D6F70" w:rsidP="006D6F70">
      <w:pPr>
        <w:rPr>
          <w:sz w:val="28"/>
          <w:szCs w:val="28"/>
          <w:lang w:val="ru-RU"/>
        </w:rPr>
      </w:pPr>
      <w:r w:rsidRPr="00B909FC">
        <w:rPr>
          <w:sz w:val="28"/>
          <w:szCs w:val="28"/>
          <w:lang w:val="ru-RU"/>
        </w:rPr>
        <w:t>3. Потребности пед</w:t>
      </w:r>
      <w:r w:rsidR="004058AF">
        <w:rPr>
          <w:sz w:val="28"/>
          <w:szCs w:val="28"/>
          <w:lang w:val="ru-RU"/>
        </w:rPr>
        <w:t>агогического коллектива гимназии</w:t>
      </w:r>
      <w:r w:rsidRPr="00B909FC">
        <w:rPr>
          <w:sz w:val="28"/>
          <w:szCs w:val="28"/>
          <w:lang w:val="ru-RU"/>
        </w:rPr>
        <w:t xml:space="preserve"> в творческом поиске, профессиональном самосовершенствовании.</w:t>
      </w:r>
    </w:p>
    <w:p w:rsidR="006D6F70" w:rsidRPr="00B909FC" w:rsidRDefault="006D6F70" w:rsidP="006D6F70">
      <w:pPr>
        <w:rPr>
          <w:sz w:val="28"/>
          <w:szCs w:val="28"/>
          <w:lang w:val="ru-RU"/>
        </w:rPr>
      </w:pPr>
      <w:r>
        <w:rPr>
          <w:sz w:val="28"/>
          <w:szCs w:val="28"/>
          <w:lang w:val="ru-RU"/>
        </w:rPr>
        <w:t>4.  Л</w:t>
      </w:r>
      <w:r w:rsidRPr="00B909FC">
        <w:rPr>
          <w:sz w:val="28"/>
          <w:szCs w:val="28"/>
          <w:lang w:val="ru-RU"/>
        </w:rPr>
        <w:t>ичностно ориентированным подходом в обучении и воспитании, благоприятным психологическим климатом, безопасной и комфортной образовательной средой.</w:t>
      </w:r>
    </w:p>
    <w:p w:rsidR="006D6F70" w:rsidRPr="00B909FC" w:rsidRDefault="006D6F70" w:rsidP="006D6F70">
      <w:pPr>
        <w:rPr>
          <w:sz w:val="28"/>
          <w:szCs w:val="28"/>
          <w:lang w:val="ru-RU"/>
        </w:rPr>
      </w:pPr>
      <w:r w:rsidRPr="00B909FC">
        <w:rPr>
          <w:sz w:val="28"/>
          <w:szCs w:val="28"/>
          <w:lang w:val="ru-RU"/>
        </w:rPr>
        <w:t xml:space="preserve">5. Потребность вузов и других учреждений профессионального образования в абитуриентах, обладающих качественными </w:t>
      </w:r>
      <w:r>
        <w:rPr>
          <w:sz w:val="28"/>
          <w:szCs w:val="28"/>
          <w:lang w:val="ru-RU"/>
        </w:rPr>
        <w:t xml:space="preserve">базовыми </w:t>
      </w:r>
      <w:r w:rsidRPr="00B909FC">
        <w:rPr>
          <w:sz w:val="28"/>
          <w:szCs w:val="28"/>
          <w:lang w:val="ru-RU"/>
        </w:rPr>
        <w:t>знаниями в соответствии государственным стандартом, высокой мотивацией к освоению профессиональных образовательных программ, осознанным выбором профессии и образовательного учреждения.</w:t>
      </w:r>
    </w:p>
    <w:p w:rsidR="006D6F70" w:rsidRPr="00B909FC" w:rsidRDefault="006D6F70" w:rsidP="006D6F70">
      <w:pPr>
        <w:rPr>
          <w:sz w:val="28"/>
          <w:szCs w:val="28"/>
          <w:lang w:val="ru-RU"/>
        </w:rPr>
      </w:pPr>
      <w:r w:rsidRPr="00B909FC">
        <w:rPr>
          <w:sz w:val="28"/>
          <w:szCs w:val="28"/>
          <w:lang w:val="ru-RU"/>
        </w:rPr>
        <w:t>6. Возможность использования в образовательном процессе научного и культурного потенциала.</w:t>
      </w:r>
    </w:p>
    <w:p w:rsidR="006D6F70" w:rsidRPr="00B909FC" w:rsidRDefault="006D6F70" w:rsidP="006D6F70">
      <w:pPr>
        <w:rPr>
          <w:sz w:val="28"/>
          <w:szCs w:val="28"/>
          <w:lang w:val="ru-RU"/>
        </w:rPr>
      </w:pPr>
      <w:r w:rsidRPr="00B909FC">
        <w:rPr>
          <w:sz w:val="28"/>
          <w:szCs w:val="28"/>
          <w:lang w:val="ru-RU"/>
        </w:rPr>
        <w:t>Основная образовательная программа основного общего образования (далее - ООП ООО), содержит, в соответствии с требованиями Стандарта, три раздела: целевой, содержательный и организационный.</w:t>
      </w:r>
    </w:p>
    <w:p w:rsidR="006D6F70" w:rsidRPr="00B909FC" w:rsidRDefault="006D6F70" w:rsidP="006D6F70">
      <w:pPr>
        <w:rPr>
          <w:sz w:val="28"/>
          <w:szCs w:val="28"/>
          <w:lang w:val="ru-RU"/>
        </w:rPr>
      </w:pPr>
      <w:r w:rsidRPr="00B909FC">
        <w:rPr>
          <w:sz w:val="28"/>
          <w:szCs w:val="28"/>
          <w:lang w:val="ru-RU"/>
        </w:rPr>
        <w:t>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6D6F70" w:rsidRPr="00B909FC" w:rsidRDefault="006D6F70" w:rsidP="006D6F70">
      <w:pPr>
        <w:rPr>
          <w:sz w:val="28"/>
          <w:szCs w:val="28"/>
          <w:lang w:val="ru-RU"/>
        </w:rPr>
      </w:pPr>
      <w:r w:rsidRPr="00B909FC">
        <w:rPr>
          <w:sz w:val="28"/>
          <w:szCs w:val="28"/>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D6F70" w:rsidRPr="00B909FC" w:rsidRDefault="006D6F70" w:rsidP="006D6F70">
      <w:pPr>
        <w:rPr>
          <w:sz w:val="28"/>
          <w:szCs w:val="28"/>
          <w:lang w:val="ru-RU"/>
        </w:rPr>
      </w:pPr>
      <w:r w:rsidRPr="00B909FC">
        <w:rPr>
          <w:sz w:val="28"/>
          <w:szCs w:val="28"/>
          <w:lang w:val="ru-RU"/>
        </w:rPr>
        <w:t>•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D6F70" w:rsidRPr="00B909FC" w:rsidRDefault="006D6F70" w:rsidP="006D6F70">
      <w:pPr>
        <w:rPr>
          <w:sz w:val="28"/>
          <w:szCs w:val="28"/>
          <w:lang w:val="ru-RU"/>
        </w:rPr>
      </w:pPr>
      <w:r w:rsidRPr="00B909FC">
        <w:rPr>
          <w:sz w:val="28"/>
          <w:szCs w:val="28"/>
          <w:lang w:val="ru-RU"/>
        </w:rPr>
        <w:t>• программы отдельных учебных предметов, курсов;</w:t>
      </w:r>
    </w:p>
    <w:p w:rsidR="006D6F70" w:rsidRPr="00B909FC" w:rsidRDefault="006D6F70" w:rsidP="006D6F70">
      <w:pPr>
        <w:rPr>
          <w:sz w:val="28"/>
          <w:szCs w:val="28"/>
          <w:lang w:val="ru-RU"/>
        </w:rPr>
      </w:pPr>
      <w:r w:rsidRPr="00B909FC">
        <w:rPr>
          <w:sz w:val="28"/>
          <w:szCs w:val="28"/>
          <w:lang w:val="ru-RU"/>
        </w:rPr>
        <w:t>• программу духовно-нравственного развития, воспитания и социализации обучающихся.</w:t>
      </w:r>
    </w:p>
    <w:p w:rsidR="006D6F70" w:rsidRPr="00B909FC" w:rsidRDefault="006D6F70" w:rsidP="006D6F70">
      <w:pPr>
        <w:rPr>
          <w:sz w:val="28"/>
          <w:szCs w:val="28"/>
          <w:lang w:val="ru-RU"/>
        </w:rPr>
      </w:pPr>
      <w:r w:rsidRPr="00B909FC">
        <w:rPr>
          <w:sz w:val="28"/>
          <w:szCs w:val="28"/>
          <w:lang w:val="ru-RU"/>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6D6F70" w:rsidRPr="00B909FC" w:rsidRDefault="006D6F70" w:rsidP="006D6F70">
      <w:pPr>
        <w:rPr>
          <w:sz w:val="28"/>
          <w:szCs w:val="28"/>
          <w:lang w:val="ru-RU"/>
        </w:rPr>
      </w:pPr>
      <w:r w:rsidRPr="00B909FC">
        <w:rPr>
          <w:sz w:val="28"/>
          <w:szCs w:val="28"/>
          <w:lang w:val="ru-RU"/>
        </w:rPr>
        <w:t>• учебный план основного общего образования в единстве урочной, внеурочной и внешкольной деятельности;</w:t>
      </w:r>
    </w:p>
    <w:p w:rsidR="006D6F70" w:rsidRPr="00B909FC" w:rsidRDefault="006D6F70" w:rsidP="006D6F70">
      <w:pPr>
        <w:rPr>
          <w:sz w:val="28"/>
          <w:szCs w:val="28"/>
          <w:lang w:val="ru-RU"/>
        </w:rPr>
      </w:pPr>
      <w:r w:rsidRPr="00B909FC">
        <w:rPr>
          <w:sz w:val="28"/>
          <w:szCs w:val="28"/>
          <w:lang w:val="ru-RU"/>
        </w:rPr>
        <w:t>• систему условий реализации основной образовательной программы в соответствии с требованиями Стандарта.</w:t>
      </w:r>
    </w:p>
    <w:p w:rsidR="006D6F70" w:rsidRDefault="006D6F70" w:rsidP="006D6F70">
      <w:pPr>
        <w:rPr>
          <w:sz w:val="28"/>
          <w:szCs w:val="28"/>
          <w:lang w:val="ru-RU"/>
        </w:rPr>
      </w:pPr>
      <w:r w:rsidRPr="00B909FC">
        <w:rPr>
          <w:sz w:val="28"/>
          <w:szCs w:val="28"/>
          <w:lang w:val="ru-RU"/>
        </w:rPr>
        <w:t>По мере введения ФГОС в последующие годы в 8 и 9 классах данная программа будет корректироваться и дополняться.</w:t>
      </w:r>
    </w:p>
    <w:p w:rsidR="004058AF" w:rsidRPr="00B909FC" w:rsidRDefault="004058AF" w:rsidP="006D6F70">
      <w:pPr>
        <w:rPr>
          <w:sz w:val="28"/>
          <w:szCs w:val="28"/>
          <w:lang w:val="ru-RU"/>
        </w:rPr>
      </w:pPr>
    </w:p>
    <w:p w:rsidR="006D6F70" w:rsidRPr="00B44CD5" w:rsidRDefault="006D6F70" w:rsidP="006D6F70">
      <w:pPr>
        <w:jc w:val="center"/>
        <w:rPr>
          <w:b/>
          <w:sz w:val="28"/>
          <w:szCs w:val="28"/>
          <w:lang w:val="ru-RU"/>
        </w:rPr>
      </w:pPr>
      <w:r w:rsidRPr="00B44CD5">
        <w:rPr>
          <w:b/>
          <w:sz w:val="28"/>
          <w:szCs w:val="28"/>
          <w:lang w:val="ru-RU"/>
        </w:rPr>
        <w:t>Цели образовательной программы:</w:t>
      </w:r>
    </w:p>
    <w:p w:rsidR="006D6F70" w:rsidRPr="00B909FC" w:rsidRDefault="006D6F70" w:rsidP="006D6F70">
      <w:pPr>
        <w:rPr>
          <w:sz w:val="28"/>
          <w:szCs w:val="28"/>
          <w:lang w:val="ru-RU"/>
        </w:rPr>
      </w:pPr>
      <w:r w:rsidRPr="00B909FC">
        <w:rPr>
          <w:sz w:val="28"/>
          <w:szCs w:val="28"/>
          <w:lang w:val="ru-RU"/>
        </w:rPr>
        <w:lastRenderedPageBreak/>
        <w:t>—​</w:t>
      </w:r>
      <w:r w:rsidRPr="00B909FC">
        <w:rPr>
          <w:sz w:val="28"/>
          <w:szCs w:val="28"/>
        </w:rPr>
        <w:t> </w:t>
      </w:r>
      <w:r w:rsidRPr="00B909FC">
        <w:rPr>
          <w:sz w:val="28"/>
          <w:szCs w:val="28"/>
          <w:lang w:val="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D6F70"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w:t>
      </w:r>
      <w:r>
        <w:rPr>
          <w:sz w:val="28"/>
          <w:szCs w:val="28"/>
          <w:lang w:val="ru-RU"/>
        </w:rPr>
        <w:t>о учреждения.</w:t>
      </w:r>
    </w:p>
    <w:p w:rsidR="004058AF" w:rsidRPr="00B909FC" w:rsidRDefault="004058AF" w:rsidP="006D6F70">
      <w:pPr>
        <w:rPr>
          <w:sz w:val="28"/>
          <w:szCs w:val="28"/>
          <w:lang w:val="ru-RU"/>
        </w:rPr>
      </w:pPr>
    </w:p>
    <w:p w:rsidR="006D6F70" w:rsidRPr="00D95C55" w:rsidRDefault="006D6F70" w:rsidP="006D6F70">
      <w:pPr>
        <w:jc w:val="center"/>
        <w:rPr>
          <w:b/>
          <w:sz w:val="28"/>
          <w:szCs w:val="28"/>
          <w:lang w:val="ru-RU"/>
        </w:rPr>
      </w:pPr>
      <w:bookmarkStart w:id="5" w:name="_Toc419564999"/>
      <w:bookmarkStart w:id="6" w:name="_Toc419567586"/>
      <w:bookmarkStart w:id="7" w:name="_Toc419631793"/>
      <w:bookmarkStart w:id="8" w:name="_Toc419649376"/>
      <w:bookmarkStart w:id="9" w:name="_Toc419649960"/>
      <w:bookmarkStart w:id="10" w:name="_Toc419651580"/>
      <w:bookmarkStart w:id="11" w:name="_Toc423358074"/>
      <w:bookmarkEnd w:id="5"/>
      <w:bookmarkEnd w:id="6"/>
      <w:bookmarkEnd w:id="7"/>
      <w:bookmarkEnd w:id="8"/>
      <w:bookmarkEnd w:id="9"/>
      <w:bookmarkEnd w:id="10"/>
      <w:r w:rsidRPr="00D95C55">
        <w:rPr>
          <w:b/>
          <w:sz w:val="28"/>
          <w:szCs w:val="28"/>
          <w:lang w:val="ru-RU"/>
        </w:rPr>
        <w:t>Задачи программы:</w:t>
      </w:r>
      <w:bookmarkEnd w:id="11"/>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обеспечение соответствия основной образовательной программы требованиям Стандарта;</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обеспечение преемственности начального общего, основного общего, среднего (полного) общего образования;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004058AF">
        <w:rPr>
          <w:sz w:val="28"/>
          <w:szCs w:val="28"/>
          <w:lang w:val="ru-RU"/>
        </w:rPr>
        <w:t>воспитательного потенциала гимназии</w:t>
      </w:r>
      <w:r w:rsidRPr="00B909FC">
        <w:rPr>
          <w:sz w:val="28"/>
          <w:szCs w:val="28"/>
          <w:lang w:val="ru-RU"/>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взаимодействие образовательного учреждения при реализации основной образовательной программы с социальными партнёрами;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w:t>
      </w:r>
      <w:r w:rsidR="004058AF">
        <w:rPr>
          <w:sz w:val="28"/>
          <w:szCs w:val="28"/>
          <w:lang w:val="ru-RU"/>
        </w:rPr>
        <w:t>школьной социальной среды</w:t>
      </w:r>
      <w:r w:rsidRPr="00B909FC">
        <w:rPr>
          <w:sz w:val="28"/>
          <w:szCs w:val="28"/>
          <w:lang w:val="ru-RU"/>
        </w:rPr>
        <w:t>;</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 xml:space="preserve">социальное и учебно-исследовательское проектирование, профессиональная ориентация обучающихся при поддержке педагогов, </w:t>
      </w:r>
      <w:r w:rsidR="004058AF">
        <w:rPr>
          <w:sz w:val="28"/>
          <w:szCs w:val="28"/>
          <w:lang w:val="ru-RU"/>
        </w:rPr>
        <w:t>педагога-</w:t>
      </w:r>
      <w:r w:rsidRPr="00B909FC">
        <w:rPr>
          <w:sz w:val="28"/>
          <w:szCs w:val="28"/>
          <w:lang w:val="ru-RU"/>
        </w:rPr>
        <w:t xml:space="preserve">психолога, </w:t>
      </w:r>
      <w:r w:rsidRPr="00B909FC">
        <w:rPr>
          <w:sz w:val="28"/>
          <w:szCs w:val="28"/>
          <w:lang w:val="ru-RU"/>
        </w:rPr>
        <w:lastRenderedPageBreak/>
        <w:t>социального педагога, сотрудничестве с базовыми предприятиями, учреждениями профессионального образования;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сохранение и укрепление физического, психологического и социального здоровья обучающихся, обеспечение их безопасности.</w:t>
      </w:r>
    </w:p>
    <w:p w:rsidR="006D6F70" w:rsidRPr="00B909FC" w:rsidRDefault="006D6F70" w:rsidP="006D6F70">
      <w:pPr>
        <w:rPr>
          <w:sz w:val="28"/>
          <w:szCs w:val="28"/>
          <w:lang w:val="ru-RU"/>
        </w:rPr>
      </w:pPr>
      <w:r w:rsidRPr="00B909FC">
        <w:rPr>
          <w:sz w:val="28"/>
          <w:szCs w:val="28"/>
          <w:lang w:val="ru-RU"/>
        </w:rPr>
        <w:t>Комплексное решение названных задач, предусмотренное данной программой основного общего образования, обеспечивается реализацией системно-деятельностного подхода, который предполагает:</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w:t>
      </w:r>
      <w:r w:rsidR="00432999">
        <w:rPr>
          <w:sz w:val="28"/>
          <w:szCs w:val="28"/>
          <w:lang w:val="ru-RU"/>
        </w:rPr>
        <w:t xml:space="preserve">ьтурного </w:t>
      </w:r>
      <w:r w:rsidRPr="00B909FC">
        <w:rPr>
          <w:sz w:val="28"/>
          <w:szCs w:val="28"/>
          <w:lang w:val="ru-RU"/>
        </w:rPr>
        <w:t xml:space="preserve"> состава;</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ориентацию на достижение цели и основного результата образования;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D6F70" w:rsidRPr="00B909FC" w:rsidRDefault="006D6F70" w:rsidP="006D6F70">
      <w:pPr>
        <w:rPr>
          <w:sz w:val="28"/>
          <w:szCs w:val="28"/>
          <w:lang w:val="ru-RU"/>
        </w:rPr>
      </w:pPr>
      <w:bookmarkStart w:id="12" w:name="_bookmark3"/>
      <w:bookmarkEnd w:id="12"/>
      <w:r w:rsidRPr="00B909FC">
        <w:rPr>
          <w:sz w:val="28"/>
          <w:szCs w:val="28"/>
          <w:lang w:val="ru-RU"/>
        </w:rPr>
        <w:t>Основная образовательная программа формируется с учётом психолого- педагогических особенностей развития детей 11—15 лет, связанных:</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w:t>
      </w:r>
      <w:r w:rsidRPr="00B909FC">
        <w:rPr>
          <w:sz w:val="28"/>
          <w:szCs w:val="28"/>
          <w:lang w:val="ru-RU"/>
        </w:rPr>
        <w:lastRenderedPageBreak/>
        <w:t>контрольных и оценочных действий, инициативу в организации учебного сотрудничества;</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 изменением формы организации учебной деятельности и учебного сотрудничества от классно-урочной к лабораторно-семинарской, лекционно- лабораторной, исследовательской.</w:t>
      </w:r>
    </w:p>
    <w:p w:rsidR="006D6F70" w:rsidRPr="00B909FC" w:rsidRDefault="006D6F70" w:rsidP="006D6F70">
      <w:pPr>
        <w:rPr>
          <w:sz w:val="28"/>
          <w:szCs w:val="28"/>
          <w:lang w:val="ru-RU"/>
        </w:rPr>
      </w:pPr>
      <w:r w:rsidRPr="00B909FC">
        <w:rPr>
          <w:sz w:val="28"/>
          <w:szCs w:val="28"/>
          <w:lang w:val="ru-RU"/>
        </w:rPr>
        <w:t>Программа соответствует принципам государственной политики РФ в области образования, изложенным в Законе Российской Федерации «Об образовании»: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гуманистический характер образования;</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воспитание гражданственности, трудолюбия, уважения к правам и свободам</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человека, любви к окружающей природе, Родине, семье;</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общедоступность образования, адаптивность системы образования к уровням и</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особенностям развития и подготовки обучающихся и воспитанников;</w:t>
      </w:r>
    </w:p>
    <w:p w:rsidR="006D6F70" w:rsidRPr="00B909FC"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содействие взаимопониманию и сотрудничеству между людьми, народами</w:t>
      </w:r>
    </w:p>
    <w:p w:rsidR="006D6F70" w:rsidRDefault="006D6F70" w:rsidP="006D6F70">
      <w:pPr>
        <w:rPr>
          <w:sz w:val="28"/>
          <w:szCs w:val="28"/>
          <w:lang w:val="ru-RU"/>
        </w:rPr>
      </w:pPr>
      <w:r w:rsidRPr="00B909FC">
        <w:rPr>
          <w:sz w:val="28"/>
          <w:szCs w:val="28"/>
          <w:lang w:val="ru-RU"/>
        </w:rPr>
        <w:t>—​</w:t>
      </w:r>
      <w:r w:rsidRPr="00B909FC">
        <w:rPr>
          <w:sz w:val="28"/>
          <w:szCs w:val="28"/>
        </w:rPr>
        <w:t> </w:t>
      </w:r>
      <w:r w:rsidRPr="00B909FC">
        <w:rPr>
          <w:sz w:val="28"/>
          <w:szCs w:val="28"/>
          <w:lang w:val="ru-RU"/>
        </w:rPr>
        <w:t>независимо от национальной, религиозной и социальной принадлежности.</w:t>
      </w:r>
    </w:p>
    <w:p w:rsidR="00F750E2" w:rsidRPr="00B909FC" w:rsidRDefault="00F750E2" w:rsidP="006D6F70">
      <w:pPr>
        <w:rPr>
          <w:sz w:val="28"/>
          <w:szCs w:val="28"/>
          <w:lang w:val="ru-RU"/>
        </w:rPr>
      </w:pPr>
    </w:p>
    <w:p w:rsidR="006D6F70" w:rsidRPr="00D95C55" w:rsidRDefault="006D6F70" w:rsidP="006D6F70">
      <w:pPr>
        <w:jc w:val="center"/>
        <w:rPr>
          <w:b/>
          <w:sz w:val="28"/>
          <w:szCs w:val="28"/>
          <w:lang w:val="ru-RU"/>
        </w:rPr>
      </w:pPr>
      <w:bookmarkStart w:id="13" w:name="_Toc423358076"/>
      <w:r w:rsidRPr="00D95C55">
        <w:rPr>
          <w:b/>
          <w:sz w:val="28"/>
          <w:szCs w:val="28"/>
          <w:lang w:val="ru-RU"/>
        </w:rPr>
        <w:t>Программа адресована:</w:t>
      </w:r>
      <w:bookmarkEnd w:id="13"/>
    </w:p>
    <w:p w:rsidR="006D6F70" w:rsidRPr="00F750E2" w:rsidRDefault="006D6F70" w:rsidP="006D6F70">
      <w:pPr>
        <w:rPr>
          <w:b/>
          <w:i/>
          <w:sz w:val="28"/>
          <w:szCs w:val="28"/>
          <w:lang w:val="ru-RU"/>
        </w:rPr>
      </w:pPr>
      <w:r w:rsidRPr="00F750E2">
        <w:rPr>
          <w:b/>
          <w:i/>
          <w:sz w:val="28"/>
          <w:szCs w:val="28"/>
          <w:lang w:val="ru-RU"/>
        </w:rPr>
        <w:t xml:space="preserve">Учащимся и родителям </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для информирования о целях, содержании, организации и предполагаемых результатах образ</w:t>
      </w:r>
      <w:r w:rsidR="00F750E2">
        <w:rPr>
          <w:sz w:val="28"/>
          <w:szCs w:val="28"/>
          <w:lang w:val="ru-RU"/>
        </w:rPr>
        <w:t>овательной деятельности гимназии</w:t>
      </w:r>
      <w:r w:rsidRPr="003331BE">
        <w:rPr>
          <w:sz w:val="28"/>
          <w:szCs w:val="28"/>
          <w:lang w:val="ru-RU"/>
        </w:rPr>
        <w:t xml:space="preserve"> по достижению каждым обучающимся образовательных результатов;</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для определения сферы ответственности за достижение конечных результатов</w:t>
      </w:r>
      <w:r w:rsidR="00F750E2">
        <w:rPr>
          <w:sz w:val="28"/>
          <w:szCs w:val="28"/>
          <w:lang w:val="ru-RU"/>
        </w:rPr>
        <w:t>;</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образ</w:t>
      </w:r>
      <w:r w:rsidR="00EB6133">
        <w:rPr>
          <w:sz w:val="28"/>
          <w:szCs w:val="28"/>
          <w:lang w:val="ru-RU"/>
        </w:rPr>
        <w:t>овательной деятельности гимназии</w:t>
      </w:r>
      <w:r w:rsidRPr="003331BE">
        <w:rPr>
          <w:sz w:val="28"/>
          <w:szCs w:val="28"/>
          <w:lang w:val="ru-RU"/>
        </w:rPr>
        <w:t>, родителей и обучающихся и возможностей для взаимодействия.</w:t>
      </w:r>
    </w:p>
    <w:p w:rsidR="006D6F70" w:rsidRPr="00F750E2" w:rsidRDefault="006D6F70" w:rsidP="006D6F70">
      <w:pPr>
        <w:rPr>
          <w:b/>
          <w:i/>
          <w:sz w:val="28"/>
          <w:szCs w:val="28"/>
          <w:lang w:val="ru-RU"/>
        </w:rPr>
      </w:pPr>
      <w:r w:rsidRPr="00F750E2">
        <w:rPr>
          <w:b/>
          <w:i/>
          <w:sz w:val="28"/>
          <w:szCs w:val="28"/>
          <w:lang w:val="ru-RU"/>
        </w:rPr>
        <w:t xml:space="preserve">Учителям </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для углубления понимания смыслов образования и в качестве ориентира в практической образовательной деятельности.</w:t>
      </w:r>
    </w:p>
    <w:p w:rsidR="006D6F70" w:rsidRPr="00F750E2" w:rsidRDefault="006D6F70" w:rsidP="006D6F70">
      <w:pPr>
        <w:rPr>
          <w:b/>
          <w:i/>
          <w:sz w:val="28"/>
          <w:szCs w:val="28"/>
          <w:lang w:val="ru-RU"/>
        </w:rPr>
      </w:pPr>
      <w:r w:rsidRPr="00F750E2">
        <w:rPr>
          <w:b/>
          <w:i/>
          <w:sz w:val="28"/>
          <w:szCs w:val="28"/>
          <w:lang w:val="ru-RU"/>
        </w:rPr>
        <w:t xml:space="preserve">Администрации </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для координации деятельности педагогического коллектива по выполнению требований к результатам и условиям освоения учащимися ООП ООО;</w:t>
      </w:r>
    </w:p>
    <w:p w:rsidR="006D6F70" w:rsidRPr="003331BE" w:rsidRDefault="006D6F70" w:rsidP="006D6F70">
      <w:pPr>
        <w:rPr>
          <w:sz w:val="28"/>
          <w:szCs w:val="28"/>
          <w:lang w:val="ru-RU"/>
        </w:rPr>
      </w:pPr>
      <w:r w:rsidRPr="003331BE">
        <w:rPr>
          <w:sz w:val="28"/>
          <w:szCs w:val="28"/>
          <w:lang w:val="ru-RU"/>
        </w:rPr>
        <w:lastRenderedPageBreak/>
        <w:t>—​</w:t>
      </w:r>
      <w:r w:rsidRPr="003331BE">
        <w:rPr>
          <w:sz w:val="28"/>
          <w:szCs w:val="28"/>
        </w:rPr>
        <w:t> </w:t>
      </w:r>
      <w:r w:rsidRPr="003331BE">
        <w:rPr>
          <w:sz w:val="28"/>
          <w:szCs w:val="28"/>
          <w:lang w:val="ru-RU"/>
        </w:rPr>
        <w:t>для регулирования отношений субъектов образовательного процесса, для принятия управленческих решений на основе (внутреннего и внешнего) мониторинга эффективности образовательного процесса, качества условий и результатов образовательной деятельности.</w:t>
      </w:r>
    </w:p>
    <w:p w:rsidR="006D6F70" w:rsidRPr="003331BE" w:rsidRDefault="006D6F70" w:rsidP="006D6F70">
      <w:pPr>
        <w:rPr>
          <w:sz w:val="28"/>
          <w:szCs w:val="28"/>
          <w:lang w:val="ru-RU"/>
        </w:rPr>
      </w:pPr>
      <w:r w:rsidRPr="003331BE">
        <w:rPr>
          <w:sz w:val="28"/>
          <w:szCs w:val="28"/>
          <w:lang w:val="ru-RU"/>
        </w:rPr>
        <w:t>Содержание основной образовательной программы основного общего образования формируется с учётом:</w:t>
      </w:r>
    </w:p>
    <w:p w:rsidR="006D6F70" w:rsidRPr="003331BE" w:rsidRDefault="006D6F70" w:rsidP="006D6F70">
      <w:pPr>
        <w:rPr>
          <w:sz w:val="28"/>
          <w:szCs w:val="28"/>
          <w:lang w:val="ru-RU"/>
        </w:rPr>
      </w:pPr>
      <w:bookmarkStart w:id="14" w:name="_Toc419565002"/>
      <w:bookmarkStart w:id="15" w:name="_Toc419567589"/>
      <w:bookmarkStart w:id="16" w:name="_Toc419631796"/>
      <w:bookmarkStart w:id="17" w:name="_Toc419649379"/>
      <w:bookmarkStart w:id="18" w:name="_Toc419649963"/>
      <w:bookmarkStart w:id="19" w:name="_Toc419651583"/>
      <w:bookmarkStart w:id="20" w:name="_Toc423358077"/>
      <w:bookmarkEnd w:id="14"/>
      <w:bookmarkEnd w:id="15"/>
      <w:bookmarkEnd w:id="16"/>
      <w:bookmarkEnd w:id="17"/>
      <w:bookmarkEnd w:id="18"/>
      <w:bookmarkEnd w:id="19"/>
      <w:r w:rsidRPr="003331BE">
        <w:rPr>
          <w:sz w:val="28"/>
          <w:szCs w:val="28"/>
          <w:lang w:val="ru-RU"/>
        </w:rPr>
        <w:t>государственного заказа:</w:t>
      </w:r>
      <w:bookmarkEnd w:id="20"/>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создание условий для получения учащимися качественного образования в соответствии с государственными стандартами;</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развитие творческой, конкурентоспособной, общественно-активной, функционально-грамотной, устойчиво развитой личности.</w:t>
      </w:r>
    </w:p>
    <w:p w:rsidR="006D6F70" w:rsidRPr="003331BE" w:rsidRDefault="006D6F70" w:rsidP="006D6F70">
      <w:pPr>
        <w:rPr>
          <w:sz w:val="28"/>
          <w:szCs w:val="28"/>
          <w:lang w:val="ru-RU"/>
        </w:rPr>
      </w:pPr>
      <w:bookmarkStart w:id="21" w:name="_Toc419565003"/>
      <w:bookmarkStart w:id="22" w:name="_Toc419567590"/>
      <w:bookmarkStart w:id="23" w:name="_Toc419631797"/>
      <w:bookmarkStart w:id="24" w:name="_Toc419649380"/>
      <w:bookmarkStart w:id="25" w:name="_Toc419649964"/>
      <w:bookmarkStart w:id="26" w:name="_Toc419651584"/>
      <w:bookmarkStart w:id="27" w:name="_Toc423358078"/>
      <w:bookmarkEnd w:id="21"/>
      <w:bookmarkEnd w:id="22"/>
      <w:bookmarkEnd w:id="23"/>
      <w:bookmarkEnd w:id="24"/>
      <w:bookmarkEnd w:id="25"/>
      <w:bookmarkEnd w:id="26"/>
      <w:r w:rsidRPr="003331BE">
        <w:rPr>
          <w:sz w:val="28"/>
          <w:szCs w:val="28"/>
          <w:lang w:val="ru-RU"/>
        </w:rPr>
        <w:t>социального заказа:</w:t>
      </w:r>
      <w:bookmarkEnd w:id="27"/>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организация учебного процесса в безопасных и комфортных условиях;</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воспитание личности ученика, его нравственных и духовных качеств;</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обеспечение досуговой занятости и создание условий для удовлетворения интересов и развития разнообразных способностей обучающихся;</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воспит</w:t>
      </w:r>
      <w:r>
        <w:rPr>
          <w:sz w:val="28"/>
          <w:szCs w:val="28"/>
          <w:lang w:val="ru-RU"/>
        </w:rPr>
        <w:t xml:space="preserve">ание ответственного отношения </w:t>
      </w:r>
      <w:r w:rsidRPr="003331BE">
        <w:rPr>
          <w:sz w:val="28"/>
          <w:szCs w:val="28"/>
          <w:lang w:val="ru-RU"/>
        </w:rPr>
        <w:t>учащихся к своему здоровью и формирование навыков здорового образа жизни.</w:t>
      </w:r>
    </w:p>
    <w:p w:rsidR="006D6F70" w:rsidRPr="003331BE" w:rsidRDefault="006D6F70" w:rsidP="006D6F70">
      <w:pPr>
        <w:rPr>
          <w:sz w:val="28"/>
          <w:szCs w:val="28"/>
          <w:lang w:val="ru-RU"/>
        </w:rPr>
      </w:pPr>
      <w:bookmarkStart w:id="28" w:name="_Toc419565004"/>
      <w:bookmarkStart w:id="29" w:name="_Toc419567591"/>
      <w:bookmarkStart w:id="30" w:name="_Toc419631798"/>
      <w:bookmarkStart w:id="31" w:name="_Toc419649381"/>
      <w:bookmarkStart w:id="32" w:name="_Toc419649965"/>
      <w:bookmarkStart w:id="33" w:name="_Toc419651585"/>
      <w:bookmarkStart w:id="34" w:name="_Toc423358079"/>
      <w:bookmarkEnd w:id="28"/>
      <w:bookmarkEnd w:id="29"/>
      <w:bookmarkEnd w:id="30"/>
      <w:bookmarkEnd w:id="31"/>
      <w:bookmarkEnd w:id="32"/>
      <w:bookmarkEnd w:id="33"/>
      <w:r w:rsidRPr="003331BE">
        <w:rPr>
          <w:sz w:val="28"/>
          <w:szCs w:val="28"/>
          <w:lang w:val="ru-RU"/>
        </w:rPr>
        <w:t>заказа родителей:</w:t>
      </w:r>
      <w:bookmarkEnd w:id="34"/>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возможность получения качественного образования;</w:t>
      </w:r>
    </w:p>
    <w:p w:rsidR="006D6F70" w:rsidRPr="003331BE"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создание условий для развития интеллектуальных и творческих способностей учащихся;</w:t>
      </w:r>
    </w:p>
    <w:p w:rsidR="006D6F70" w:rsidRDefault="006D6F70" w:rsidP="006D6F70">
      <w:pPr>
        <w:rPr>
          <w:sz w:val="28"/>
          <w:szCs w:val="28"/>
          <w:lang w:val="ru-RU"/>
        </w:rPr>
      </w:pPr>
      <w:r w:rsidRPr="003331BE">
        <w:rPr>
          <w:sz w:val="28"/>
          <w:szCs w:val="28"/>
          <w:lang w:val="ru-RU"/>
        </w:rPr>
        <w:t>—​</w:t>
      </w:r>
      <w:r w:rsidRPr="003331BE">
        <w:rPr>
          <w:sz w:val="28"/>
          <w:szCs w:val="28"/>
        </w:rPr>
        <w:t> </w:t>
      </w:r>
      <w:r w:rsidRPr="003331BE">
        <w:rPr>
          <w:sz w:val="28"/>
          <w:szCs w:val="28"/>
          <w:lang w:val="ru-RU"/>
        </w:rPr>
        <w:t>сохранение здоровья.</w:t>
      </w:r>
    </w:p>
    <w:p w:rsidR="00F750E2" w:rsidRPr="003331BE" w:rsidRDefault="00F750E2" w:rsidP="006D6F70">
      <w:pPr>
        <w:rPr>
          <w:sz w:val="28"/>
          <w:szCs w:val="28"/>
          <w:lang w:val="ru-RU"/>
        </w:rPr>
      </w:pPr>
    </w:p>
    <w:p w:rsidR="006D6F70" w:rsidRPr="00D95C55" w:rsidRDefault="006D6F70" w:rsidP="006D6F70">
      <w:pPr>
        <w:rPr>
          <w:b/>
          <w:sz w:val="28"/>
          <w:szCs w:val="28"/>
          <w:lang w:val="ru-RU"/>
        </w:rPr>
      </w:pPr>
      <w:bookmarkStart w:id="35" w:name="_Toc419565005"/>
      <w:bookmarkStart w:id="36" w:name="_Toc419567592"/>
      <w:bookmarkStart w:id="37" w:name="_Toc419631799"/>
      <w:bookmarkStart w:id="38" w:name="_Toc419649382"/>
      <w:bookmarkStart w:id="39" w:name="_Toc419649966"/>
      <w:bookmarkStart w:id="40" w:name="_Toc419651586"/>
      <w:bookmarkStart w:id="41" w:name="_Toc423358080"/>
      <w:bookmarkEnd w:id="35"/>
      <w:bookmarkEnd w:id="36"/>
      <w:bookmarkEnd w:id="37"/>
      <w:bookmarkEnd w:id="38"/>
      <w:bookmarkEnd w:id="39"/>
      <w:bookmarkEnd w:id="40"/>
      <w:r w:rsidRPr="00D95C55">
        <w:rPr>
          <w:b/>
          <w:sz w:val="28"/>
          <w:szCs w:val="28"/>
          <w:lang w:val="ru-RU"/>
        </w:rPr>
        <w:t>Основная образовательная программа содержит следующие основные компоненты:</w:t>
      </w:r>
      <w:bookmarkEnd w:id="41"/>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Пояснительная записка;</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Планируемые результаты освоения обучающимися основной образовательной программы основного общего образования;</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Программа развития универсальных учебных действий на ступени основного общего образования;</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Программы отдельных учебных предметов, курсов;</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Программа воспитания и социализации обучающихся;</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Программа коррекционной работы;</w:t>
      </w:r>
    </w:p>
    <w:p w:rsidR="006D6F70" w:rsidRPr="00D95C55"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Учебный план образовательного учреждения;</w:t>
      </w:r>
    </w:p>
    <w:p w:rsidR="006D6F70" w:rsidRDefault="006D6F70" w:rsidP="006D6F70">
      <w:pPr>
        <w:rPr>
          <w:i/>
          <w:sz w:val="28"/>
          <w:szCs w:val="28"/>
          <w:lang w:val="ru-RU"/>
        </w:rPr>
      </w:pPr>
      <w:r w:rsidRPr="00D95C55">
        <w:rPr>
          <w:i/>
          <w:sz w:val="28"/>
          <w:szCs w:val="28"/>
          <w:lang w:val="ru-RU"/>
        </w:rPr>
        <w:t>—​</w:t>
      </w:r>
      <w:r w:rsidRPr="00D95C55">
        <w:rPr>
          <w:i/>
          <w:sz w:val="28"/>
          <w:szCs w:val="28"/>
        </w:rPr>
        <w:t> </w:t>
      </w:r>
      <w:r w:rsidRPr="00D95C55">
        <w:rPr>
          <w:i/>
          <w:sz w:val="28"/>
          <w:szCs w:val="28"/>
          <w:lang w:val="ru-RU"/>
        </w:rPr>
        <w:t>Система условий реализации основной образовательной программы.</w:t>
      </w:r>
    </w:p>
    <w:p w:rsidR="00F750E2" w:rsidRPr="00D95C55" w:rsidRDefault="00F750E2" w:rsidP="006D6F70">
      <w:pPr>
        <w:rPr>
          <w:i/>
          <w:sz w:val="28"/>
          <w:szCs w:val="28"/>
          <w:lang w:val="ru-RU"/>
        </w:rPr>
      </w:pPr>
    </w:p>
    <w:p w:rsidR="006D6F70" w:rsidRPr="003331BE" w:rsidRDefault="006D6F70" w:rsidP="006D6F70">
      <w:pPr>
        <w:rPr>
          <w:sz w:val="28"/>
          <w:szCs w:val="28"/>
          <w:lang w:val="ru-RU"/>
        </w:rPr>
      </w:pPr>
      <w:r w:rsidRPr="003331BE">
        <w:rPr>
          <w:sz w:val="28"/>
          <w:szCs w:val="28"/>
          <w:lang w:val="ru-RU"/>
        </w:rPr>
        <w:t xml:space="preserve">Переход обучающегося в основную школу совпадает с предкритической фазой развития ребёнка — переходом к кризису младшего подросткового возраста </w:t>
      </w:r>
      <w:r w:rsidRPr="003331BE">
        <w:rPr>
          <w:sz w:val="28"/>
          <w:szCs w:val="28"/>
          <w:lang w:val="ru-RU"/>
        </w:rPr>
        <w:lastRenderedPageBreak/>
        <w:t>(11— 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D6F70" w:rsidRPr="003331BE" w:rsidRDefault="006D6F70" w:rsidP="006D6F70">
      <w:pPr>
        <w:rPr>
          <w:sz w:val="28"/>
          <w:szCs w:val="28"/>
          <w:lang w:val="ru-RU"/>
        </w:rPr>
      </w:pPr>
      <w:r w:rsidRPr="003331BE">
        <w:rPr>
          <w:sz w:val="28"/>
          <w:szCs w:val="28"/>
          <w:lang w:val="ru-RU"/>
        </w:rPr>
        <w:t>Второй этап подросткового развития (14—15 лет, 8—9 классы) характеризуется:</w:t>
      </w:r>
    </w:p>
    <w:p w:rsidR="006D6F70" w:rsidRPr="003331BE" w:rsidRDefault="006D6F70" w:rsidP="006D6F70">
      <w:pPr>
        <w:rPr>
          <w:sz w:val="28"/>
          <w:szCs w:val="28"/>
          <w:lang w:val="ru-RU"/>
        </w:rPr>
      </w:pPr>
      <w:r w:rsidRPr="003331BE">
        <w:rPr>
          <w:sz w:val="28"/>
          <w:szCs w:val="28"/>
          <w:lang w:val="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D6F70" w:rsidRPr="003331BE" w:rsidRDefault="006D6F70" w:rsidP="006D6F70">
      <w:pPr>
        <w:rPr>
          <w:sz w:val="28"/>
          <w:szCs w:val="28"/>
          <w:lang w:val="ru-RU"/>
        </w:rPr>
      </w:pPr>
      <w:r w:rsidRPr="003331BE">
        <w:rPr>
          <w:sz w:val="28"/>
          <w:szCs w:val="28"/>
          <w:lang w:val="ru-RU"/>
        </w:rPr>
        <w:t>— стремлением подростка к общению и совместной деятельности со сверстниками;</w:t>
      </w:r>
    </w:p>
    <w:p w:rsidR="006D6F70" w:rsidRPr="003331BE" w:rsidRDefault="006D6F70" w:rsidP="006D6F70">
      <w:pPr>
        <w:rPr>
          <w:sz w:val="28"/>
          <w:szCs w:val="28"/>
          <w:lang w:val="ru-RU"/>
        </w:rPr>
      </w:pPr>
      <w:r w:rsidRPr="003331BE">
        <w:rPr>
          <w:sz w:val="28"/>
          <w:szCs w:val="28"/>
          <w:lang w:val="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D6F70" w:rsidRPr="003331BE" w:rsidRDefault="006D6F70" w:rsidP="006D6F70">
      <w:pPr>
        <w:rPr>
          <w:sz w:val="28"/>
          <w:szCs w:val="28"/>
          <w:lang w:val="ru-RU"/>
        </w:rPr>
      </w:pPr>
      <w:r w:rsidRPr="003331BE">
        <w:rPr>
          <w:sz w:val="28"/>
          <w:szCs w:val="28"/>
          <w:lang w:val="ru-RU"/>
        </w:rPr>
        <w:t>— процессом перехода от детства к взрослости, отражающимся в его характеристике как «переходного», «трудного» или «критического»;</w:t>
      </w:r>
    </w:p>
    <w:p w:rsidR="006D6F70" w:rsidRPr="003331BE" w:rsidRDefault="006D6F70" w:rsidP="006D6F70">
      <w:pPr>
        <w:rPr>
          <w:sz w:val="28"/>
          <w:szCs w:val="28"/>
          <w:lang w:val="ru-RU"/>
        </w:rPr>
      </w:pPr>
      <w:r w:rsidRPr="003331BE">
        <w:rPr>
          <w:sz w:val="28"/>
          <w:szCs w:val="28"/>
          <w:lang w:val="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6D6F70" w:rsidRPr="003331BE" w:rsidRDefault="006D6F70" w:rsidP="006D6F70">
      <w:pPr>
        <w:rPr>
          <w:sz w:val="28"/>
          <w:szCs w:val="28"/>
          <w:lang w:val="ru-RU"/>
        </w:rPr>
      </w:pPr>
      <w:r w:rsidRPr="003331BE">
        <w:rPr>
          <w:sz w:val="28"/>
          <w:szCs w:val="28"/>
          <w:lang w:val="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6D6F70" w:rsidRPr="003331BE" w:rsidRDefault="006D6F70" w:rsidP="006D6F70">
      <w:pPr>
        <w:rPr>
          <w:sz w:val="28"/>
          <w:szCs w:val="28"/>
          <w:lang w:val="ru-RU"/>
        </w:rPr>
      </w:pPr>
      <w:r w:rsidRPr="003331BE">
        <w:rPr>
          <w:sz w:val="28"/>
          <w:szCs w:val="28"/>
          <w:lang w:val="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6D6F70" w:rsidRDefault="006D6F70" w:rsidP="006D6F70">
      <w:pPr>
        <w:rPr>
          <w:sz w:val="28"/>
          <w:szCs w:val="28"/>
          <w:lang w:val="ru-RU"/>
        </w:rPr>
      </w:pPr>
      <w:r w:rsidRPr="003331BE">
        <w:rPr>
          <w:sz w:val="28"/>
          <w:szCs w:val="28"/>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F750E2" w:rsidRPr="003331BE" w:rsidRDefault="00F750E2" w:rsidP="006D6F70">
      <w:pPr>
        <w:rPr>
          <w:sz w:val="28"/>
          <w:szCs w:val="28"/>
          <w:lang w:val="ru-RU"/>
        </w:rPr>
      </w:pPr>
    </w:p>
    <w:p w:rsidR="006D6F70" w:rsidRPr="003331BE" w:rsidRDefault="006D6F70" w:rsidP="006D6F70">
      <w:pPr>
        <w:rPr>
          <w:sz w:val="28"/>
          <w:szCs w:val="28"/>
          <w:lang w:val="ru-RU"/>
        </w:rPr>
      </w:pPr>
      <w:r w:rsidRPr="003331BE">
        <w:rPr>
          <w:sz w:val="28"/>
          <w:szCs w:val="28"/>
          <w:lang w:val="ru-RU"/>
        </w:rPr>
        <w:t>1.2</w:t>
      </w:r>
      <w:r w:rsidRPr="00343989">
        <w:rPr>
          <w:b/>
          <w:sz w:val="28"/>
          <w:szCs w:val="28"/>
          <w:lang w:val="ru-RU"/>
        </w:rPr>
        <w:t>.​</w:t>
      </w:r>
      <w:r w:rsidRPr="00343989">
        <w:rPr>
          <w:b/>
          <w:sz w:val="28"/>
          <w:szCs w:val="28"/>
        </w:rPr>
        <w:t> </w:t>
      </w:r>
      <w:bookmarkStart w:id="42" w:name="_bookmark4"/>
      <w:bookmarkEnd w:id="42"/>
      <w:r w:rsidRPr="00343989">
        <w:rPr>
          <w:b/>
          <w:sz w:val="28"/>
          <w:szCs w:val="28"/>
          <w:lang w:val="ru-RU"/>
        </w:rPr>
        <w:t>Планируемые результаты освоения обучающимися основной образовательной программы основного общего образования (ООП ООО</w:t>
      </w:r>
      <w:r w:rsidRPr="003331BE">
        <w:rPr>
          <w:sz w:val="28"/>
          <w:szCs w:val="28"/>
          <w:lang w:val="ru-RU"/>
        </w:rPr>
        <w:t>)</w:t>
      </w:r>
    </w:p>
    <w:p w:rsidR="006D6F70" w:rsidRPr="005D41F1" w:rsidRDefault="006D6F70" w:rsidP="006D6F70">
      <w:pPr>
        <w:rPr>
          <w:b/>
          <w:sz w:val="28"/>
          <w:szCs w:val="28"/>
          <w:lang w:val="ru-RU"/>
        </w:rPr>
      </w:pPr>
      <w:r w:rsidRPr="005D41F1">
        <w:rPr>
          <w:b/>
          <w:sz w:val="28"/>
          <w:szCs w:val="28"/>
          <w:lang w:val="ru-RU"/>
        </w:rPr>
        <w:t>1.2.1.​</w:t>
      </w:r>
      <w:r w:rsidRPr="005D41F1">
        <w:rPr>
          <w:b/>
          <w:sz w:val="28"/>
          <w:szCs w:val="28"/>
        </w:rPr>
        <w:t> </w:t>
      </w:r>
      <w:bookmarkStart w:id="43" w:name="_bookmark5"/>
      <w:bookmarkEnd w:id="43"/>
      <w:r w:rsidRPr="005D41F1">
        <w:rPr>
          <w:b/>
          <w:sz w:val="28"/>
          <w:szCs w:val="28"/>
          <w:lang w:val="ru-RU"/>
        </w:rPr>
        <w:t>Общие положения</w:t>
      </w:r>
    </w:p>
    <w:p w:rsidR="006D6F70" w:rsidRPr="003331BE" w:rsidRDefault="006D6F70" w:rsidP="006D6F70">
      <w:pPr>
        <w:rPr>
          <w:sz w:val="28"/>
          <w:szCs w:val="28"/>
          <w:lang w:val="ru-RU"/>
        </w:rPr>
      </w:pPr>
      <w:r w:rsidRPr="003331BE">
        <w:rPr>
          <w:sz w:val="28"/>
          <w:szCs w:val="28"/>
          <w:lang w:val="ru-RU"/>
        </w:rPr>
        <w:lastRenderedPageBreak/>
        <w:t xml:space="preserve">Планируемые результаты освоения образовательной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6D6F70" w:rsidRPr="003331BE" w:rsidRDefault="006D6F70" w:rsidP="006D6F70">
      <w:pPr>
        <w:rPr>
          <w:sz w:val="28"/>
          <w:szCs w:val="28"/>
          <w:lang w:val="ru-RU"/>
        </w:rPr>
      </w:pPr>
      <w:r w:rsidRPr="003331BE">
        <w:rPr>
          <w:sz w:val="28"/>
          <w:szCs w:val="28"/>
          <w:lang w:val="ru-RU"/>
        </w:rPr>
        <w:t>Стандарт устанавливает требования к результатам обучающихся, освоивших основную образовательную программу основного общего образования:</w:t>
      </w:r>
    </w:p>
    <w:p w:rsidR="006D6F70" w:rsidRPr="003331BE" w:rsidRDefault="006D6F70" w:rsidP="006D6F70">
      <w:pPr>
        <w:rPr>
          <w:sz w:val="28"/>
          <w:szCs w:val="28"/>
          <w:lang w:val="ru-RU"/>
        </w:rPr>
      </w:pPr>
      <w:r w:rsidRPr="003331BE">
        <w:rPr>
          <w:sz w:val="28"/>
          <w:szCs w:val="28"/>
          <w:lang w:val="ru-RU"/>
        </w:rPr>
        <w:t>личностным,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6D6F70" w:rsidRPr="003331BE" w:rsidRDefault="006D6F70" w:rsidP="006D6F70">
      <w:pPr>
        <w:rPr>
          <w:sz w:val="28"/>
          <w:szCs w:val="28"/>
          <w:lang w:val="ru-RU"/>
        </w:rPr>
      </w:pPr>
      <w:r w:rsidRPr="003331BE">
        <w:rPr>
          <w:sz w:val="28"/>
          <w:szCs w:val="28"/>
          <w:lang w:val="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w:t>
      </w:r>
    </w:p>
    <w:p w:rsidR="006D6F70" w:rsidRPr="003331BE" w:rsidRDefault="006D6F70" w:rsidP="006D6F70">
      <w:pPr>
        <w:rPr>
          <w:sz w:val="28"/>
          <w:szCs w:val="28"/>
          <w:lang w:val="ru-RU"/>
        </w:rPr>
      </w:pPr>
      <w:r w:rsidRPr="003331BE">
        <w:rPr>
          <w:sz w:val="28"/>
          <w:szCs w:val="28"/>
          <w:lang w:val="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6D6F70" w:rsidRPr="003331BE" w:rsidRDefault="00F750E2" w:rsidP="006D6F70">
      <w:pPr>
        <w:rPr>
          <w:sz w:val="28"/>
          <w:szCs w:val="28"/>
          <w:lang w:val="ru-RU"/>
        </w:rPr>
      </w:pPr>
      <w:r>
        <w:rPr>
          <w:sz w:val="28"/>
          <w:szCs w:val="28"/>
          <w:lang w:val="ru-RU"/>
        </w:rPr>
        <w:t>-</w:t>
      </w:r>
      <w:r w:rsidR="006D6F70" w:rsidRPr="003331BE">
        <w:rPr>
          <w:sz w:val="28"/>
          <w:szCs w:val="28"/>
        </w:rPr>
        <w:t> </w:t>
      </w:r>
      <w:r w:rsidR="006D6F70" w:rsidRPr="003331BE">
        <w:rPr>
          <w:sz w:val="28"/>
          <w:szCs w:val="28"/>
          <w:lang w:val="ru-RU"/>
        </w:rPr>
        <w:t>Личностные формируются через универсальные учебные действия;</w:t>
      </w:r>
    </w:p>
    <w:p w:rsidR="006D6F70" w:rsidRPr="003331BE" w:rsidRDefault="00F750E2" w:rsidP="006D6F70">
      <w:pPr>
        <w:rPr>
          <w:sz w:val="28"/>
          <w:szCs w:val="28"/>
          <w:lang w:val="ru-RU"/>
        </w:rPr>
      </w:pPr>
      <w:r>
        <w:rPr>
          <w:sz w:val="28"/>
          <w:szCs w:val="28"/>
          <w:lang w:val="ru-RU"/>
        </w:rPr>
        <w:t>-</w:t>
      </w:r>
      <w:r w:rsidR="006D6F70" w:rsidRPr="003331BE">
        <w:rPr>
          <w:sz w:val="28"/>
          <w:szCs w:val="28"/>
          <w:lang w:val="ru-RU"/>
        </w:rPr>
        <w:t>​</w:t>
      </w:r>
      <w:r w:rsidR="006D6F70" w:rsidRPr="003331BE">
        <w:rPr>
          <w:sz w:val="28"/>
          <w:szCs w:val="28"/>
        </w:rPr>
        <w:t> </w:t>
      </w:r>
      <w:r w:rsidR="006D6F70" w:rsidRPr="003331BE">
        <w:rPr>
          <w:sz w:val="28"/>
          <w:szCs w:val="28"/>
          <w:lang w:val="ru-RU"/>
        </w:rPr>
        <w:t>Метапредметные – через внеурочную деятельность;</w:t>
      </w:r>
    </w:p>
    <w:p w:rsidR="006D6F70" w:rsidRPr="003331BE" w:rsidRDefault="00F750E2" w:rsidP="006D6F70">
      <w:pPr>
        <w:rPr>
          <w:sz w:val="28"/>
          <w:szCs w:val="28"/>
          <w:lang w:val="ru-RU"/>
        </w:rPr>
      </w:pPr>
      <w:r>
        <w:rPr>
          <w:sz w:val="28"/>
          <w:szCs w:val="28"/>
          <w:lang w:val="ru-RU"/>
        </w:rPr>
        <w:t>-</w:t>
      </w:r>
      <w:r w:rsidR="006D6F70" w:rsidRPr="003331BE">
        <w:rPr>
          <w:sz w:val="28"/>
          <w:szCs w:val="28"/>
          <w:lang w:val="ru-RU"/>
        </w:rPr>
        <w:t>​</w:t>
      </w:r>
      <w:r w:rsidR="006D6F70" w:rsidRPr="003331BE">
        <w:rPr>
          <w:sz w:val="28"/>
          <w:szCs w:val="28"/>
        </w:rPr>
        <w:t> </w:t>
      </w:r>
      <w:r w:rsidR="006D6F70" w:rsidRPr="003331BE">
        <w:rPr>
          <w:sz w:val="28"/>
          <w:szCs w:val="28"/>
          <w:lang w:val="ru-RU"/>
        </w:rPr>
        <w:t>Предметные – через урочную деятельность.</w:t>
      </w:r>
    </w:p>
    <w:p w:rsidR="006D6F70" w:rsidRPr="003331BE" w:rsidRDefault="006D6F70" w:rsidP="006D6F70">
      <w:pPr>
        <w:rPr>
          <w:sz w:val="28"/>
          <w:szCs w:val="28"/>
          <w:lang w:val="ru-RU"/>
        </w:rPr>
      </w:pPr>
      <w:bookmarkStart w:id="44" w:name="_Toc419565008"/>
      <w:bookmarkStart w:id="45" w:name="_Toc419567595"/>
      <w:bookmarkStart w:id="46" w:name="_Toc419631802"/>
      <w:bookmarkStart w:id="47" w:name="_Toc419649385"/>
      <w:bookmarkStart w:id="48" w:name="_Toc419651589"/>
      <w:bookmarkStart w:id="49" w:name="_Toc423358083"/>
      <w:bookmarkEnd w:id="44"/>
      <w:bookmarkEnd w:id="45"/>
      <w:bookmarkEnd w:id="46"/>
      <w:bookmarkEnd w:id="47"/>
      <w:bookmarkEnd w:id="48"/>
      <w:r w:rsidRPr="003331BE">
        <w:rPr>
          <w:sz w:val="28"/>
          <w:szCs w:val="28"/>
          <w:lang w:val="ru-RU"/>
        </w:rPr>
        <w:t>Личностные результаты освоения основной образовательной программы основного общего образования должны отражать:</w:t>
      </w:r>
      <w:bookmarkEnd w:id="49"/>
    </w:p>
    <w:p w:rsidR="006D6F70" w:rsidRPr="003331BE" w:rsidRDefault="006D6F70" w:rsidP="006D6F70">
      <w:pPr>
        <w:rPr>
          <w:sz w:val="28"/>
          <w:szCs w:val="28"/>
          <w:lang w:val="ru-RU"/>
        </w:rPr>
      </w:pPr>
      <w:r w:rsidRPr="003331BE">
        <w:rPr>
          <w:sz w:val="28"/>
          <w:szCs w:val="28"/>
          <w:lang w:val="ru-RU"/>
        </w:rPr>
        <w:t>1)​</w:t>
      </w:r>
      <w:r w:rsidRPr="003331BE">
        <w:rPr>
          <w:sz w:val="28"/>
          <w:szCs w:val="28"/>
        </w:rPr>
        <w:t> </w:t>
      </w:r>
      <w:r w:rsidRPr="003331BE">
        <w:rPr>
          <w:sz w:val="28"/>
          <w:szCs w:val="28"/>
          <w:lang w:val="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6D6F70" w:rsidRPr="003331BE" w:rsidRDefault="006D6F70" w:rsidP="006D6F70">
      <w:pPr>
        <w:rPr>
          <w:sz w:val="28"/>
          <w:szCs w:val="28"/>
          <w:lang w:val="ru-RU"/>
        </w:rPr>
      </w:pPr>
      <w:r w:rsidRPr="003331BE">
        <w:rPr>
          <w:sz w:val="28"/>
          <w:szCs w:val="28"/>
          <w:lang w:val="ru-RU"/>
        </w:rPr>
        <w:t>2)​</w:t>
      </w:r>
      <w:r w:rsidRPr="003331BE">
        <w:rPr>
          <w:sz w:val="28"/>
          <w:szCs w:val="28"/>
        </w:rPr>
        <w:t> </w:t>
      </w:r>
      <w:r w:rsidRPr="003331BE">
        <w:rPr>
          <w:sz w:val="28"/>
          <w:szCs w:val="28"/>
          <w:lang w:val="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6D6F70" w:rsidRPr="003331BE" w:rsidRDefault="006D6F70" w:rsidP="006D6F70">
      <w:pPr>
        <w:rPr>
          <w:sz w:val="28"/>
          <w:szCs w:val="28"/>
          <w:lang w:val="ru-RU"/>
        </w:rPr>
      </w:pPr>
      <w:r w:rsidRPr="003331BE">
        <w:rPr>
          <w:sz w:val="28"/>
          <w:szCs w:val="28"/>
          <w:lang w:val="ru-RU"/>
        </w:rPr>
        <w:t>3)​</w:t>
      </w:r>
      <w:r w:rsidRPr="003331BE">
        <w:rPr>
          <w:sz w:val="28"/>
          <w:szCs w:val="28"/>
        </w:rPr>
        <w:t> </w:t>
      </w:r>
      <w:r w:rsidRPr="003331BE">
        <w:rPr>
          <w:sz w:val="28"/>
          <w:szCs w:val="28"/>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D6F70" w:rsidRPr="003331BE" w:rsidRDefault="006D6F70" w:rsidP="006D6F70">
      <w:pPr>
        <w:rPr>
          <w:sz w:val="28"/>
          <w:szCs w:val="28"/>
          <w:lang w:val="ru-RU"/>
        </w:rPr>
      </w:pPr>
      <w:r w:rsidRPr="003331BE">
        <w:rPr>
          <w:sz w:val="28"/>
          <w:szCs w:val="28"/>
          <w:lang w:val="ru-RU"/>
        </w:rPr>
        <w:t>4)​</w:t>
      </w:r>
      <w:r w:rsidRPr="003331BE">
        <w:rPr>
          <w:sz w:val="28"/>
          <w:szCs w:val="28"/>
        </w:rPr>
        <w:t> </w:t>
      </w:r>
      <w:r w:rsidRPr="003331BE">
        <w:rPr>
          <w:sz w:val="28"/>
          <w:szCs w:val="28"/>
          <w:lang w:val="ru-RU"/>
        </w:rPr>
        <w:t xml:space="preserve">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Pr="003331BE">
        <w:rPr>
          <w:sz w:val="28"/>
          <w:szCs w:val="28"/>
          <w:lang w:val="ru-RU"/>
        </w:rPr>
        <w:lastRenderedPageBreak/>
        <w:t>ценностям народов России и мира;</w:t>
      </w:r>
    </w:p>
    <w:p w:rsidR="00F750E2" w:rsidRDefault="006D6F70" w:rsidP="006D6F70">
      <w:pPr>
        <w:rPr>
          <w:sz w:val="28"/>
          <w:szCs w:val="28"/>
          <w:lang w:val="ru-RU"/>
        </w:rPr>
      </w:pPr>
      <w:r w:rsidRPr="003331BE">
        <w:rPr>
          <w:sz w:val="28"/>
          <w:szCs w:val="28"/>
          <w:lang w:val="ru-RU"/>
        </w:rPr>
        <w:t>5)​</w:t>
      </w:r>
      <w:r w:rsidRPr="003331BE">
        <w:rPr>
          <w:sz w:val="28"/>
          <w:szCs w:val="28"/>
        </w:rPr>
        <w:t> </w:t>
      </w:r>
      <w:r w:rsidRPr="003331BE">
        <w:rPr>
          <w:sz w:val="28"/>
          <w:szCs w:val="28"/>
          <w:lang w:val="ru-RU"/>
        </w:rPr>
        <w:t>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6D6F70" w:rsidRPr="003331BE" w:rsidRDefault="006D6F70" w:rsidP="006D6F70">
      <w:pPr>
        <w:rPr>
          <w:sz w:val="28"/>
          <w:szCs w:val="28"/>
          <w:lang w:val="ru-RU"/>
        </w:rPr>
      </w:pPr>
      <w:r w:rsidRPr="003331BE">
        <w:rPr>
          <w:sz w:val="28"/>
          <w:szCs w:val="28"/>
          <w:lang w:val="ru-RU"/>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D6F70" w:rsidRPr="003331BE" w:rsidRDefault="006D6F70" w:rsidP="006D6F70">
      <w:pPr>
        <w:rPr>
          <w:sz w:val="28"/>
          <w:szCs w:val="28"/>
          <w:lang w:val="ru-RU"/>
        </w:rPr>
      </w:pPr>
      <w:r w:rsidRPr="003331BE">
        <w:rPr>
          <w:sz w:val="28"/>
          <w:szCs w:val="28"/>
          <w:lang w:val="ru-RU"/>
        </w:rPr>
        <w:t>7)​</w:t>
      </w:r>
      <w:r w:rsidRPr="003331BE">
        <w:rPr>
          <w:sz w:val="28"/>
          <w:szCs w:val="28"/>
        </w:rPr>
        <w:t> </w:t>
      </w:r>
      <w:r w:rsidRPr="003331BE">
        <w:rPr>
          <w:sz w:val="28"/>
          <w:szCs w:val="28"/>
          <w:lang w:val="ru-RU"/>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D6F70" w:rsidRPr="003331BE" w:rsidRDefault="006D6F70" w:rsidP="006D6F70">
      <w:pPr>
        <w:rPr>
          <w:sz w:val="28"/>
          <w:szCs w:val="28"/>
          <w:lang w:val="ru-RU"/>
        </w:rPr>
      </w:pPr>
      <w:r w:rsidRPr="003331BE">
        <w:rPr>
          <w:sz w:val="28"/>
          <w:szCs w:val="28"/>
          <w:lang w:val="ru-RU"/>
        </w:rPr>
        <w:t>8)​</w:t>
      </w:r>
      <w:r w:rsidRPr="003331BE">
        <w:rPr>
          <w:sz w:val="28"/>
          <w:szCs w:val="28"/>
        </w:rPr>
        <w:t> </w:t>
      </w:r>
      <w:r w:rsidRPr="003331BE">
        <w:rPr>
          <w:sz w:val="28"/>
          <w:szCs w:val="28"/>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D6F70" w:rsidRPr="003331BE" w:rsidRDefault="006D6F70" w:rsidP="006D6F70">
      <w:pPr>
        <w:rPr>
          <w:sz w:val="28"/>
          <w:szCs w:val="28"/>
          <w:lang w:val="ru-RU"/>
        </w:rPr>
      </w:pPr>
      <w:r w:rsidRPr="003331BE">
        <w:rPr>
          <w:sz w:val="28"/>
          <w:szCs w:val="28"/>
          <w:lang w:val="ru-RU"/>
        </w:rPr>
        <w:t>9)​</w:t>
      </w:r>
      <w:r w:rsidRPr="003331BE">
        <w:rPr>
          <w:sz w:val="28"/>
          <w:szCs w:val="28"/>
        </w:rPr>
        <w:t> </w:t>
      </w:r>
      <w:r w:rsidRPr="003331BE">
        <w:rPr>
          <w:sz w:val="28"/>
          <w:szCs w:val="28"/>
          <w:lang w:val="ru-RU"/>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6D6F70" w:rsidRPr="003331BE" w:rsidRDefault="006D6F70" w:rsidP="006D6F70">
      <w:pPr>
        <w:rPr>
          <w:sz w:val="28"/>
          <w:szCs w:val="28"/>
          <w:lang w:val="ru-RU"/>
        </w:rPr>
      </w:pPr>
      <w:r w:rsidRPr="003331BE">
        <w:rPr>
          <w:sz w:val="28"/>
          <w:szCs w:val="28"/>
          <w:lang w:val="ru-RU"/>
        </w:rPr>
        <w:t>10)​</w:t>
      </w:r>
      <w:r w:rsidRPr="003331BE">
        <w:rPr>
          <w:sz w:val="28"/>
          <w:szCs w:val="28"/>
        </w:rPr>
        <w:t> </w:t>
      </w:r>
      <w:r w:rsidRPr="003331BE">
        <w:rPr>
          <w:sz w:val="28"/>
          <w:szCs w:val="28"/>
          <w:lang w:val="ru-RU"/>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6D6F70" w:rsidRPr="003331BE" w:rsidRDefault="006D6F70" w:rsidP="006D6F70">
      <w:pPr>
        <w:rPr>
          <w:sz w:val="28"/>
          <w:szCs w:val="28"/>
          <w:lang w:val="ru-RU"/>
        </w:rPr>
      </w:pPr>
      <w:r w:rsidRPr="003331BE">
        <w:rPr>
          <w:sz w:val="28"/>
          <w:szCs w:val="28"/>
          <w:lang w:val="ru-RU"/>
        </w:rPr>
        <w:t>11)​</w:t>
      </w:r>
      <w:r w:rsidRPr="003331BE">
        <w:rPr>
          <w:sz w:val="28"/>
          <w:szCs w:val="28"/>
        </w:rPr>
        <w:t> </w:t>
      </w:r>
      <w:r w:rsidRPr="003331BE">
        <w:rPr>
          <w:sz w:val="28"/>
          <w:szCs w:val="28"/>
          <w:lang w:val="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D6F70" w:rsidRPr="003331BE" w:rsidRDefault="006D6F70" w:rsidP="006D6F70">
      <w:pPr>
        <w:rPr>
          <w:sz w:val="28"/>
          <w:szCs w:val="28"/>
          <w:lang w:val="ru-RU"/>
        </w:rPr>
      </w:pPr>
      <w:bookmarkStart w:id="50" w:name="_Toc419565009"/>
      <w:bookmarkStart w:id="51" w:name="_Toc419567596"/>
      <w:bookmarkStart w:id="52" w:name="_Toc419631803"/>
      <w:bookmarkStart w:id="53" w:name="_Toc419649386"/>
      <w:bookmarkStart w:id="54" w:name="_Toc419651590"/>
      <w:bookmarkStart w:id="55" w:name="_Toc423358084"/>
      <w:bookmarkEnd w:id="50"/>
      <w:bookmarkEnd w:id="51"/>
      <w:bookmarkEnd w:id="52"/>
      <w:bookmarkEnd w:id="53"/>
      <w:bookmarkEnd w:id="54"/>
      <w:r w:rsidRPr="003331BE">
        <w:rPr>
          <w:sz w:val="28"/>
          <w:szCs w:val="28"/>
          <w:lang w:val="ru-RU"/>
        </w:rPr>
        <w:t>Метапредметные результаты освоения основной образовательной программы основного общего образования должны отражать:</w:t>
      </w:r>
      <w:bookmarkEnd w:id="55"/>
    </w:p>
    <w:p w:rsidR="006D6F70" w:rsidRPr="003331BE" w:rsidRDefault="006D6F70" w:rsidP="006D6F70">
      <w:pPr>
        <w:rPr>
          <w:sz w:val="28"/>
          <w:szCs w:val="28"/>
          <w:lang w:val="ru-RU"/>
        </w:rPr>
      </w:pPr>
      <w:r w:rsidRPr="003331BE">
        <w:rPr>
          <w:sz w:val="28"/>
          <w:szCs w:val="28"/>
          <w:lang w:val="ru-RU"/>
        </w:rPr>
        <w:t>1)​</w:t>
      </w:r>
      <w:r w:rsidRPr="003331BE">
        <w:rPr>
          <w:sz w:val="28"/>
          <w:szCs w:val="28"/>
        </w:rPr>
        <w:t> </w:t>
      </w:r>
      <w:r w:rsidRPr="003331BE">
        <w:rPr>
          <w:sz w:val="28"/>
          <w:szCs w:val="28"/>
          <w:lang w:val="ru-RU"/>
        </w:rPr>
        <w:t>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
    <w:p w:rsidR="006D6F70" w:rsidRPr="003331BE" w:rsidRDefault="006D6F70" w:rsidP="006D6F70">
      <w:pPr>
        <w:rPr>
          <w:sz w:val="28"/>
          <w:szCs w:val="28"/>
          <w:lang w:val="ru-RU"/>
        </w:rPr>
      </w:pPr>
      <w:r w:rsidRPr="003331BE">
        <w:rPr>
          <w:sz w:val="28"/>
          <w:szCs w:val="28"/>
          <w:lang w:val="ru-RU"/>
        </w:rPr>
        <w:t>2)​</w:t>
      </w:r>
      <w:r w:rsidRPr="003331BE">
        <w:rPr>
          <w:sz w:val="28"/>
          <w:szCs w:val="28"/>
        </w:rPr>
        <w:t> </w:t>
      </w:r>
      <w:r w:rsidRPr="003331BE">
        <w:rPr>
          <w:sz w:val="28"/>
          <w:szCs w:val="28"/>
          <w:lang w:val="ru-RU"/>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D6F70" w:rsidRPr="003331BE" w:rsidRDefault="006D6F70" w:rsidP="006D6F70">
      <w:pPr>
        <w:rPr>
          <w:sz w:val="28"/>
          <w:szCs w:val="28"/>
          <w:lang w:val="ru-RU"/>
        </w:rPr>
      </w:pPr>
      <w:r w:rsidRPr="003331BE">
        <w:rPr>
          <w:sz w:val="28"/>
          <w:szCs w:val="28"/>
          <w:lang w:val="ru-RU"/>
        </w:rPr>
        <w:t>3)​</w:t>
      </w:r>
      <w:r w:rsidRPr="003331BE">
        <w:rPr>
          <w:sz w:val="28"/>
          <w:szCs w:val="28"/>
        </w:rPr>
        <w:t> </w:t>
      </w:r>
      <w:r w:rsidRPr="003331BE">
        <w:rPr>
          <w:sz w:val="28"/>
          <w:szCs w:val="28"/>
          <w:lang w:val="ru-RU"/>
        </w:rPr>
        <w:t>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6D6F70" w:rsidRPr="003331BE" w:rsidRDefault="006D6F70" w:rsidP="006D6F70">
      <w:pPr>
        <w:rPr>
          <w:sz w:val="28"/>
          <w:szCs w:val="28"/>
          <w:lang w:val="ru-RU"/>
        </w:rPr>
      </w:pPr>
      <w:r w:rsidRPr="003331BE">
        <w:rPr>
          <w:sz w:val="28"/>
          <w:szCs w:val="28"/>
          <w:lang w:val="ru-RU"/>
        </w:rPr>
        <w:t>4)​</w:t>
      </w:r>
      <w:r w:rsidRPr="003331BE">
        <w:rPr>
          <w:sz w:val="28"/>
          <w:szCs w:val="28"/>
        </w:rPr>
        <w:t> </w:t>
      </w:r>
      <w:r w:rsidRPr="003331BE">
        <w:rPr>
          <w:sz w:val="28"/>
          <w:szCs w:val="28"/>
          <w:lang w:val="ru-RU"/>
        </w:rPr>
        <w:t xml:space="preserve">формирование осознанной адекватной и критичной оценки в учебной деятельности, умения самостоятельно и аргументированно оценивать свои </w:t>
      </w:r>
      <w:r w:rsidRPr="003331BE">
        <w:rPr>
          <w:sz w:val="28"/>
          <w:szCs w:val="28"/>
          <w:lang w:val="ru-RU"/>
        </w:rPr>
        <w:lastRenderedPageBreak/>
        <w:t>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
    <w:p w:rsidR="006D6F70" w:rsidRPr="003331BE" w:rsidRDefault="00F750E2" w:rsidP="006D6F70">
      <w:pPr>
        <w:rPr>
          <w:sz w:val="28"/>
          <w:szCs w:val="28"/>
          <w:lang w:val="ru-RU"/>
        </w:rPr>
      </w:pPr>
      <w:r>
        <w:rPr>
          <w:sz w:val="28"/>
          <w:szCs w:val="28"/>
          <w:lang w:val="ru-RU"/>
        </w:rPr>
        <w:t>5</w:t>
      </w:r>
      <w:r w:rsidR="006D6F70" w:rsidRPr="003331BE">
        <w:rPr>
          <w:sz w:val="28"/>
          <w:szCs w:val="28"/>
          <w:lang w:val="ru-RU"/>
        </w:rPr>
        <w:t>)​</w:t>
      </w:r>
      <w:r w:rsidR="006D6F70" w:rsidRPr="003331BE">
        <w:rPr>
          <w:sz w:val="28"/>
          <w:szCs w:val="28"/>
        </w:rPr>
        <w:t> </w:t>
      </w:r>
      <w:r w:rsidR="006D6F70" w:rsidRPr="003331BE">
        <w:rPr>
          <w:sz w:val="28"/>
          <w:szCs w:val="28"/>
          <w:lang w:val="ru-RU"/>
        </w:rPr>
        <w:t>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w:t>
      </w:r>
      <w:r w:rsidR="006D6F70">
        <w:rPr>
          <w:sz w:val="28"/>
          <w:szCs w:val="28"/>
          <w:lang w:val="ru-RU"/>
        </w:rPr>
        <w:t>м материале; сравнения</w:t>
      </w:r>
      <w:r w:rsidR="006D6F70" w:rsidRPr="003331BE">
        <w:rPr>
          <w:sz w:val="28"/>
          <w:szCs w:val="28"/>
          <w:lang w:val="ru-RU"/>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w:t>
      </w:r>
    </w:p>
    <w:p w:rsidR="006D6F70" w:rsidRPr="003331BE" w:rsidRDefault="006D6F70" w:rsidP="006D6F70">
      <w:pPr>
        <w:rPr>
          <w:sz w:val="28"/>
          <w:szCs w:val="28"/>
          <w:lang w:val="ru-RU"/>
        </w:rPr>
      </w:pPr>
      <w:r w:rsidRPr="003331BE">
        <w:rPr>
          <w:sz w:val="28"/>
          <w:szCs w:val="28"/>
          <w:lang w:val="ru-RU"/>
        </w:rPr>
        <w:t>7)​</w:t>
      </w:r>
      <w:r w:rsidRPr="003331BE">
        <w:rPr>
          <w:sz w:val="28"/>
          <w:szCs w:val="28"/>
        </w:rPr>
        <w:t> </w:t>
      </w:r>
      <w:r w:rsidRPr="003331BE">
        <w:rPr>
          <w:sz w:val="28"/>
          <w:szCs w:val="28"/>
          <w:lang w:val="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6D6F70" w:rsidRPr="003331BE" w:rsidRDefault="006D6F70" w:rsidP="006D6F70">
      <w:pPr>
        <w:rPr>
          <w:sz w:val="28"/>
          <w:szCs w:val="28"/>
          <w:lang w:val="ru-RU"/>
        </w:rPr>
      </w:pPr>
      <w:r w:rsidRPr="003331BE">
        <w:rPr>
          <w:sz w:val="28"/>
          <w:szCs w:val="28"/>
          <w:lang w:val="ru-RU"/>
        </w:rPr>
        <w:t>8)​</w:t>
      </w:r>
      <w:r w:rsidRPr="003331BE">
        <w:rPr>
          <w:sz w:val="28"/>
          <w:szCs w:val="28"/>
        </w:rPr>
        <w:t> </w:t>
      </w:r>
      <w:r w:rsidRPr="003331BE">
        <w:rPr>
          <w:sz w:val="28"/>
          <w:szCs w:val="28"/>
          <w:lang w:val="ru-RU"/>
        </w:rPr>
        <w:t>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
    <w:p w:rsidR="006D6F70" w:rsidRPr="003331BE" w:rsidRDefault="006D6F70" w:rsidP="006D6F70">
      <w:pPr>
        <w:rPr>
          <w:sz w:val="28"/>
          <w:szCs w:val="28"/>
          <w:lang w:val="ru-RU"/>
        </w:rPr>
      </w:pPr>
      <w:r w:rsidRPr="003331BE">
        <w:rPr>
          <w:sz w:val="28"/>
          <w:szCs w:val="28"/>
          <w:lang w:val="ru-RU"/>
        </w:rPr>
        <w:t>9)​</w:t>
      </w:r>
      <w:r w:rsidRPr="003331BE">
        <w:rPr>
          <w:sz w:val="28"/>
          <w:szCs w:val="28"/>
        </w:rPr>
        <w:t> </w:t>
      </w:r>
      <w:r w:rsidRPr="003331BE">
        <w:rPr>
          <w:sz w:val="28"/>
          <w:szCs w:val="28"/>
          <w:lang w:val="ru-RU"/>
        </w:rPr>
        <w:t>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6D6F70" w:rsidRPr="003331BE" w:rsidRDefault="006D6F70" w:rsidP="006D6F70">
      <w:pPr>
        <w:rPr>
          <w:sz w:val="28"/>
          <w:szCs w:val="28"/>
          <w:lang w:val="ru-RU"/>
        </w:rPr>
      </w:pPr>
      <w:r w:rsidRPr="003331BE">
        <w:rPr>
          <w:sz w:val="28"/>
          <w:szCs w:val="28"/>
          <w:lang w:val="ru-RU"/>
        </w:rPr>
        <w:t>10)​</w:t>
      </w:r>
      <w:r w:rsidRPr="003331BE">
        <w:rPr>
          <w:sz w:val="28"/>
          <w:szCs w:val="28"/>
        </w:rPr>
        <w:t> </w:t>
      </w:r>
      <w:r w:rsidR="00F750E2">
        <w:rPr>
          <w:sz w:val="28"/>
          <w:szCs w:val="28"/>
          <w:lang w:val="ru-RU"/>
        </w:rPr>
        <w:t>умение работать в группе,</w:t>
      </w:r>
      <w:r w:rsidRPr="003331BE">
        <w:rPr>
          <w:sz w:val="28"/>
          <w:szCs w:val="28"/>
          <w:lang w:val="ru-RU"/>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6D6F70" w:rsidRPr="003331BE" w:rsidRDefault="006D6F70" w:rsidP="006D6F70">
      <w:pPr>
        <w:rPr>
          <w:sz w:val="28"/>
          <w:szCs w:val="28"/>
          <w:lang w:val="ru-RU"/>
        </w:rPr>
      </w:pPr>
      <w:r w:rsidRPr="003331BE">
        <w:rPr>
          <w:sz w:val="28"/>
          <w:szCs w:val="28"/>
          <w:lang w:val="ru-RU"/>
        </w:rPr>
        <w:t>11)​</w:t>
      </w:r>
      <w:r w:rsidRPr="003331BE">
        <w:rPr>
          <w:sz w:val="28"/>
          <w:szCs w:val="28"/>
        </w:rPr>
        <w:t> </w:t>
      </w:r>
      <w:r w:rsidRPr="003331BE">
        <w:rPr>
          <w:sz w:val="28"/>
          <w:szCs w:val="28"/>
          <w:lang w:val="ru-RU"/>
        </w:rPr>
        <w:t>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6D6F70" w:rsidRPr="003331BE" w:rsidRDefault="006D6F70" w:rsidP="006D6F70">
      <w:pPr>
        <w:rPr>
          <w:sz w:val="28"/>
          <w:szCs w:val="28"/>
          <w:lang w:val="ru-RU"/>
        </w:rPr>
      </w:pPr>
      <w:r w:rsidRPr="003331BE">
        <w:rPr>
          <w:sz w:val="28"/>
          <w:szCs w:val="28"/>
          <w:lang w:val="ru-RU"/>
        </w:rPr>
        <w:t>12)​</w:t>
      </w:r>
      <w:r w:rsidRPr="003331BE">
        <w:rPr>
          <w:sz w:val="28"/>
          <w:szCs w:val="28"/>
        </w:rPr>
        <w:t> </w:t>
      </w:r>
      <w:r w:rsidRPr="003331BE">
        <w:rPr>
          <w:sz w:val="28"/>
          <w:szCs w:val="28"/>
          <w:lang w:val="ru-RU"/>
        </w:rPr>
        <w:t>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6D6F70" w:rsidRPr="003331BE" w:rsidRDefault="006D6F70" w:rsidP="006D6F70">
      <w:pPr>
        <w:rPr>
          <w:sz w:val="28"/>
          <w:szCs w:val="28"/>
          <w:lang w:val="ru-RU"/>
        </w:rPr>
      </w:pPr>
      <w:r w:rsidRPr="003331BE">
        <w:rPr>
          <w:sz w:val="28"/>
          <w:szCs w:val="28"/>
          <w:lang w:val="ru-RU"/>
        </w:rPr>
        <w:t>13)​</w:t>
      </w:r>
      <w:r w:rsidRPr="003331BE">
        <w:rPr>
          <w:sz w:val="28"/>
          <w:szCs w:val="28"/>
        </w:rPr>
        <w:t> </w:t>
      </w:r>
      <w:r w:rsidRPr="003331BE">
        <w:rPr>
          <w:sz w:val="28"/>
          <w:szCs w:val="28"/>
          <w:lang w:val="ru-RU"/>
        </w:rPr>
        <w:t xml:space="preserve">формирование и развитие учебной и общепользовательской компетентности в области использования информационно-коммуникационных </w:t>
      </w:r>
      <w:r w:rsidRPr="003331BE">
        <w:rPr>
          <w:sz w:val="28"/>
          <w:szCs w:val="28"/>
          <w:lang w:val="ru-RU"/>
        </w:rPr>
        <w:lastRenderedPageBreak/>
        <w:t>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w:t>
      </w:r>
    </w:p>
    <w:p w:rsidR="006D6F70" w:rsidRPr="003331BE" w:rsidRDefault="006D6F70" w:rsidP="006D6F70">
      <w:pPr>
        <w:rPr>
          <w:sz w:val="28"/>
          <w:szCs w:val="28"/>
          <w:lang w:val="ru-RU"/>
        </w:rPr>
      </w:pPr>
      <w:r w:rsidRPr="003331BE">
        <w:rPr>
          <w:sz w:val="28"/>
          <w:szCs w:val="28"/>
          <w:lang w:val="ru-RU"/>
        </w:rPr>
        <w:t>14)​</w:t>
      </w:r>
      <w:r w:rsidRPr="003331BE">
        <w:rPr>
          <w:sz w:val="28"/>
          <w:szCs w:val="28"/>
        </w:rPr>
        <w:t> </w:t>
      </w:r>
      <w:r w:rsidRPr="003331BE">
        <w:rPr>
          <w:sz w:val="28"/>
          <w:szCs w:val="28"/>
          <w:lang w:val="ru-RU"/>
        </w:rPr>
        <w:t>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6D6F70" w:rsidRPr="003331BE" w:rsidRDefault="006D6F70" w:rsidP="006D6F70">
      <w:pPr>
        <w:rPr>
          <w:sz w:val="28"/>
          <w:szCs w:val="28"/>
          <w:lang w:val="ru-RU"/>
        </w:rPr>
      </w:pPr>
      <w:r w:rsidRPr="003331BE">
        <w:rPr>
          <w:sz w:val="28"/>
          <w:szCs w:val="28"/>
          <w:lang w:val="ru-RU"/>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6D6F70" w:rsidRPr="005D41F1" w:rsidRDefault="006D6F70" w:rsidP="006D6F70">
      <w:pPr>
        <w:rPr>
          <w:b/>
          <w:sz w:val="28"/>
          <w:szCs w:val="28"/>
          <w:lang w:val="ru-RU"/>
        </w:rPr>
      </w:pPr>
      <w:r w:rsidRPr="005D41F1">
        <w:rPr>
          <w:b/>
          <w:sz w:val="28"/>
          <w:szCs w:val="28"/>
          <w:lang w:val="ru-RU"/>
        </w:rPr>
        <w:t>1.2.2.​</w:t>
      </w:r>
      <w:r w:rsidRPr="005D41F1">
        <w:rPr>
          <w:b/>
          <w:sz w:val="28"/>
          <w:szCs w:val="28"/>
        </w:rPr>
        <w:t> </w:t>
      </w:r>
      <w:bookmarkStart w:id="56" w:name="_bookmark6"/>
      <w:bookmarkEnd w:id="56"/>
      <w:r w:rsidRPr="005D41F1">
        <w:rPr>
          <w:b/>
          <w:sz w:val="28"/>
          <w:szCs w:val="28"/>
          <w:lang w:val="ru-RU"/>
        </w:rPr>
        <w:t>Ведущие целевые установки и основные ожидаемые результаты</w:t>
      </w:r>
    </w:p>
    <w:p w:rsidR="006D6F70" w:rsidRPr="00100EEB" w:rsidRDefault="006D6F70" w:rsidP="006D6F70">
      <w:pPr>
        <w:rPr>
          <w:sz w:val="28"/>
          <w:szCs w:val="28"/>
          <w:lang w:val="ru-RU"/>
        </w:rPr>
      </w:pPr>
      <w:bookmarkStart w:id="57" w:name="_bookmark7"/>
      <w:bookmarkEnd w:id="57"/>
      <w:r w:rsidRPr="00100EEB">
        <w:rPr>
          <w:sz w:val="28"/>
          <w:szCs w:val="28"/>
          <w:lang w:val="ru-RU"/>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основы формально-логического мышления, рефлексии. В ходе изучения всех учебных предметов обучающиеся приобретут опыт проектной деятельности,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Будет продолжена работа по формированию и развитию основ читательской компетенции.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типами, стратегиями чтения художественных и других видов текстов.</w:t>
      </w:r>
    </w:p>
    <w:p w:rsidR="006D6F70" w:rsidRPr="00100EEB" w:rsidRDefault="006D6F70" w:rsidP="006D6F70">
      <w:pPr>
        <w:rPr>
          <w:sz w:val="28"/>
          <w:szCs w:val="28"/>
        </w:rPr>
      </w:pPr>
      <w:r w:rsidRPr="00100EEB">
        <w:rPr>
          <w:sz w:val="28"/>
          <w:szCs w:val="28"/>
        </w:rPr>
        <w:t>Развитие универсальных учебных действий</w:t>
      </w:r>
    </w:p>
    <w:tbl>
      <w:tblPr>
        <w:tblW w:w="0" w:type="auto"/>
        <w:jc w:val="center"/>
        <w:tblCellSpacing w:w="15" w:type="dxa"/>
        <w:tblCellMar>
          <w:top w:w="15" w:type="dxa"/>
          <w:left w:w="15" w:type="dxa"/>
          <w:bottom w:w="15" w:type="dxa"/>
          <w:right w:w="15" w:type="dxa"/>
        </w:tblCellMar>
        <w:tblLook w:val="04A0"/>
      </w:tblPr>
      <w:tblGrid>
        <w:gridCol w:w="2435"/>
        <w:gridCol w:w="2347"/>
        <w:gridCol w:w="2458"/>
        <w:gridCol w:w="2422"/>
      </w:tblGrid>
      <w:tr w:rsidR="006D6F70" w:rsidRPr="00100EEB"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t>Личностные</w:t>
            </w:r>
          </w:p>
        </w:tc>
        <w:tc>
          <w:tcPr>
            <w:tcW w:w="0" w:type="auto"/>
            <w:vAlign w:val="center"/>
            <w:hideMark/>
          </w:tcPr>
          <w:p w:rsidR="006D6F70" w:rsidRPr="00100EEB" w:rsidRDefault="006D6F70" w:rsidP="004058AF">
            <w:pPr>
              <w:rPr>
                <w:sz w:val="28"/>
                <w:szCs w:val="28"/>
              </w:rPr>
            </w:pPr>
            <w:r w:rsidRPr="00100EEB">
              <w:rPr>
                <w:sz w:val="28"/>
                <w:szCs w:val="28"/>
              </w:rPr>
              <w:t>Регулятивные</w:t>
            </w:r>
          </w:p>
        </w:tc>
        <w:tc>
          <w:tcPr>
            <w:tcW w:w="0" w:type="auto"/>
            <w:vAlign w:val="center"/>
            <w:hideMark/>
          </w:tcPr>
          <w:p w:rsidR="006D6F70" w:rsidRPr="00100EEB" w:rsidRDefault="006D6F70" w:rsidP="004058AF">
            <w:pPr>
              <w:rPr>
                <w:sz w:val="28"/>
                <w:szCs w:val="28"/>
              </w:rPr>
            </w:pPr>
            <w:r w:rsidRPr="00100EEB">
              <w:rPr>
                <w:sz w:val="28"/>
                <w:szCs w:val="28"/>
              </w:rPr>
              <w:t>Коммуникативные</w:t>
            </w:r>
          </w:p>
        </w:tc>
        <w:tc>
          <w:tcPr>
            <w:tcW w:w="0" w:type="auto"/>
            <w:vAlign w:val="center"/>
            <w:hideMark/>
          </w:tcPr>
          <w:p w:rsidR="006D6F70" w:rsidRPr="00100EEB" w:rsidRDefault="006D6F70" w:rsidP="004058AF">
            <w:pPr>
              <w:rPr>
                <w:sz w:val="28"/>
                <w:szCs w:val="28"/>
              </w:rPr>
            </w:pPr>
            <w:r w:rsidRPr="00100EEB">
              <w:rPr>
                <w:sz w:val="28"/>
                <w:szCs w:val="28"/>
              </w:rPr>
              <w:t>Познавательные</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lang w:val="ru-RU"/>
              </w:rPr>
            </w:pPr>
            <w:r w:rsidRPr="00100EEB">
              <w:rPr>
                <w:sz w:val="28"/>
                <w:szCs w:val="28"/>
                <w:lang w:val="ru-RU"/>
              </w:rPr>
              <w:t>приоритетное внимание уделяется формированию:</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 xml:space="preserve">основ гражданской идентичности личности </w:t>
            </w:r>
          </w:p>
          <w:p w:rsidR="00F750E2" w:rsidRDefault="00F750E2" w:rsidP="004058AF">
            <w:pPr>
              <w:rPr>
                <w:sz w:val="28"/>
                <w:szCs w:val="28"/>
                <w:lang w:val="ru-RU"/>
              </w:rPr>
            </w:pPr>
            <w:r>
              <w:rPr>
                <w:sz w:val="28"/>
                <w:szCs w:val="28"/>
                <w:lang w:val="ru-RU"/>
              </w:rPr>
              <w:t>-</w:t>
            </w:r>
            <w:r w:rsidR="006D6F70" w:rsidRPr="00100EEB">
              <w:rPr>
                <w:sz w:val="28"/>
                <w:szCs w:val="28"/>
              </w:rPr>
              <w:t> </w:t>
            </w:r>
            <w:r>
              <w:rPr>
                <w:sz w:val="28"/>
                <w:szCs w:val="28"/>
                <w:lang w:val="ru-RU"/>
              </w:rPr>
              <w:t xml:space="preserve">основ социальных компетенций    </w:t>
            </w:r>
          </w:p>
          <w:p w:rsidR="006D6F70" w:rsidRPr="00100EEB" w:rsidRDefault="00F750E2" w:rsidP="004058AF">
            <w:pPr>
              <w:rPr>
                <w:sz w:val="28"/>
                <w:szCs w:val="28"/>
                <w:lang w:val="ru-RU"/>
              </w:rPr>
            </w:pPr>
            <w:r>
              <w:rPr>
                <w:sz w:val="28"/>
                <w:szCs w:val="28"/>
                <w:lang w:val="ru-RU"/>
              </w:rPr>
              <w:t xml:space="preserve"> -</w:t>
            </w:r>
            <w:r w:rsidR="006D6F70" w:rsidRPr="00100EEB">
              <w:rPr>
                <w:sz w:val="28"/>
                <w:szCs w:val="28"/>
              </w:rPr>
              <w:t> </w:t>
            </w:r>
            <w:r w:rsidR="006D6F70" w:rsidRPr="00100EEB">
              <w:rPr>
                <w:sz w:val="28"/>
                <w:szCs w:val="28"/>
                <w:lang w:val="ru-RU"/>
              </w:rPr>
              <w:t xml:space="preserve">готовности и способности к </w:t>
            </w:r>
            <w:r w:rsidR="006D6F70" w:rsidRPr="00100EEB">
              <w:rPr>
                <w:sz w:val="28"/>
                <w:szCs w:val="28"/>
                <w:lang w:val="ru-RU"/>
              </w:rPr>
              <w:lastRenderedPageBreak/>
              <w:t>переходу к самообразованию, в том числе готовности к выбору направления профильного образования, чему способствуют:</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F750E2"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реализация уровневого подхода как в преподавании</w:t>
            </w:r>
            <w:r>
              <w:rPr>
                <w:sz w:val="28"/>
                <w:szCs w:val="28"/>
                <w:lang w:val="ru-RU"/>
              </w:rPr>
              <w:t xml:space="preserve">, так и в оценочных процедурах  </w:t>
            </w:r>
          </w:p>
          <w:p w:rsidR="006D6F70" w:rsidRPr="00100EEB" w:rsidRDefault="00F750E2" w:rsidP="004058AF">
            <w:pPr>
              <w:rPr>
                <w:sz w:val="28"/>
                <w:szCs w:val="28"/>
                <w:lang w:val="ru-RU"/>
              </w:rPr>
            </w:pPr>
            <w:r>
              <w:rPr>
                <w:sz w:val="28"/>
                <w:szCs w:val="28"/>
                <w:lang w:val="ru-RU"/>
              </w:rPr>
              <w:t xml:space="preserve"> -</w:t>
            </w:r>
            <w:r w:rsidR="006D6F70" w:rsidRPr="00100EEB">
              <w:rPr>
                <w:sz w:val="28"/>
                <w:szCs w:val="28"/>
              </w:rPr>
              <w:t> </w:t>
            </w:r>
            <w:r w:rsidR="006D6F70" w:rsidRPr="00100EEB">
              <w:rPr>
                <w:sz w:val="28"/>
                <w:szCs w:val="28"/>
                <w:lang w:val="ru-RU"/>
              </w:rPr>
              <w:t xml:space="preserve">формирование навыков взаимо- и самооценки, навыков рефлексии </w:t>
            </w:r>
          </w:p>
        </w:tc>
        <w:tc>
          <w:tcPr>
            <w:tcW w:w="0" w:type="auto"/>
            <w:vAlign w:val="center"/>
            <w:hideMark/>
          </w:tcPr>
          <w:p w:rsidR="006D6F70" w:rsidRPr="00100EEB" w:rsidRDefault="006D6F70" w:rsidP="004058AF">
            <w:pPr>
              <w:rPr>
                <w:sz w:val="28"/>
                <w:szCs w:val="28"/>
                <w:lang w:val="ru-RU"/>
              </w:rPr>
            </w:pPr>
            <w:r w:rsidRPr="00100EEB">
              <w:rPr>
                <w:sz w:val="28"/>
                <w:szCs w:val="28"/>
                <w:lang w:val="ru-RU"/>
              </w:rPr>
              <w:lastRenderedPageBreak/>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w:t>
            </w:r>
            <w:r w:rsidRPr="00100EEB">
              <w:rPr>
                <w:sz w:val="28"/>
                <w:szCs w:val="28"/>
                <w:lang w:val="ru-RU"/>
              </w:rPr>
              <w:lastRenderedPageBreak/>
              <w:t>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6D6F70" w:rsidRPr="00100EEB" w:rsidRDefault="006D6F70" w:rsidP="004058AF">
            <w:pPr>
              <w:rPr>
                <w:sz w:val="28"/>
                <w:szCs w:val="28"/>
                <w:lang w:val="ru-RU"/>
              </w:rPr>
            </w:pPr>
            <w:r w:rsidRPr="00100EEB">
              <w:rPr>
                <w:sz w:val="28"/>
                <w:szCs w:val="28"/>
                <w:lang w:val="ru-RU"/>
              </w:rPr>
              <w:t>Ведущим способом решения этой задачи является формирование способности к проектированию.</w:t>
            </w:r>
          </w:p>
        </w:tc>
        <w:tc>
          <w:tcPr>
            <w:tcW w:w="0" w:type="auto"/>
            <w:vAlign w:val="center"/>
            <w:hideMark/>
          </w:tcPr>
          <w:p w:rsidR="006D6F70" w:rsidRPr="00100EEB" w:rsidRDefault="006D6F70" w:rsidP="004058AF">
            <w:pPr>
              <w:rPr>
                <w:sz w:val="28"/>
                <w:szCs w:val="28"/>
                <w:lang w:val="ru-RU"/>
              </w:rPr>
            </w:pPr>
            <w:r w:rsidRPr="00100EEB">
              <w:rPr>
                <w:sz w:val="28"/>
                <w:szCs w:val="28"/>
                <w:lang w:val="ru-RU"/>
              </w:rPr>
              <w:lastRenderedPageBreak/>
              <w:t>приоритетное внимание уделяется:</w:t>
            </w:r>
          </w:p>
          <w:p w:rsidR="00F750E2"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формированию действий по организации и планированию учебного сотрудничества с учителем и сверстни</w:t>
            </w:r>
            <w:r>
              <w:rPr>
                <w:sz w:val="28"/>
                <w:szCs w:val="28"/>
                <w:lang w:val="ru-RU"/>
              </w:rPr>
              <w:t xml:space="preserve">ками, умений работать в </w:t>
            </w:r>
            <w:r>
              <w:rPr>
                <w:sz w:val="28"/>
                <w:szCs w:val="28"/>
                <w:lang w:val="ru-RU"/>
              </w:rPr>
              <w:lastRenderedPageBreak/>
              <w:t xml:space="preserve">группе </w:t>
            </w:r>
          </w:p>
          <w:p w:rsidR="006D6F70" w:rsidRPr="00100EEB" w:rsidRDefault="00F750E2" w:rsidP="004058AF">
            <w:pPr>
              <w:rPr>
                <w:sz w:val="28"/>
                <w:szCs w:val="28"/>
                <w:lang w:val="ru-RU"/>
              </w:rPr>
            </w:pPr>
            <w:r>
              <w:rPr>
                <w:sz w:val="28"/>
                <w:szCs w:val="28"/>
                <w:lang w:val="ru-RU"/>
              </w:rPr>
              <w:t xml:space="preserve"> -</w:t>
            </w:r>
            <w:r w:rsidR="006D6F70" w:rsidRPr="00100EEB">
              <w:rPr>
                <w:sz w:val="28"/>
                <w:szCs w:val="28"/>
              </w:rPr>
              <w:t> </w:t>
            </w:r>
            <w:r w:rsidR="006D6F70" w:rsidRPr="00100EEB">
              <w:rPr>
                <w:sz w:val="28"/>
                <w:szCs w:val="28"/>
                <w:lang w:val="ru-RU"/>
              </w:rPr>
              <w:t xml:space="preserve">практическому освоению умений, составляющих основу коммуникативной компетентности; </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c>
          <w:tcPr>
            <w:tcW w:w="0" w:type="auto"/>
            <w:vAlign w:val="center"/>
            <w:hideMark/>
          </w:tcPr>
          <w:p w:rsidR="006D6F70" w:rsidRPr="00100EEB" w:rsidRDefault="006D6F70" w:rsidP="004058AF">
            <w:pPr>
              <w:rPr>
                <w:sz w:val="28"/>
                <w:szCs w:val="28"/>
                <w:lang w:val="ru-RU"/>
              </w:rPr>
            </w:pPr>
            <w:r w:rsidRPr="00100EEB">
              <w:rPr>
                <w:sz w:val="28"/>
                <w:szCs w:val="28"/>
                <w:lang w:val="ru-RU"/>
              </w:rPr>
              <w:lastRenderedPageBreak/>
              <w:t>приоритетное внимание уделяется:</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практическому освоению обучающимися основ проектно-исследовательской деятельности;</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 xml:space="preserve">развитию стратегий смыслового чтения </w:t>
            </w:r>
            <w:r w:rsidR="006D6F70" w:rsidRPr="00100EEB">
              <w:rPr>
                <w:sz w:val="28"/>
                <w:szCs w:val="28"/>
                <w:lang w:val="ru-RU"/>
              </w:rPr>
              <w:lastRenderedPageBreak/>
              <w:t>и работе с информацией;</w:t>
            </w:r>
          </w:p>
          <w:p w:rsidR="006D6F70" w:rsidRPr="00100EEB" w:rsidRDefault="00F750E2" w:rsidP="004058AF">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практическому освоению методов познания, инструментария и понятийного аппарата, широкого спектра логических действий и операций.</w:t>
            </w:r>
          </w:p>
          <w:p w:rsidR="006D6F70" w:rsidRPr="00100EEB" w:rsidRDefault="006D6F70" w:rsidP="004058AF">
            <w:pPr>
              <w:rPr>
                <w:sz w:val="28"/>
                <w:szCs w:val="28"/>
                <w:lang w:val="ru-RU"/>
              </w:rPr>
            </w:pPr>
            <w:r w:rsidRPr="00100EEB">
              <w:rPr>
                <w:sz w:val="28"/>
                <w:szCs w:val="28"/>
                <w:lang w:val="ru-RU"/>
              </w:rPr>
              <w:t xml:space="preserve">Обучающиеся усовершенствуют приобретённые на первой ступени навыки работы с информацией и пополнят их. </w:t>
            </w:r>
          </w:p>
        </w:tc>
      </w:tr>
    </w:tbl>
    <w:p w:rsidR="006D6F70" w:rsidRPr="00100EEB" w:rsidRDefault="006D6F70" w:rsidP="006D6F70">
      <w:pPr>
        <w:rPr>
          <w:sz w:val="28"/>
          <w:szCs w:val="28"/>
          <w:lang w:val="ru-RU"/>
        </w:rPr>
      </w:pPr>
      <w:r w:rsidRPr="00100EEB">
        <w:rPr>
          <w:sz w:val="28"/>
          <w:szCs w:val="28"/>
          <w:lang w:val="ru-RU"/>
        </w:rPr>
        <w:lastRenderedPageBreak/>
        <w:t>1.2.3</w:t>
      </w:r>
      <w:r w:rsidRPr="00343989">
        <w:rPr>
          <w:b/>
          <w:sz w:val="28"/>
          <w:szCs w:val="28"/>
          <w:lang w:val="ru-RU"/>
        </w:rPr>
        <w:t>.​</w:t>
      </w:r>
      <w:r w:rsidRPr="00343989">
        <w:rPr>
          <w:b/>
          <w:sz w:val="28"/>
          <w:szCs w:val="28"/>
        </w:rPr>
        <w:t> </w:t>
      </w:r>
      <w:bookmarkStart w:id="58" w:name="_Toc419649388"/>
      <w:bookmarkStart w:id="59" w:name="_Toc451589108"/>
      <w:bookmarkEnd w:id="58"/>
      <w:r w:rsidRPr="00343989">
        <w:rPr>
          <w:b/>
          <w:sz w:val="28"/>
          <w:szCs w:val="28"/>
          <w:lang w:val="ru-RU"/>
        </w:rPr>
        <w:t>Планируемые результаты изучения учебных и междисциплинарных программ</w:t>
      </w:r>
      <w:bookmarkEnd w:id="59"/>
    </w:p>
    <w:p w:rsidR="006D6F70" w:rsidRPr="00100EEB" w:rsidRDefault="006D6F70" w:rsidP="006D6F70">
      <w:pPr>
        <w:rPr>
          <w:sz w:val="28"/>
          <w:szCs w:val="28"/>
          <w:lang w:val="ru-RU"/>
        </w:rPr>
      </w:pPr>
      <w:r w:rsidRPr="00100EEB">
        <w:rPr>
          <w:sz w:val="28"/>
          <w:szCs w:val="28"/>
          <w:lang w:val="ru-RU"/>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6D6F70" w:rsidRPr="00100EEB" w:rsidRDefault="006D6F70" w:rsidP="006D6F70">
      <w:pPr>
        <w:rPr>
          <w:sz w:val="28"/>
          <w:szCs w:val="28"/>
          <w:lang w:val="ru-RU"/>
        </w:rPr>
      </w:pPr>
      <w:r w:rsidRPr="00100EEB">
        <w:rPr>
          <w:sz w:val="28"/>
          <w:szCs w:val="28"/>
          <w:lang w:val="ru-RU"/>
        </w:rPr>
        <w:t>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6D6F70" w:rsidRPr="00100EEB" w:rsidRDefault="006D6F70" w:rsidP="006D6F70">
      <w:pPr>
        <w:rPr>
          <w:sz w:val="28"/>
          <w:szCs w:val="28"/>
          <w:lang w:val="ru-RU"/>
        </w:rPr>
      </w:pPr>
      <w:r w:rsidRPr="00100EEB">
        <w:rPr>
          <w:sz w:val="28"/>
          <w:szCs w:val="28"/>
          <w:lang w:val="ru-RU"/>
        </w:rPr>
        <w:t xml:space="preserve">Планируемые результаты, отнесённые к блоку «Выпускник научится», </w:t>
      </w:r>
      <w:r w:rsidRPr="00100EEB">
        <w:rPr>
          <w:sz w:val="28"/>
          <w:szCs w:val="28"/>
          <w:lang w:val="ru-RU"/>
        </w:rPr>
        <w:lastRenderedPageBreak/>
        <w:t>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6D6F70" w:rsidRPr="00100EEB" w:rsidRDefault="006D6F70" w:rsidP="006D6F70">
      <w:pPr>
        <w:rPr>
          <w:sz w:val="28"/>
          <w:szCs w:val="28"/>
          <w:lang w:val="ru-RU"/>
        </w:rPr>
      </w:pPr>
      <w:r w:rsidRPr="00100EEB">
        <w:rPr>
          <w:sz w:val="28"/>
          <w:szCs w:val="28"/>
          <w:lang w:val="ru-RU"/>
        </w:rPr>
        <w:t>Достижение планируемых результатов этого блока выносится на итоговую оценку,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 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6D6F70" w:rsidRPr="00100EEB" w:rsidRDefault="006D6F70" w:rsidP="006D6F70">
      <w:pPr>
        <w:rPr>
          <w:sz w:val="28"/>
          <w:szCs w:val="28"/>
          <w:lang w:val="ru-RU"/>
        </w:rPr>
      </w:pPr>
      <w:r w:rsidRPr="00100EEB">
        <w:rPr>
          <w:sz w:val="28"/>
          <w:szCs w:val="28"/>
          <w:lang w:val="ru-RU"/>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6D6F70" w:rsidRPr="00100EEB" w:rsidRDefault="006D6F70" w:rsidP="006D6F70">
      <w:pPr>
        <w:rPr>
          <w:sz w:val="28"/>
          <w:szCs w:val="28"/>
          <w:lang w:val="ru-RU"/>
        </w:rPr>
      </w:pPr>
      <w:r w:rsidRPr="00100EEB">
        <w:rPr>
          <w:sz w:val="28"/>
          <w:szCs w:val="28"/>
          <w:lang w:val="ru-RU"/>
        </w:rPr>
        <w:t>Оценка достижения этих результатов чаще проводится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По отдельным модулям рабочей программы с целью реализации дифференцированных требований к подготовке обучающихся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6D6F70" w:rsidRPr="00343989" w:rsidRDefault="006D6F70" w:rsidP="006D6F70">
      <w:pPr>
        <w:rPr>
          <w:b/>
          <w:sz w:val="28"/>
          <w:szCs w:val="28"/>
          <w:lang w:val="ru-RU"/>
        </w:rPr>
      </w:pPr>
      <w:r w:rsidRPr="00343989">
        <w:rPr>
          <w:b/>
          <w:sz w:val="28"/>
          <w:szCs w:val="28"/>
          <w:lang w:val="ru-RU"/>
        </w:rPr>
        <w:t>1.2.3.1.​</w:t>
      </w:r>
      <w:r w:rsidRPr="00343989">
        <w:rPr>
          <w:b/>
          <w:sz w:val="28"/>
          <w:szCs w:val="28"/>
        </w:rPr>
        <w:t> </w:t>
      </w:r>
      <w:bookmarkStart w:id="60" w:name="_bookmark8"/>
      <w:bookmarkEnd w:id="60"/>
      <w:r w:rsidRPr="00343989">
        <w:rPr>
          <w:b/>
          <w:sz w:val="28"/>
          <w:szCs w:val="28"/>
          <w:lang w:val="ru-RU"/>
        </w:rPr>
        <w:t>Формирование универсальных учебных действий</w:t>
      </w:r>
    </w:p>
    <w:p w:rsidR="006D6F70" w:rsidRPr="00100EEB" w:rsidRDefault="006D6F70" w:rsidP="006D6F70">
      <w:pPr>
        <w:rPr>
          <w:sz w:val="28"/>
          <w:szCs w:val="28"/>
          <w:lang w:val="ru-RU"/>
        </w:rPr>
      </w:pPr>
      <w:r w:rsidRPr="00100EEB">
        <w:rPr>
          <w:sz w:val="28"/>
          <w:szCs w:val="28"/>
          <w:lang w:val="ru-RU"/>
        </w:rPr>
        <w:t>Личностные универсальные учебные действия</w:t>
      </w:r>
    </w:p>
    <w:p w:rsidR="006D6F70" w:rsidRPr="00100EEB" w:rsidRDefault="006D6F70" w:rsidP="006D6F70">
      <w:pPr>
        <w:rPr>
          <w:sz w:val="28"/>
          <w:szCs w:val="28"/>
          <w:lang w:val="ru-RU"/>
        </w:rPr>
      </w:pPr>
      <w:r w:rsidRPr="00100EEB">
        <w:rPr>
          <w:sz w:val="28"/>
          <w:szCs w:val="28"/>
          <w:lang w:val="ru-RU"/>
        </w:rPr>
        <w:t>В рамках когнитивного компонента будут сформированы:</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D6F70" w:rsidRPr="00100EEB" w:rsidRDefault="001D33CF" w:rsidP="006D6F70">
      <w:pPr>
        <w:rPr>
          <w:sz w:val="28"/>
          <w:szCs w:val="28"/>
          <w:lang w:val="ru-RU"/>
        </w:rPr>
      </w:pPr>
      <w:r>
        <w:rPr>
          <w:sz w:val="28"/>
          <w:szCs w:val="28"/>
          <w:lang w:val="ru-RU"/>
        </w:rPr>
        <w:lastRenderedPageBreak/>
        <w:t>-</w:t>
      </w:r>
      <w:r w:rsidR="006D6F70" w:rsidRPr="00100EEB">
        <w:rPr>
          <w:sz w:val="28"/>
          <w:szCs w:val="28"/>
        </w:rPr>
        <w:t> </w:t>
      </w:r>
      <w:r w:rsidR="006D6F70" w:rsidRPr="00100EEB">
        <w:rPr>
          <w:sz w:val="28"/>
          <w:szCs w:val="28"/>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D6F70" w:rsidRPr="001D33CF" w:rsidRDefault="001D33CF"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освоение общекультурного наследия России и общемирового культурного наследия;</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D6F70" w:rsidRPr="00100EEB" w:rsidRDefault="006D6F70" w:rsidP="006D6F70">
      <w:pPr>
        <w:rPr>
          <w:sz w:val="28"/>
          <w:szCs w:val="28"/>
          <w:lang w:val="ru-RU"/>
        </w:rPr>
      </w:pPr>
      <w:r w:rsidRPr="00100EEB">
        <w:rPr>
          <w:sz w:val="28"/>
          <w:szCs w:val="28"/>
          <w:lang w:val="ru-RU"/>
        </w:rPr>
        <w:t>В рамках ценностного и эмоционального компонентов будут сформированы:</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гражданский патриотизм, любовь к Родине, чувство гордости за свою страну;</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уважение к истории, культурным и историческим памятникам;</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эмоционально положительное принятие своей этнической идентичности;</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уважение к другим народам России и мира и принятие их, межэтническая толерантность, готовность к равноправному сотрудничеству;</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уважение к ценностям семьи, любовь к природе, признание ценности здоровья, своего и других людей, оптимизм в восприятии мира;</w:t>
      </w:r>
    </w:p>
    <w:p w:rsidR="006D6F70" w:rsidRPr="00100EEB" w:rsidRDefault="006D6F70" w:rsidP="006D6F70">
      <w:pPr>
        <w:rPr>
          <w:sz w:val="28"/>
          <w:szCs w:val="28"/>
          <w:lang w:val="ru-RU"/>
        </w:rPr>
      </w:pPr>
      <w:r w:rsidRPr="00100EEB">
        <w:rPr>
          <w:sz w:val="28"/>
          <w:szCs w:val="28"/>
          <w:lang w:val="ru-RU"/>
        </w:rPr>
        <w:t>потребность в самовыражении и самореализации, социальном признании;</w:t>
      </w:r>
    </w:p>
    <w:p w:rsidR="006D6F70" w:rsidRPr="00100EEB" w:rsidRDefault="001D33CF"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D6F70" w:rsidRPr="00100EEB" w:rsidRDefault="006D6F70" w:rsidP="006D6F70">
      <w:pPr>
        <w:rPr>
          <w:sz w:val="28"/>
          <w:szCs w:val="28"/>
          <w:lang w:val="ru-RU"/>
        </w:rPr>
      </w:pPr>
      <w:r w:rsidRPr="00100EEB">
        <w:rPr>
          <w:sz w:val="28"/>
          <w:szCs w:val="28"/>
          <w:lang w:val="ru-RU"/>
        </w:rPr>
        <w:t>В рамках деятельностного (поведенческого) компонента будут сформированы:</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готовность и способность к выполнению норм и требований школьной жизни, прав и обязанностей ученика;</w:t>
      </w:r>
    </w:p>
    <w:p w:rsidR="006D6F70" w:rsidRPr="00100EEB" w:rsidRDefault="001D33CF"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потребность в участии в общественной жизни ближайшего социального окружения, общественно полезной деятельности;</w:t>
      </w:r>
    </w:p>
    <w:p w:rsidR="006D6F70" w:rsidRPr="00100EEB" w:rsidRDefault="001D33CF"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умение строить жизненные планы с учётом конкретных социально-</w:t>
      </w:r>
      <w:r w:rsidR="006D6F70" w:rsidRPr="00100EEB">
        <w:rPr>
          <w:sz w:val="28"/>
          <w:szCs w:val="28"/>
          <w:lang w:val="ru-RU"/>
        </w:rPr>
        <w:lastRenderedPageBreak/>
        <w:t>исторических, политических и экономических условий;</w:t>
      </w:r>
    </w:p>
    <w:p w:rsidR="006D6F70" w:rsidRPr="00100EEB" w:rsidRDefault="001D33CF"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устойчивый познавательный интерес и становление смыслообразующей функции познавательного мотива;</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готовность к выбору профильного образования.</w:t>
      </w:r>
    </w:p>
    <w:p w:rsidR="006D6F70" w:rsidRPr="00100EEB" w:rsidRDefault="006D6F70" w:rsidP="006D6F70">
      <w:pPr>
        <w:rPr>
          <w:sz w:val="28"/>
          <w:szCs w:val="28"/>
          <w:lang w:val="ru-RU"/>
        </w:rPr>
      </w:pPr>
      <w:r w:rsidRPr="00100EEB">
        <w:rPr>
          <w:sz w:val="28"/>
          <w:szCs w:val="28"/>
          <w:lang w:val="ru-RU"/>
        </w:rPr>
        <w:t>Выпускник получит возможность для формирования:</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выраженной устойчивой учебно-познавательной мотивации и интереса к учению;</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готовности к самообразованию и самовоспитанию;</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адекватной позитивной самооценки и Я-концепции;</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компетентности в реализации основ гражданской идентичности в поступках и деятельности;</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D6F70" w:rsidRPr="00100EEB" w:rsidRDefault="006D6F70" w:rsidP="006D6F70">
      <w:pPr>
        <w:rPr>
          <w:sz w:val="28"/>
          <w:szCs w:val="28"/>
          <w:lang w:val="ru-RU"/>
        </w:rPr>
      </w:pPr>
      <w:bookmarkStart w:id="61" w:name="_Toc419565013"/>
      <w:bookmarkStart w:id="62" w:name="_Toc419567600"/>
      <w:bookmarkStart w:id="63" w:name="_Toc419631807"/>
      <w:bookmarkStart w:id="64" w:name="_Toc419649390"/>
      <w:bookmarkStart w:id="65" w:name="_Toc419651594"/>
      <w:bookmarkStart w:id="66" w:name="_Toc423356609"/>
      <w:bookmarkStart w:id="67" w:name="_Toc423357620"/>
      <w:bookmarkStart w:id="68" w:name="_Toc423358088"/>
      <w:bookmarkEnd w:id="61"/>
      <w:bookmarkEnd w:id="62"/>
      <w:bookmarkEnd w:id="63"/>
      <w:bookmarkEnd w:id="64"/>
      <w:bookmarkEnd w:id="65"/>
      <w:bookmarkEnd w:id="66"/>
      <w:bookmarkEnd w:id="67"/>
      <w:r w:rsidRPr="00100EEB">
        <w:rPr>
          <w:sz w:val="28"/>
          <w:szCs w:val="28"/>
          <w:lang w:val="ru-RU"/>
        </w:rPr>
        <w:t>Регулятивные универсальные учебные действия</w:t>
      </w:r>
      <w:bookmarkEnd w:id="68"/>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991BB2"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планировать пути достижения целей;</w:t>
      </w:r>
    </w:p>
    <w:p w:rsidR="006D6F70" w:rsidRPr="00100EEB" w:rsidRDefault="00991BB2"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устанавливать целевые приоритеты;</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уметь самостоятельно контролировать своё время и управлять им;</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принимать решения в проблемной ситуации на основе переговоро</w:t>
      </w:r>
      <w:r w:rsidR="00EB6133">
        <w:rPr>
          <w:sz w:val="28"/>
          <w:szCs w:val="28"/>
          <w:lang w:val="ru-RU"/>
        </w:rPr>
        <w:t>в</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самостоятельно ставить новые учебные цели и задачи;</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построению жизненных планов во временной перспективе;</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при планировании достижения целей самостоятельно и адекватно учитывать условия и средства их достижения;</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выделять альтернативные способы достижения цели и выбирать наиболее эффективный способ;</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осуществлять познавательную рефлексию в отношении действий по решению учебных и познавательных задач;</w:t>
      </w:r>
    </w:p>
    <w:p w:rsidR="006D6F70" w:rsidRPr="00991BB2"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адекватно оценивать свои возможности достижения цели определённой сложности в различных сферах самостоятельной деятельности;</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прилагать волевые усилия и преодолевать трудности и препятствия на пути достижения целей.</w:t>
      </w:r>
    </w:p>
    <w:p w:rsidR="006D6F70" w:rsidRPr="00100EEB" w:rsidRDefault="006D6F70" w:rsidP="006D6F70">
      <w:pPr>
        <w:rPr>
          <w:sz w:val="28"/>
          <w:szCs w:val="28"/>
          <w:lang w:val="ru-RU"/>
        </w:rPr>
      </w:pPr>
      <w:bookmarkStart w:id="69" w:name="_Toc419565014"/>
      <w:bookmarkStart w:id="70" w:name="_Toc419567601"/>
      <w:bookmarkStart w:id="71" w:name="_Toc419631808"/>
      <w:bookmarkStart w:id="72" w:name="_Toc419649391"/>
      <w:bookmarkStart w:id="73" w:name="_Toc419651595"/>
      <w:bookmarkStart w:id="74" w:name="_Toc423356610"/>
      <w:bookmarkStart w:id="75" w:name="_Toc423357621"/>
      <w:bookmarkStart w:id="76" w:name="_Toc423358089"/>
      <w:bookmarkEnd w:id="69"/>
      <w:bookmarkEnd w:id="70"/>
      <w:bookmarkEnd w:id="71"/>
      <w:bookmarkEnd w:id="72"/>
      <w:bookmarkEnd w:id="73"/>
      <w:bookmarkEnd w:id="74"/>
      <w:bookmarkEnd w:id="75"/>
      <w:r w:rsidRPr="00100EEB">
        <w:rPr>
          <w:sz w:val="28"/>
          <w:szCs w:val="28"/>
          <w:lang w:val="ru-RU"/>
        </w:rPr>
        <w:t>Коммуникативные универсальные учебные действия</w:t>
      </w:r>
      <w:bookmarkEnd w:id="76"/>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учитывать разные мнения и стремиться к координации различных позиций в сотрудничестве;</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 xml:space="preserve">устанавливать и сравнивать разные точки зрения, прежде чем принимать </w:t>
      </w:r>
      <w:r w:rsidR="006D6F70" w:rsidRPr="00100EEB">
        <w:rPr>
          <w:sz w:val="28"/>
          <w:szCs w:val="28"/>
          <w:lang w:val="ru-RU"/>
        </w:rPr>
        <w:lastRenderedPageBreak/>
        <w:t>решения и делать выбор;</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аргументировать свою точку зрения, спорить и отстаивать свою позицию не враждебным для оппонентов образом;</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задавать вопросы, необходимые для организации собственной деятельности и сотрудничества с партнёром;</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осуществлять взаимный контроль и оказывать в сотрудничестве необходимую взаимопомощь;</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осуществлять контроль, коррекцию, оценку действий партнёра, уметь убеждать;</w:t>
      </w:r>
    </w:p>
    <w:p w:rsidR="006D6F70" w:rsidRPr="00991BB2"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D6F70" w:rsidRPr="00100EEB" w:rsidRDefault="00991BB2"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использовать адекватные языковые средства для отображения своих чувств, мыслей, мотивов и потребностей;</w:t>
      </w:r>
    </w:p>
    <w:p w:rsidR="006D6F70" w:rsidRPr="00100EEB" w:rsidRDefault="00530DF4"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учитывать и координировать отличные от собственной позиции других людей, в сотрудничестве;</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учитывать разные мнения и интересы и обосновывать собственную позицию;</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понимать относительность мнений и подходов к решению проблемы;</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D6F70" w:rsidRPr="00100EEB" w:rsidRDefault="00991BB2"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 xml:space="preserve">в совместной деятельности чётко формулировать цели группы и позволять её </w:t>
      </w:r>
      <w:r w:rsidR="006D6F70" w:rsidRPr="00100EEB">
        <w:rPr>
          <w:sz w:val="28"/>
          <w:szCs w:val="28"/>
          <w:lang w:val="ru-RU"/>
        </w:rPr>
        <w:lastRenderedPageBreak/>
        <w:t>участникам проявлять собственную энергию для достижения этих целей.</w:t>
      </w:r>
    </w:p>
    <w:p w:rsidR="006D6F70" w:rsidRPr="00100EEB" w:rsidRDefault="006D6F70" w:rsidP="006D6F70">
      <w:pPr>
        <w:rPr>
          <w:sz w:val="28"/>
          <w:szCs w:val="28"/>
          <w:lang w:val="ru-RU"/>
        </w:rPr>
      </w:pPr>
      <w:bookmarkStart w:id="77" w:name="_Toc419565015"/>
      <w:bookmarkStart w:id="78" w:name="_Toc419567602"/>
      <w:bookmarkStart w:id="79" w:name="_Toc419631809"/>
      <w:bookmarkStart w:id="80" w:name="_Toc419649392"/>
      <w:bookmarkStart w:id="81" w:name="_Toc419651596"/>
      <w:bookmarkStart w:id="82" w:name="_Toc423356611"/>
      <w:bookmarkStart w:id="83" w:name="_Toc423357622"/>
      <w:bookmarkStart w:id="84" w:name="_Toc423358090"/>
      <w:bookmarkEnd w:id="77"/>
      <w:bookmarkEnd w:id="78"/>
      <w:bookmarkEnd w:id="79"/>
      <w:bookmarkEnd w:id="80"/>
      <w:bookmarkEnd w:id="81"/>
      <w:bookmarkEnd w:id="82"/>
      <w:bookmarkEnd w:id="83"/>
      <w:r w:rsidRPr="00100EEB">
        <w:rPr>
          <w:sz w:val="28"/>
          <w:szCs w:val="28"/>
          <w:lang w:val="ru-RU"/>
        </w:rPr>
        <w:t>Познавательные универсальные учебные действия</w:t>
      </w:r>
      <w:bookmarkEnd w:id="84"/>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основам реализации проектно-исследовательской деятельности;</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проводить наблюдение и эксперимент под руководством учителя;</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осуществлять расширенный поиск информации с использованием ресурсов библиотек и Интернета;</w:t>
      </w:r>
    </w:p>
    <w:p w:rsidR="006D6F70" w:rsidRPr="00100EEB" w:rsidRDefault="00F744DA"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давать определение понятиям;</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основам рефлексивного чтения;</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ставить проблему, аргументировать её актуальность;</w:t>
      </w:r>
    </w:p>
    <w:p w:rsidR="006D6F70" w:rsidRPr="00100EEB" w:rsidRDefault="00F744DA"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самостоятельно проводить исследование на основе применения методов наблюдения и эксперимента;</w:t>
      </w:r>
    </w:p>
    <w:p w:rsidR="006D6F70" w:rsidRPr="00343989" w:rsidRDefault="006D6F70" w:rsidP="006D6F70">
      <w:pPr>
        <w:rPr>
          <w:b/>
          <w:sz w:val="28"/>
          <w:szCs w:val="28"/>
          <w:lang w:val="ru-RU"/>
        </w:rPr>
      </w:pPr>
      <w:r w:rsidRPr="00343989">
        <w:rPr>
          <w:b/>
          <w:sz w:val="28"/>
          <w:szCs w:val="28"/>
          <w:lang w:val="ru-RU"/>
        </w:rPr>
        <w:t>1.2.3.2.​</w:t>
      </w:r>
      <w:r w:rsidRPr="00343989">
        <w:rPr>
          <w:b/>
          <w:sz w:val="28"/>
          <w:szCs w:val="28"/>
        </w:rPr>
        <w:t> </w:t>
      </w:r>
      <w:bookmarkStart w:id="85" w:name="_bookmark9"/>
      <w:bookmarkEnd w:id="85"/>
      <w:r w:rsidRPr="00343989">
        <w:rPr>
          <w:b/>
          <w:sz w:val="28"/>
          <w:szCs w:val="28"/>
          <w:lang w:val="ru-RU"/>
        </w:rPr>
        <w:t>Формирование ИКТ-компетентности обучающихся</w:t>
      </w:r>
    </w:p>
    <w:p w:rsidR="006D6F70" w:rsidRPr="00100EEB" w:rsidRDefault="006D6F70" w:rsidP="006D6F70">
      <w:pPr>
        <w:rPr>
          <w:sz w:val="28"/>
          <w:szCs w:val="28"/>
          <w:lang w:val="ru-RU"/>
        </w:rPr>
      </w:pPr>
      <w:bookmarkStart w:id="86" w:name="_Toc423357624"/>
      <w:bookmarkStart w:id="87" w:name="_Toc423358092"/>
      <w:bookmarkEnd w:id="86"/>
      <w:r w:rsidRPr="00100EEB">
        <w:rPr>
          <w:sz w:val="28"/>
          <w:szCs w:val="28"/>
          <w:lang w:val="ru-RU"/>
        </w:rPr>
        <w:t>Обращение с устройствами ИКТ</w:t>
      </w:r>
      <w:bookmarkEnd w:id="87"/>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F744DA"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подключать устройства ИКТ к электрическим и информационным сетям, использовать аккумуляторы;</w:t>
      </w:r>
    </w:p>
    <w:p w:rsidR="006D6F70" w:rsidRPr="00100EEB" w:rsidRDefault="00F744DA"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D6F70" w:rsidRPr="00100EEB" w:rsidRDefault="00E5368B"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D6F70" w:rsidRPr="00100EEB" w:rsidRDefault="00E5368B"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осуществлять информационное подключение к локальной сети и глобальной сети Интернет;</w:t>
      </w:r>
    </w:p>
    <w:p w:rsidR="006D6F70" w:rsidRPr="00100EEB" w:rsidRDefault="00DA1255"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D6F70" w:rsidRPr="00100EEB" w:rsidRDefault="00DA1255" w:rsidP="006D6F70">
      <w:pPr>
        <w:rPr>
          <w:sz w:val="28"/>
          <w:szCs w:val="28"/>
          <w:lang w:val="ru-RU"/>
        </w:rPr>
      </w:pPr>
      <w:r>
        <w:rPr>
          <w:sz w:val="28"/>
          <w:szCs w:val="28"/>
          <w:lang w:val="ru-RU"/>
        </w:rPr>
        <w:t>-</w:t>
      </w:r>
      <w:r w:rsidR="006D6F70" w:rsidRPr="00100EEB">
        <w:rPr>
          <w:sz w:val="28"/>
          <w:szCs w:val="28"/>
        </w:rPr>
        <w:t> </w:t>
      </w:r>
      <w:r w:rsidR="006D6F70" w:rsidRPr="00100EEB">
        <w:rPr>
          <w:sz w:val="28"/>
          <w:szCs w:val="28"/>
          <w:lang w:val="ru-RU"/>
        </w:rPr>
        <w:t>выводить информацию на бумагу, правильно обращаться с расходными материалами;</w:t>
      </w:r>
    </w:p>
    <w:p w:rsidR="006D6F70" w:rsidRPr="00100EEB" w:rsidRDefault="00DA1255"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DA1255" w:rsidP="006D6F70">
      <w:pPr>
        <w:rPr>
          <w:sz w:val="28"/>
          <w:szCs w:val="28"/>
          <w:lang w:val="ru-RU"/>
        </w:rPr>
      </w:pPr>
      <w:r>
        <w:rPr>
          <w:sz w:val="28"/>
          <w:szCs w:val="28"/>
          <w:lang w:val="ru-RU"/>
        </w:rPr>
        <w:t>-</w:t>
      </w:r>
      <w:r w:rsidR="006D6F70" w:rsidRPr="00100EEB">
        <w:rPr>
          <w:sz w:val="28"/>
          <w:szCs w:val="28"/>
          <w:lang w:val="ru-RU"/>
        </w:rPr>
        <w:t>​</w:t>
      </w:r>
      <w:r w:rsidR="006D6F70" w:rsidRPr="00100EEB">
        <w:rPr>
          <w:sz w:val="28"/>
          <w:szCs w:val="28"/>
        </w:rPr>
        <w:t> </w:t>
      </w:r>
      <w:r w:rsidR="006D6F70" w:rsidRPr="00100EEB">
        <w:rPr>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6D6F70" w:rsidRPr="00100EEB" w:rsidRDefault="006D6F70" w:rsidP="006D6F70">
      <w:pPr>
        <w:rPr>
          <w:sz w:val="28"/>
          <w:szCs w:val="28"/>
          <w:lang w:val="ru-RU"/>
        </w:rPr>
      </w:pPr>
      <w:bookmarkStart w:id="88" w:name="_Toc419565017"/>
      <w:bookmarkStart w:id="89" w:name="_Toc419567604"/>
      <w:bookmarkStart w:id="90" w:name="_Toc419631811"/>
      <w:bookmarkStart w:id="91" w:name="_Toc419649394"/>
      <w:bookmarkStart w:id="92" w:name="_Toc419651598"/>
      <w:bookmarkStart w:id="93" w:name="_Toc423357625"/>
      <w:bookmarkStart w:id="94" w:name="_Toc423358093"/>
      <w:bookmarkEnd w:id="88"/>
      <w:bookmarkEnd w:id="89"/>
      <w:bookmarkEnd w:id="90"/>
      <w:bookmarkEnd w:id="91"/>
      <w:bookmarkEnd w:id="92"/>
      <w:bookmarkEnd w:id="93"/>
      <w:r w:rsidRPr="00100EEB">
        <w:rPr>
          <w:sz w:val="28"/>
          <w:szCs w:val="28"/>
          <w:lang w:val="ru-RU"/>
        </w:rPr>
        <w:t>Фиксация изображений и звуков</w:t>
      </w:r>
      <w:bookmarkEnd w:id="94"/>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 xml:space="preserve">выбирать технические средства ИКТ для фиксации изображений и звуков в </w:t>
      </w:r>
      <w:r w:rsidRPr="00100EEB">
        <w:rPr>
          <w:sz w:val="28"/>
          <w:szCs w:val="28"/>
          <w:lang w:val="ru-RU"/>
        </w:rPr>
        <w:lastRenderedPageBreak/>
        <w:t>соответствии с поставленной целью;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различать творческую и техническую фиксацию звуков и изображений;</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возможности ИКТ в творческой деятельности, связанной с искусством;</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осуществлять трёхмерное сканирование.</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w:t>
      </w:r>
    </w:p>
    <w:p w:rsidR="006D6F70" w:rsidRPr="00100EEB" w:rsidRDefault="006D6F70" w:rsidP="006D6F70">
      <w:pPr>
        <w:rPr>
          <w:sz w:val="28"/>
          <w:szCs w:val="28"/>
          <w:lang w:val="ru-RU"/>
        </w:rPr>
      </w:pPr>
      <w:r w:rsidRPr="00100EEB">
        <w:rPr>
          <w:sz w:val="28"/>
          <w:szCs w:val="28"/>
          <w:lang w:val="ru-RU"/>
        </w:rPr>
        <w:t>в рамках естественных наук, предметов «Искусство», «Русский язык», «Иностранный язык», «Физическая культура», а также во внеурочной деятельности.</w:t>
      </w:r>
    </w:p>
    <w:p w:rsidR="006D6F70" w:rsidRPr="00100EEB" w:rsidRDefault="006D6F70" w:rsidP="006D6F70">
      <w:pPr>
        <w:rPr>
          <w:sz w:val="28"/>
          <w:szCs w:val="28"/>
          <w:lang w:val="ru-RU"/>
        </w:rPr>
      </w:pPr>
      <w:bookmarkStart w:id="95" w:name="_Toc419565018"/>
      <w:bookmarkStart w:id="96" w:name="_Toc419567605"/>
      <w:bookmarkStart w:id="97" w:name="_Toc419631812"/>
      <w:bookmarkStart w:id="98" w:name="_Toc419649395"/>
      <w:bookmarkStart w:id="99" w:name="_Toc419651599"/>
      <w:bookmarkStart w:id="100" w:name="_Toc423357626"/>
      <w:bookmarkStart w:id="101" w:name="_Toc423358094"/>
      <w:bookmarkEnd w:id="95"/>
      <w:bookmarkEnd w:id="96"/>
      <w:bookmarkEnd w:id="97"/>
      <w:bookmarkEnd w:id="98"/>
      <w:bookmarkEnd w:id="99"/>
      <w:bookmarkEnd w:id="100"/>
      <w:r w:rsidRPr="00100EEB">
        <w:rPr>
          <w:sz w:val="28"/>
          <w:szCs w:val="28"/>
          <w:lang w:val="ru-RU"/>
        </w:rPr>
        <w:t>Создание письменных сообщений</w:t>
      </w:r>
      <w:bookmarkEnd w:id="101"/>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сканировать текст и осуществлять распознавание сканированного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средства орфографического и синтаксического контроля русского текста и текста на иностранном языке.</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текст на иностранном языке с использованием слепого десятипальцевого клавиатурного письма;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компьютерные инструменты, упрощающие расшифровку аудиозаписей.</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6D6F70" w:rsidRPr="00100EEB" w:rsidRDefault="006D6F70" w:rsidP="006D6F70">
      <w:pPr>
        <w:rPr>
          <w:sz w:val="28"/>
          <w:szCs w:val="28"/>
          <w:lang w:val="ru-RU"/>
        </w:rPr>
      </w:pPr>
      <w:bookmarkStart w:id="102" w:name="_Toc419565019"/>
      <w:bookmarkStart w:id="103" w:name="_Toc419567606"/>
      <w:bookmarkStart w:id="104" w:name="_Toc419631813"/>
      <w:bookmarkStart w:id="105" w:name="_Toc419649396"/>
      <w:bookmarkStart w:id="106" w:name="_Toc419651600"/>
      <w:bookmarkStart w:id="107" w:name="_Toc423357627"/>
      <w:bookmarkStart w:id="108" w:name="_Toc423358095"/>
      <w:bookmarkEnd w:id="102"/>
      <w:bookmarkEnd w:id="103"/>
      <w:bookmarkEnd w:id="104"/>
      <w:bookmarkEnd w:id="105"/>
      <w:bookmarkEnd w:id="106"/>
      <w:bookmarkEnd w:id="107"/>
      <w:r w:rsidRPr="00100EEB">
        <w:rPr>
          <w:sz w:val="28"/>
          <w:szCs w:val="28"/>
          <w:lang w:val="ru-RU"/>
        </w:rPr>
        <w:t>Создание графических объектов</w:t>
      </w:r>
      <w:bookmarkEnd w:id="108"/>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специализированные карты и диаграммы: географические, хронологические;</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мультипликационные фильмы;</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6D6F70" w:rsidRPr="00100EEB" w:rsidRDefault="006D6F70" w:rsidP="006D6F70">
      <w:pPr>
        <w:rPr>
          <w:sz w:val="28"/>
          <w:szCs w:val="28"/>
          <w:lang w:val="ru-RU"/>
        </w:rPr>
      </w:pPr>
      <w:bookmarkStart w:id="109" w:name="_Toc419565020"/>
      <w:bookmarkStart w:id="110" w:name="_Toc419567607"/>
      <w:bookmarkStart w:id="111" w:name="_Toc419631814"/>
      <w:bookmarkStart w:id="112" w:name="_Toc419649397"/>
      <w:bookmarkStart w:id="113" w:name="_Toc419651601"/>
      <w:bookmarkStart w:id="114" w:name="_Toc423357628"/>
      <w:bookmarkStart w:id="115" w:name="_Toc423358096"/>
      <w:bookmarkEnd w:id="109"/>
      <w:bookmarkEnd w:id="110"/>
      <w:bookmarkEnd w:id="111"/>
      <w:bookmarkEnd w:id="112"/>
      <w:bookmarkEnd w:id="113"/>
      <w:bookmarkEnd w:id="114"/>
      <w:r w:rsidRPr="00100EEB">
        <w:rPr>
          <w:sz w:val="28"/>
          <w:szCs w:val="28"/>
          <w:lang w:val="ru-RU"/>
        </w:rPr>
        <w:t>Создание музыкальных и звуковых сообщений</w:t>
      </w:r>
      <w:bookmarkEnd w:id="115"/>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звуковые и музыкальные редакторы;</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клавишные и кинестетические синтезаторы;</w:t>
      </w:r>
    </w:p>
    <w:p w:rsidR="006D6F70" w:rsidRPr="00100EEB" w:rsidRDefault="006D6F70" w:rsidP="006D6F70">
      <w:pPr>
        <w:rPr>
          <w:sz w:val="28"/>
          <w:szCs w:val="28"/>
          <w:lang w:val="ru-RU"/>
        </w:rPr>
      </w:pPr>
      <w:r w:rsidRPr="00100EEB">
        <w:rPr>
          <w:sz w:val="28"/>
          <w:szCs w:val="28"/>
          <w:lang w:val="ru-RU"/>
        </w:rPr>
        <w:lastRenderedPageBreak/>
        <w:t>•​</w:t>
      </w:r>
      <w:r w:rsidRPr="00100EEB">
        <w:rPr>
          <w:sz w:val="28"/>
          <w:szCs w:val="28"/>
        </w:rPr>
        <w:t> </w:t>
      </w:r>
      <w:r w:rsidRPr="00100EEB">
        <w:rPr>
          <w:sz w:val="28"/>
          <w:szCs w:val="28"/>
          <w:lang w:val="ru-RU"/>
        </w:rPr>
        <w:t>использовать программы звукозаписи и микрофоны.</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музыкальные редакторы, клавишные и кинестетические синтезаторы для решения творческих задач.</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предмета</w:t>
      </w:r>
    </w:p>
    <w:p w:rsidR="006D6F70" w:rsidRPr="00100EEB" w:rsidRDefault="006D6F70" w:rsidP="006D6F70">
      <w:pPr>
        <w:rPr>
          <w:sz w:val="28"/>
          <w:szCs w:val="28"/>
          <w:lang w:val="ru-RU"/>
        </w:rPr>
      </w:pPr>
      <w:r w:rsidRPr="00100EEB">
        <w:rPr>
          <w:sz w:val="28"/>
          <w:szCs w:val="28"/>
          <w:lang w:val="ru-RU"/>
        </w:rPr>
        <w:t>«Искусство», а также во внеурочной деятельности.</w:t>
      </w:r>
    </w:p>
    <w:p w:rsidR="006D6F70" w:rsidRPr="00100EEB" w:rsidRDefault="006D6F70" w:rsidP="006D6F70">
      <w:pPr>
        <w:rPr>
          <w:sz w:val="28"/>
          <w:szCs w:val="28"/>
          <w:lang w:val="ru-RU"/>
        </w:rPr>
      </w:pPr>
      <w:bookmarkStart w:id="116" w:name="_Toc419565021"/>
      <w:bookmarkStart w:id="117" w:name="_Toc419567608"/>
      <w:bookmarkStart w:id="118" w:name="_Toc419631815"/>
      <w:bookmarkStart w:id="119" w:name="_Toc419649398"/>
      <w:bookmarkStart w:id="120" w:name="_Toc419651602"/>
      <w:bookmarkStart w:id="121" w:name="_Toc423357629"/>
      <w:bookmarkEnd w:id="116"/>
      <w:bookmarkEnd w:id="117"/>
      <w:bookmarkEnd w:id="118"/>
      <w:bookmarkEnd w:id="119"/>
      <w:bookmarkEnd w:id="120"/>
      <w:bookmarkEnd w:id="121"/>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организовывать сообщения в виде линейного или включающего ссылки представления для самостоятельного просмотра через браузер;</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работать с особыми видами сообщ</w:t>
      </w:r>
      <w:r>
        <w:rPr>
          <w:sz w:val="28"/>
          <w:szCs w:val="28"/>
          <w:lang w:val="ru-RU"/>
        </w:rPr>
        <w:t>ений: диаграммами (алгоритмичес</w:t>
      </w:r>
      <w:r w:rsidRPr="00100EEB">
        <w:rPr>
          <w:sz w:val="28"/>
          <w:szCs w:val="28"/>
          <w:lang w:val="ru-RU"/>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проектировать дизайн сообщений в соответствии с задачами и средствами доставки;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6D6F70" w:rsidRPr="00100EEB" w:rsidRDefault="006D6F70" w:rsidP="006D6F70">
      <w:pPr>
        <w:rPr>
          <w:sz w:val="28"/>
          <w:szCs w:val="28"/>
          <w:lang w:val="ru-RU"/>
        </w:rPr>
      </w:pPr>
      <w:bookmarkStart w:id="122" w:name="_Toc419565022"/>
      <w:bookmarkStart w:id="123" w:name="_Toc419567609"/>
      <w:bookmarkStart w:id="124" w:name="_Toc419631816"/>
      <w:bookmarkStart w:id="125" w:name="_Toc419649399"/>
      <w:bookmarkStart w:id="126" w:name="_Toc419651603"/>
      <w:bookmarkStart w:id="127" w:name="_Toc423357630"/>
      <w:bookmarkStart w:id="128" w:name="_Toc423358098"/>
      <w:bookmarkEnd w:id="122"/>
      <w:bookmarkEnd w:id="123"/>
      <w:bookmarkEnd w:id="124"/>
      <w:bookmarkEnd w:id="125"/>
      <w:bookmarkEnd w:id="126"/>
      <w:bookmarkEnd w:id="127"/>
      <w:r w:rsidRPr="00100EEB">
        <w:rPr>
          <w:sz w:val="28"/>
          <w:szCs w:val="28"/>
          <w:lang w:val="ru-RU"/>
        </w:rPr>
        <w:t>Коммуникация и социальное взаимодействие</w:t>
      </w:r>
      <w:bookmarkEnd w:id="128"/>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выступать с аудио</w:t>
      </w:r>
      <w:r>
        <w:rPr>
          <w:sz w:val="28"/>
          <w:szCs w:val="28"/>
          <w:lang w:val="ru-RU"/>
        </w:rPr>
        <w:t xml:space="preserve"> </w:t>
      </w:r>
      <w:r w:rsidRPr="00100EEB">
        <w:rPr>
          <w:sz w:val="28"/>
          <w:szCs w:val="28"/>
          <w:lang w:val="ru-RU"/>
        </w:rPr>
        <w:t>видео</w:t>
      </w:r>
      <w:r>
        <w:rPr>
          <w:sz w:val="28"/>
          <w:szCs w:val="28"/>
          <w:lang w:val="ru-RU"/>
        </w:rPr>
        <w:t xml:space="preserve"> </w:t>
      </w:r>
      <w:r w:rsidRPr="00100EEB">
        <w:rPr>
          <w:sz w:val="28"/>
          <w:szCs w:val="28"/>
          <w:lang w:val="ru-RU"/>
        </w:rPr>
        <w:t>поддержкой, включая выступление перед дистанционной аудиторией;</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участвовать в обсуждении (аудио</w:t>
      </w:r>
      <w:r>
        <w:rPr>
          <w:sz w:val="28"/>
          <w:szCs w:val="28"/>
          <w:lang w:val="ru-RU"/>
        </w:rPr>
        <w:t xml:space="preserve"> </w:t>
      </w:r>
      <w:r w:rsidRPr="00100EEB">
        <w:rPr>
          <w:sz w:val="28"/>
          <w:szCs w:val="28"/>
          <w:lang w:val="ru-RU"/>
        </w:rPr>
        <w:t>видео</w:t>
      </w:r>
      <w:r>
        <w:rPr>
          <w:sz w:val="28"/>
          <w:szCs w:val="28"/>
          <w:lang w:val="ru-RU"/>
        </w:rPr>
        <w:t xml:space="preserve"> </w:t>
      </w:r>
      <w:r w:rsidRPr="00100EEB">
        <w:rPr>
          <w:sz w:val="28"/>
          <w:szCs w:val="28"/>
          <w:lang w:val="ru-RU"/>
        </w:rPr>
        <w:t>форум, текстовый форум) с использованием возможностей Интернета;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возможности электронной почты для информационного обмена;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вести личный дневник (блог) с использованием возможностей Интернета;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взаимодействовать в социальных сетях, работать в группе над сообщением (вики);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участвовать в форумах в социальных образовательных сетях;</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взаимодействовать с партнёрами с использованием возможностей Интернета (игровое и театральное взаимодействие).</w:t>
      </w:r>
    </w:p>
    <w:p w:rsidR="006D6F70" w:rsidRPr="00100EEB" w:rsidRDefault="006D6F70" w:rsidP="006D6F70">
      <w:pPr>
        <w:rPr>
          <w:sz w:val="28"/>
          <w:szCs w:val="28"/>
          <w:lang w:val="ru-RU"/>
        </w:rPr>
      </w:pPr>
      <w:r w:rsidRPr="00100EEB">
        <w:rPr>
          <w:sz w:val="28"/>
          <w:szCs w:val="28"/>
          <w:lang w:val="ru-RU"/>
        </w:rPr>
        <w:lastRenderedPageBreak/>
        <w:t>Примечание: результаты достигаются в рамках всех предметов, а также во внеурочной деятельности.</w:t>
      </w:r>
    </w:p>
    <w:p w:rsidR="006D6F70" w:rsidRPr="00100EEB" w:rsidRDefault="006D6F70" w:rsidP="006D6F70">
      <w:pPr>
        <w:rPr>
          <w:sz w:val="28"/>
          <w:szCs w:val="28"/>
          <w:lang w:val="ru-RU"/>
        </w:rPr>
      </w:pPr>
      <w:bookmarkStart w:id="129" w:name="_Toc419565023"/>
      <w:bookmarkStart w:id="130" w:name="_Toc419567610"/>
      <w:bookmarkStart w:id="131" w:name="_Toc419631817"/>
      <w:bookmarkStart w:id="132" w:name="_Toc419649400"/>
      <w:bookmarkStart w:id="133" w:name="_Toc419651604"/>
      <w:bookmarkStart w:id="134" w:name="_Toc423357631"/>
      <w:bookmarkStart w:id="135" w:name="_Toc423358099"/>
      <w:bookmarkEnd w:id="129"/>
      <w:bookmarkEnd w:id="130"/>
      <w:bookmarkEnd w:id="131"/>
      <w:bookmarkEnd w:id="132"/>
      <w:bookmarkEnd w:id="133"/>
      <w:bookmarkEnd w:id="134"/>
      <w:r w:rsidRPr="00100EEB">
        <w:rPr>
          <w:sz w:val="28"/>
          <w:szCs w:val="28"/>
          <w:lang w:val="ru-RU"/>
        </w:rPr>
        <w:t>Поиск и организация хранения информации</w:t>
      </w:r>
      <w:bookmarkEnd w:id="135"/>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различные библиотечные, в том числе электронные, каталоги для поиска необходимых книг;</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и заполнять различные определители;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различные приёмы поиска информации в Интернете в ходе учебной деятельности.</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предметов «История», «Литература», «Технология», «Информатика» и других предметов.</w:t>
      </w:r>
    </w:p>
    <w:p w:rsidR="006D6F70" w:rsidRPr="00100EEB" w:rsidRDefault="006D6F70" w:rsidP="006D6F70">
      <w:pPr>
        <w:rPr>
          <w:sz w:val="28"/>
          <w:szCs w:val="28"/>
          <w:lang w:val="ru-RU"/>
        </w:rPr>
      </w:pPr>
      <w:bookmarkStart w:id="136" w:name="_Toc419565024"/>
      <w:bookmarkStart w:id="137" w:name="_Toc419567611"/>
      <w:bookmarkStart w:id="138" w:name="_Toc419631818"/>
      <w:bookmarkStart w:id="139" w:name="_Toc419649401"/>
      <w:bookmarkStart w:id="140" w:name="_Toc419651605"/>
      <w:bookmarkStart w:id="141" w:name="_Toc423357632"/>
      <w:bookmarkStart w:id="142" w:name="_Toc423358100"/>
      <w:bookmarkEnd w:id="136"/>
      <w:bookmarkEnd w:id="137"/>
      <w:bookmarkEnd w:id="138"/>
      <w:bookmarkEnd w:id="139"/>
      <w:bookmarkEnd w:id="140"/>
      <w:bookmarkEnd w:id="141"/>
      <w:r w:rsidRPr="00100EEB">
        <w:rPr>
          <w:sz w:val="28"/>
          <w:szCs w:val="28"/>
          <w:lang w:val="ru-RU"/>
        </w:rPr>
        <w:t>Анализ информации, математическая обработка данных в исследовании</w:t>
      </w:r>
      <w:bookmarkEnd w:id="142"/>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вводить результаты измерений и другие цифровые данные для их обработки, в том числе статистической, и визуализации;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строить математические модели;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анализировать результаты своей деятельности и затрачиваемых ресурсов.</w:t>
      </w:r>
    </w:p>
    <w:p w:rsidR="006D6F70" w:rsidRPr="00100EEB" w:rsidRDefault="006D6F70" w:rsidP="006D6F70">
      <w:pPr>
        <w:rPr>
          <w:sz w:val="28"/>
          <w:szCs w:val="28"/>
          <w:lang w:val="ru-RU"/>
        </w:rPr>
      </w:pPr>
      <w:r w:rsidRPr="00100EEB">
        <w:rPr>
          <w:sz w:val="28"/>
          <w:szCs w:val="28"/>
          <w:lang w:val="ru-RU"/>
        </w:rPr>
        <w:t>Примечание: результаты достигаются преимущественно в рамках естественных наук, предметов «Обществознание», «Математика».</w:t>
      </w:r>
    </w:p>
    <w:p w:rsidR="006D6F70" w:rsidRPr="00100EEB" w:rsidRDefault="006D6F70" w:rsidP="006D6F70">
      <w:pPr>
        <w:rPr>
          <w:sz w:val="28"/>
          <w:szCs w:val="28"/>
          <w:lang w:val="ru-RU"/>
        </w:rPr>
      </w:pPr>
      <w:bookmarkStart w:id="143" w:name="_Toc419565025"/>
      <w:bookmarkStart w:id="144" w:name="_Toc419567612"/>
      <w:bookmarkStart w:id="145" w:name="_Toc419631819"/>
      <w:bookmarkStart w:id="146" w:name="_Toc419649402"/>
      <w:bookmarkStart w:id="147" w:name="_Toc419651606"/>
      <w:bookmarkStart w:id="148" w:name="_Toc423357633"/>
      <w:bookmarkStart w:id="149" w:name="_Toc423358101"/>
      <w:bookmarkEnd w:id="143"/>
      <w:bookmarkEnd w:id="144"/>
      <w:bookmarkEnd w:id="145"/>
      <w:bookmarkEnd w:id="146"/>
      <w:bookmarkEnd w:id="147"/>
      <w:bookmarkEnd w:id="148"/>
      <w:r w:rsidRPr="00100EEB">
        <w:rPr>
          <w:sz w:val="28"/>
          <w:szCs w:val="28"/>
          <w:lang w:val="ru-RU"/>
        </w:rPr>
        <w:t>Моделирование и проектирование, управление</w:t>
      </w:r>
      <w:bookmarkEnd w:id="149"/>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моделировать с использованием виртуальных конструкторов;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моделировать с использованием средств программирования;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проектировать и организовывать свою индивидуальную и групповую деятельность, организовывать своё время с использованием ИКТ.</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проектировать виртуальные и реальные объекты и процессы, использовать системы автоматизированного проектирования.</w:t>
      </w:r>
    </w:p>
    <w:p w:rsidR="006D6F70" w:rsidRPr="00100EEB" w:rsidRDefault="006D6F70" w:rsidP="006D6F70">
      <w:pPr>
        <w:rPr>
          <w:sz w:val="28"/>
          <w:szCs w:val="28"/>
          <w:lang w:val="ru-RU"/>
        </w:rPr>
      </w:pPr>
      <w:r w:rsidRPr="00100EEB">
        <w:rPr>
          <w:sz w:val="28"/>
          <w:szCs w:val="28"/>
          <w:lang w:val="ru-RU"/>
        </w:rPr>
        <w:lastRenderedPageBreak/>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6D6F70" w:rsidRPr="00343989" w:rsidRDefault="006D6F70" w:rsidP="006D6F70">
      <w:pPr>
        <w:rPr>
          <w:b/>
          <w:sz w:val="28"/>
          <w:szCs w:val="28"/>
          <w:lang w:val="ru-RU"/>
        </w:rPr>
      </w:pPr>
      <w:r w:rsidRPr="00343989">
        <w:rPr>
          <w:b/>
          <w:sz w:val="28"/>
          <w:szCs w:val="28"/>
          <w:lang w:val="ru-RU"/>
        </w:rPr>
        <w:t>1.2.3.3.​</w:t>
      </w:r>
      <w:r w:rsidRPr="00343989">
        <w:rPr>
          <w:b/>
          <w:sz w:val="28"/>
          <w:szCs w:val="28"/>
        </w:rPr>
        <w:t> </w:t>
      </w:r>
      <w:bookmarkStart w:id="150" w:name="_bookmark10"/>
      <w:bookmarkEnd w:id="150"/>
      <w:r w:rsidRPr="00343989">
        <w:rPr>
          <w:b/>
          <w:sz w:val="28"/>
          <w:szCs w:val="28"/>
          <w:lang w:val="ru-RU"/>
        </w:rPr>
        <w:t>Основы учебно-исследовательской и проектной деятельности</w:t>
      </w:r>
    </w:p>
    <w:p w:rsidR="006D6F70" w:rsidRPr="00343989" w:rsidRDefault="006D6F70" w:rsidP="006D6F70">
      <w:pPr>
        <w:rPr>
          <w:b/>
          <w:sz w:val="28"/>
          <w:szCs w:val="28"/>
          <w:u w:val="single"/>
          <w:lang w:val="ru-RU"/>
        </w:rPr>
      </w:pPr>
      <w:r w:rsidRPr="00343989">
        <w:rPr>
          <w:b/>
          <w:sz w:val="28"/>
          <w:szCs w:val="28"/>
          <w:u w:val="single"/>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выбирать и использовать методы, релевантные рассматриваемой проблеме;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ясно, логично и точно излагать свою точку зрения, использовать языковые средства, адекватные обсуждаемой проблеме;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отличать факты от суждений, мнений и оценок, критически относиться к суждениям, мнениям, оценкам, реконструировать их основания;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D6F70" w:rsidRPr="00343989" w:rsidRDefault="006D6F70" w:rsidP="006D6F70">
      <w:pPr>
        <w:rPr>
          <w:b/>
          <w:sz w:val="28"/>
          <w:szCs w:val="28"/>
          <w:u w:val="single"/>
          <w:lang w:val="ru-RU"/>
        </w:rPr>
      </w:pPr>
      <w:r w:rsidRPr="00343989">
        <w:rPr>
          <w:b/>
          <w:sz w:val="28"/>
          <w:szCs w:val="28"/>
          <w:u w:val="single"/>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самостоятельно задумывать, планировать и выполнять учебное исследование, учебный и социальный проект;</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догадку, озарение, интуицию;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D6F70" w:rsidRPr="00343989" w:rsidRDefault="006D6F70" w:rsidP="006D6F70">
      <w:pPr>
        <w:rPr>
          <w:b/>
          <w:sz w:val="28"/>
          <w:szCs w:val="28"/>
          <w:lang w:val="ru-RU"/>
        </w:rPr>
      </w:pPr>
      <w:bookmarkStart w:id="151" w:name="_bookmark11"/>
      <w:bookmarkEnd w:id="151"/>
      <w:r w:rsidRPr="00343989">
        <w:rPr>
          <w:b/>
          <w:sz w:val="28"/>
          <w:szCs w:val="28"/>
          <w:lang w:val="ru-RU"/>
        </w:rPr>
        <w:t>1.2.3.4. Стратегии смыслового чтения и работа с текстом</w:t>
      </w:r>
      <w:bookmarkStart w:id="152" w:name="_Toc423357636"/>
      <w:bookmarkStart w:id="153" w:name="_Toc423358104"/>
      <w:bookmarkEnd w:id="152"/>
      <w:bookmarkEnd w:id="153"/>
    </w:p>
    <w:p w:rsidR="006D6F70" w:rsidRPr="00100EEB" w:rsidRDefault="006D6F70" w:rsidP="006D6F70">
      <w:pPr>
        <w:rPr>
          <w:sz w:val="28"/>
          <w:szCs w:val="28"/>
          <w:lang w:val="ru-RU"/>
        </w:rPr>
      </w:pPr>
      <w:r w:rsidRPr="00100EEB">
        <w:rPr>
          <w:sz w:val="28"/>
          <w:szCs w:val="28"/>
          <w:lang w:val="ru-RU"/>
        </w:rPr>
        <w:t>Работа с текстом: поиск информации и понимание прочитанного</w:t>
      </w:r>
    </w:p>
    <w:p w:rsidR="006D6F70" w:rsidRPr="00343989" w:rsidRDefault="006D6F70" w:rsidP="006D6F70">
      <w:pPr>
        <w:rPr>
          <w:b/>
          <w:sz w:val="28"/>
          <w:szCs w:val="28"/>
          <w:u w:val="single"/>
          <w:lang w:val="ru-RU"/>
        </w:rPr>
      </w:pPr>
      <w:r w:rsidRPr="00343989">
        <w:rPr>
          <w:b/>
          <w:sz w:val="28"/>
          <w:szCs w:val="28"/>
          <w:u w:val="single"/>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ориентироваться в содержании текста и понимать его целостный смысл:</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определять главную тему, общую цель или назначение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выбирать из текста или придумать заголовок, соответствующий содержанию и общему смыслу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формулировать тезис, выражающий общий смысл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предвосхищать содержание предметного плана текста по заголовку и с опорой на предыдущий опыт;</w:t>
      </w:r>
    </w:p>
    <w:p w:rsidR="006D6F70" w:rsidRPr="00100EEB" w:rsidRDefault="006D6F70" w:rsidP="006D6F70">
      <w:pPr>
        <w:rPr>
          <w:sz w:val="28"/>
          <w:szCs w:val="28"/>
          <w:lang w:val="ru-RU"/>
        </w:rPr>
      </w:pPr>
      <w:r w:rsidRPr="00100EEB">
        <w:rPr>
          <w:sz w:val="28"/>
          <w:szCs w:val="28"/>
          <w:lang w:val="ru-RU"/>
        </w:rPr>
        <w:lastRenderedPageBreak/>
        <w:t>—​</w:t>
      </w:r>
      <w:r w:rsidRPr="00100EEB">
        <w:rPr>
          <w:sz w:val="28"/>
          <w:szCs w:val="28"/>
        </w:rPr>
        <w:t> </w:t>
      </w:r>
      <w:r w:rsidRPr="00100EEB">
        <w:rPr>
          <w:sz w:val="28"/>
          <w:szCs w:val="28"/>
          <w:lang w:val="ru-RU"/>
        </w:rPr>
        <w:t>объяснять порядок частей/инструкций, содержащихся в тексте;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решать учебно-познавательные и учебно-практические задачи, требующие полного и критического понимания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определять назначение разных видов текстов;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ставить перед собой цель чтения, направляя внимание на полезную в данный момент информацию;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различать темы и подтемы специального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выделять главную и избыточную информацию;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прогнозировать последовательность изложения идей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сопоставлять разные точки зрения и разные источники информации по заданной теме;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выполнять смысловое свёртывание выделенных фактов и мыслей;</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формировать на основе текста систему аргументов (доводов) для обоснования определённой позиции;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душевное состояние персонажей текста, сопереживать им.</w:t>
      </w:r>
    </w:p>
    <w:p w:rsidR="006D6F70" w:rsidRPr="00343989" w:rsidRDefault="006D6F70" w:rsidP="006D6F70">
      <w:pPr>
        <w:rPr>
          <w:b/>
          <w:sz w:val="28"/>
          <w:szCs w:val="28"/>
          <w:u w:val="single"/>
          <w:lang w:val="ru-RU"/>
        </w:rPr>
      </w:pPr>
      <w:r w:rsidRPr="00343989">
        <w:rPr>
          <w:b/>
          <w:sz w:val="28"/>
          <w:szCs w:val="28"/>
          <w:u w:val="single"/>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6D6F70" w:rsidRPr="00100EEB" w:rsidRDefault="006D6F70" w:rsidP="006D6F70">
      <w:pPr>
        <w:rPr>
          <w:sz w:val="28"/>
          <w:szCs w:val="28"/>
          <w:lang w:val="ru-RU"/>
        </w:rPr>
      </w:pPr>
      <w:bookmarkStart w:id="154" w:name="_Toc419565028"/>
      <w:bookmarkStart w:id="155" w:name="_Toc419567615"/>
      <w:bookmarkStart w:id="156" w:name="_Toc419631822"/>
      <w:bookmarkStart w:id="157" w:name="_Toc419649405"/>
      <w:bookmarkStart w:id="158" w:name="_Toc419651608"/>
      <w:bookmarkStart w:id="159" w:name="_Toc423357637"/>
      <w:bookmarkStart w:id="160" w:name="_Toc423358105"/>
      <w:bookmarkEnd w:id="154"/>
      <w:bookmarkEnd w:id="155"/>
      <w:bookmarkEnd w:id="156"/>
      <w:bookmarkEnd w:id="157"/>
      <w:bookmarkEnd w:id="158"/>
      <w:bookmarkEnd w:id="159"/>
      <w:r w:rsidRPr="00100EEB">
        <w:rPr>
          <w:sz w:val="28"/>
          <w:szCs w:val="28"/>
          <w:lang w:val="ru-RU"/>
        </w:rPr>
        <w:t>Работа с текстом: преобразование и интерпретация информации</w:t>
      </w:r>
      <w:bookmarkEnd w:id="160"/>
    </w:p>
    <w:p w:rsidR="006D6F70" w:rsidRPr="00343989" w:rsidRDefault="006D6F70" w:rsidP="006D6F70">
      <w:pPr>
        <w:rPr>
          <w:b/>
          <w:sz w:val="28"/>
          <w:szCs w:val="28"/>
          <w:u w:val="single"/>
          <w:lang w:val="ru-RU"/>
        </w:rPr>
      </w:pPr>
      <w:r w:rsidRPr="00343989">
        <w:rPr>
          <w:b/>
          <w:sz w:val="28"/>
          <w:szCs w:val="28"/>
          <w:u w:val="single"/>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интерпретировать текст:</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сравнивать и противопоставлять заключённую в тексте информацию разного характера;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обнаруживать в тексте доводы в подтверждение выдвинутых тезисов;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делать выводы из сформулированных посылок;</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выводить заключение о намерении автора или главной мысли текста.</w:t>
      </w:r>
    </w:p>
    <w:p w:rsidR="006D6F70" w:rsidRPr="00343989" w:rsidRDefault="006D6F70" w:rsidP="006D6F70">
      <w:pPr>
        <w:rPr>
          <w:b/>
          <w:sz w:val="28"/>
          <w:szCs w:val="28"/>
          <w:u w:val="single"/>
          <w:lang w:val="ru-RU"/>
        </w:rPr>
      </w:pPr>
      <w:r w:rsidRPr="00343989">
        <w:rPr>
          <w:b/>
          <w:sz w:val="28"/>
          <w:szCs w:val="28"/>
          <w:u w:val="single"/>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D6F70" w:rsidRPr="00100EEB" w:rsidRDefault="006D6F70" w:rsidP="006D6F70">
      <w:pPr>
        <w:rPr>
          <w:sz w:val="28"/>
          <w:szCs w:val="28"/>
          <w:lang w:val="ru-RU"/>
        </w:rPr>
      </w:pPr>
      <w:bookmarkStart w:id="161" w:name="_Toc419565029"/>
      <w:bookmarkStart w:id="162" w:name="_Toc419567616"/>
      <w:bookmarkStart w:id="163" w:name="_Toc419631823"/>
      <w:bookmarkStart w:id="164" w:name="_Toc419649406"/>
      <w:bookmarkStart w:id="165" w:name="_Toc419651609"/>
      <w:bookmarkStart w:id="166" w:name="_Toc423357638"/>
      <w:bookmarkStart w:id="167" w:name="_Toc423358106"/>
      <w:bookmarkEnd w:id="161"/>
      <w:bookmarkEnd w:id="162"/>
      <w:bookmarkEnd w:id="163"/>
      <w:bookmarkEnd w:id="164"/>
      <w:bookmarkEnd w:id="165"/>
      <w:bookmarkEnd w:id="166"/>
      <w:r w:rsidRPr="00100EEB">
        <w:rPr>
          <w:sz w:val="28"/>
          <w:szCs w:val="28"/>
          <w:lang w:val="ru-RU"/>
        </w:rPr>
        <w:t>Работа с текстом: оценка информации</w:t>
      </w:r>
      <w:bookmarkEnd w:id="167"/>
    </w:p>
    <w:p w:rsidR="006D6F70" w:rsidRPr="00343989" w:rsidRDefault="006D6F70" w:rsidP="006D6F70">
      <w:pPr>
        <w:rPr>
          <w:b/>
          <w:sz w:val="28"/>
          <w:szCs w:val="28"/>
          <w:u w:val="single"/>
          <w:lang w:val="ru-RU"/>
        </w:rPr>
      </w:pPr>
      <w:r w:rsidRPr="00343989">
        <w:rPr>
          <w:b/>
          <w:sz w:val="28"/>
          <w:szCs w:val="28"/>
          <w:u w:val="single"/>
          <w:lang w:val="ru-RU"/>
        </w:rPr>
        <w:t>Выпускник научится:</w:t>
      </w:r>
    </w:p>
    <w:p w:rsidR="006D6F70" w:rsidRPr="00100EEB" w:rsidRDefault="006D6F70" w:rsidP="006D6F70">
      <w:pPr>
        <w:rPr>
          <w:sz w:val="28"/>
          <w:szCs w:val="28"/>
          <w:lang w:val="ru-RU"/>
        </w:rPr>
      </w:pPr>
      <w:r w:rsidRPr="00100EEB">
        <w:rPr>
          <w:sz w:val="28"/>
          <w:szCs w:val="28"/>
          <w:lang w:val="ru-RU"/>
        </w:rPr>
        <w:lastRenderedPageBreak/>
        <w:t>•​</w:t>
      </w:r>
      <w:r w:rsidRPr="00100EEB">
        <w:rPr>
          <w:sz w:val="28"/>
          <w:szCs w:val="28"/>
        </w:rPr>
        <w:t> </w:t>
      </w:r>
      <w:r w:rsidRPr="00100EEB">
        <w:rPr>
          <w:sz w:val="28"/>
          <w:szCs w:val="28"/>
          <w:lang w:val="ru-RU"/>
        </w:rPr>
        <w:t>откликаться на содержание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связывать информацию, обнаруженную в тексте, со знаниями из других источников;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оценивать утверждения, сделанные в тексте, исходя из своих представлений о мире;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находить доводы в защиту своей точки зрения;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откликаться на форму текста: оценивать не только содержание текста, но и его форму, а в целом — мастерство его исполнения;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 процессе работы с одним или несколькими источниками выявлять содержащуюся в них противоречивую, конфликтную информацию;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D6F70" w:rsidRPr="00343989" w:rsidRDefault="006D6F70" w:rsidP="006D6F70">
      <w:pPr>
        <w:rPr>
          <w:b/>
          <w:sz w:val="28"/>
          <w:szCs w:val="28"/>
          <w:u w:val="single"/>
          <w:lang w:val="ru-RU"/>
        </w:rPr>
      </w:pPr>
      <w:r w:rsidRPr="00343989">
        <w:rPr>
          <w:b/>
          <w:sz w:val="28"/>
          <w:szCs w:val="28"/>
          <w:u w:val="single"/>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критически относиться к рекламной информации;</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находить способы проверки противоречивой информации;</w:t>
      </w:r>
    </w:p>
    <w:p w:rsidR="006D6F70" w:rsidRPr="00343989" w:rsidRDefault="006D6F70" w:rsidP="006D6F70">
      <w:pPr>
        <w:rPr>
          <w:b/>
          <w:sz w:val="28"/>
          <w:szCs w:val="28"/>
          <w:lang w:val="ru-RU"/>
        </w:rPr>
      </w:pPr>
      <w:r w:rsidRPr="00343989">
        <w:rPr>
          <w:b/>
          <w:sz w:val="28"/>
          <w:szCs w:val="28"/>
          <w:lang w:val="ru-RU"/>
        </w:rPr>
        <w:t>1.2.3.5. Метапредметные результаты освоения основной образовательной программы основного общего образования</w:t>
      </w:r>
    </w:p>
    <w:p w:rsidR="006D6F70" w:rsidRPr="00100EEB" w:rsidRDefault="006D6F70" w:rsidP="006D6F70">
      <w:pPr>
        <w:rPr>
          <w:sz w:val="28"/>
          <w:szCs w:val="28"/>
          <w:lang w:val="ru-RU"/>
        </w:rPr>
      </w:pPr>
      <w:r w:rsidRPr="00100EEB">
        <w:rPr>
          <w:sz w:val="28"/>
          <w:szCs w:val="28"/>
          <w:lang w:val="ru-RU"/>
        </w:rPr>
        <w:t>Метапредметные результаты освоения основной образовательной программы основного общего образования должны отражать:</w:t>
      </w:r>
    </w:p>
    <w:p w:rsidR="006D6F70" w:rsidRPr="00100EEB" w:rsidRDefault="006D6F70" w:rsidP="006D6F70">
      <w:pPr>
        <w:rPr>
          <w:sz w:val="28"/>
          <w:szCs w:val="28"/>
          <w:lang w:val="ru-RU"/>
        </w:rPr>
      </w:pPr>
      <w:r w:rsidRPr="00100EEB">
        <w:rPr>
          <w:sz w:val="28"/>
          <w:szCs w:val="28"/>
          <w:lang w:val="ru-RU"/>
        </w:rPr>
        <w:t>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
    <w:p w:rsidR="006D6F70" w:rsidRPr="00100EEB" w:rsidRDefault="006D6F70" w:rsidP="006D6F70">
      <w:pPr>
        <w:rPr>
          <w:sz w:val="28"/>
          <w:szCs w:val="28"/>
          <w:lang w:val="ru-RU"/>
        </w:rPr>
      </w:pPr>
      <w:r w:rsidRPr="00100EEB">
        <w:rPr>
          <w:sz w:val="28"/>
          <w:szCs w:val="28"/>
          <w:lang w:val="ru-RU"/>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D6F70" w:rsidRPr="00100EEB" w:rsidRDefault="00BA0FB0" w:rsidP="006D6F70">
      <w:pPr>
        <w:rPr>
          <w:sz w:val="28"/>
          <w:szCs w:val="28"/>
          <w:lang w:val="ru-RU"/>
        </w:rPr>
      </w:pPr>
      <w:r>
        <w:rPr>
          <w:sz w:val="28"/>
          <w:szCs w:val="28"/>
          <w:lang w:val="ru-RU"/>
        </w:rPr>
        <w:t>3</w:t>
      </w:r>
      <w:r w:rsidR="006D6F70" w:rsidRPr="00100EEB">
        <w:rPr>
          <w:sz w:val="28"/>
          <w:szCs w:val="28"/>
          <w:lang w:val="ru-RU"/>
        </w:rPr>
        <w:t>)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6D6F70" w:rsidRPr="00100EEB" w:rsidRDefault="00BA0FB0" w:rsidP="006D6F70">
      <w:pPr>
        <w:rPr>
          <w:sz w:val="28"/>
          <w:szCs w:val="28"/>
          <w:lang w:val="ru-RU"/>
        </w:rPr>
      </w:pPr>
      <w:r>
        <w:rPr>
          <w:sz w:val="28"/>
          <w:szCs w:val="28"/>
          <w:lang w:val="ru-RU"/>
        </w:rPr>
        <w:t>4</w:t>
      </w:r>
      <w:r w:rsidR="006D6F70" w:rsidRPr="00100EEB">
        <w:rPr>
          <w:sz w:val="28"/>
          <w:szCs w:val="28"/>
          <w:lang w:val="ru-RU"/>
        </w:rPr>
        <w:t>)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w:t>
      </w:r>
      <w:r w:rsidR="006D6F70">
        <w:rPr>
          <w:sz w:val="28"/>
          <w:szCs w:val="28"/>
          <w:lang w:val="ru-RU"/>
        </w:rPr>
        <w:t>м материале; сравнения</w:t>
      </w:r>
      <w:r w:rsidR="006D6F70" w:rsidRPr="00100EEB">
        <w:rPr>
          <w:sz w:val="28"/>
          <w:szCs w:val="28"/>
          <w:lang w:val="ru-RU"/>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w:t>
      </w:r>
      <w:r w:rsidR="006D6F70" w:rsidRPr="00100EEB">
        <w:rPr>
          <w:sz w:val="28"/>
          <w:szCs w:val="28"/>
          <w:lang w:val="ru-RU"/>
        </w:rPr>
        <w:lastRenderedPageBreak/>
        <w:t>работать с метафорами;</w:t>
      </w:r>
    </w:p>
    <w:p w:rsidR="006D6F70" w:rsidRPr="00100EEB" w:rsidRDefault="00BA0FB0" w:rsidP="006D6F70">
      <w:pPr>
        <w:rPr>
          <w:sz w:val="28"/>
          <w:szCs w:val="28"/>
          <w:lang w:val="ru-RU"/>
        </w:rPr>
      </w:pPr>
      <w:r>
        <w:rPr>
          <w:sz w:val="28"/>
          <w:szCs w:val="28"/>
          <w:lang w:val="ru-RU"/>
        </w:rPr>
        <w:t>5</w:t>
      </w:r>
      <w:r w:rsidR="006D6F70" w:rsidRPr="00100EEB">
        <w:rPr>
          <w:sz w:val="28"/>
          <w:szCs w:val="28"/>
          <w:lang w:val="ru-RU"/>
        </w:rPr>
        <w:t>) умение создавать, применять и преобразовывать знаково-символические средства, модели и схемы для решения учебных и познавательных задач;</w:t>
      </w:r>
    </w:p>
    <w:p w:rsidR="006D6F70" w:rsidRPr="00100EEB" w:rsidRDefault="00BA0FB0" w:rsidP="006D6F70">
      <w:pPr>
        <w:rPr>
          <w:sz w:val="28"/>
          <w:szCs w:val="28"/>
          <w:lang w:val="ru-RU"/>
        </w:rPr>
      </w:pPr>
      <w:r>
        <w:rPr>
          <w:sz w:val="28"/>
          <w:szCs w:val="28"/>
          <w:lang w:val="ru-RU"/>
        </w:rPr>
        <w:t>6</w:t>
      </w:r>
      <w:r w:rsidR="006D6F70" w:rsidRPr="00100EEB">
        <w:rPr>
          <w:sz w:val="28"/>
          <w:szCs w:val="28"/>
          <w:lang w:val="ru-RU"/>
        </w:rPr>
        <w:t>)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
    <w:p w:rsidR="006D6F70" w:rsidRPr="00100EEB" w:rsidRDefault="00BA0FB0" w:rsidP="006D6F70">
      <w:pPr>
        <w:rPr>
          <w:sz w:val="28"/>
          <w:szCs w:val="28"/>
          <w:lang w:val="ru-RU"/>
        </w:rPr>
      </w:pPr>
      <w:r>
        <w:rPr>
          <w:sz w:val="28"/>
          <w:szCs w:val="28"/>
          <w:lang w:val="ru-RU"/>
        </w:rPr>
        <w:t>7</w:t>
      </w:r>
      <w:r w:rsidR="006D6F70" w:rsidRPr="00100EEB">
        <w:rPr>
          <w:sz w:val="28"/>
          <w:szCs w:val="28"/>
          <w:lang w:val="ru-RU"/>
        </w:rPr>
        <w:t>)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6D6F70" w:rsidRPr="00100EEB" w:rsidRDefault="00BA0FB0" w:rsidP="006D6F70">
      <w:pPr>
        <w:rPr>
          <w:sz w:val="28"/>
          <w:szCs w:val="28"/>
          <w:lang w:val="ru-RU"/>
        </w:rPr>
      </w:pPr>
      <w:r>
        <w:rPr>
          <w:sz w:val="28"/>
          <w:szCs w:val="28"/>
          <w:lang w:val="ru-RU"/>
        </w:rPr>
        <w:t>8</w:t>
      </w:r>
      <w:r w:rsidR="006D6F70" w:rsidRPr="00100EEB">
        <w:rPr>
          <w:sz w:val="28"/>
          <w:szCs w:val="28"/>
          <w:lang w:val="ru-RU"/>
        </w:rPr>
        <w:t>) умение работать в группе — вл</w:t>
      </w:r>
      <w:r w:rsidR="006D6F70">
        <w:rPr>
          <w:sz w:val="28"/>
          <w:szCs w:val="28"/>
          <w:lang w:val="ru-RU"/>
        </w:rPr>
        <w:t xml:space="preserve">адение навыками </w:t>
      </w:r>
      <w:r w:rsidR="006D6F70" w:rsidRPr="00100EEB">
        <w:rPr>
          <w:sz w:val="28"/>
          <w:szCs w:val="28"/>
          <w:lang w:val="ru-RU"/>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6D6F70" w:rsidRPr="00343989" w:rsidRDefault="006D6F70" w:rsidP="006D6F70">
      <w:pPr>
        <w:rPr>
          <w:b/>
          <w:sz w:val="28"/>
          <w:szCs w:val="28"/>
          <w:lang w:val="ru-RU"/>
        </w:rPr>
      </w:pPr>
      <w:r w:rsidRPr="00343989">
        <w:rPr>
          <w:b/>
          <w:sz w:val="28"/>
          <w:szCs w:val="28"/>
          <w:lang w:val="ru-RU"/>
        </w:rPr>
        <w:t>1.2.3.6. Предметные результаты освоения основной образовательной программы основного общего образования</w:t>
      </w:r>
    </w:p>
    <w:p w:rsidR="006D6F70" w:rsidRPr="00100EEB" w:rsidRDefault="006D6F70" w:rsidP="006D6F70">
      <w:pPr>
        <w:rPr>
          <w:sz w:val="28"/>
          <w:szCs w:val="28"/>
          <w:lang w:val="ru-RU"/>
        </w:rPr>
      </w:pPr>
      <w:r w:rsidRPr="00100EEB">
        <w:rPr>
          <w:sz w:val="28"/>
          <w:szCs w:val="28"/>
          <w:lang w:val="ru-RU"/>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6D6F70" w:rsidRPr="00100EEB" w:rsidRDefault="006D6F70" w:rsidP="006D6F70">
      <w:pPr>
        <w:rPr>
          <w:sz w:val="28"/>
          <w:szCs w:val="28"/>
          <w:lang w:val="ru-RU"/>
        </w:rPr>
      </w:pPr>
      <w:r w:rsidRPr="00100EEB">
        <w:rPr>
          <w:sz w:val="28"/>
          <w:szCs w:val="28"/>
          <w:lang w:val="ru-RU"/>
        </w:rPr>
        <w:t>Обязательные предметные области и основные задачи реализации содержания предметных областей приведены в таблице:</w:t>
      </w:r>
    </w:p>
    <w:tbl>
      <w:tblPr>
        <w:tblW w:w="0" w:type="auto"/>
        <w:jc w:val="center"/>
        <w:tblCellSpacing w:w="15" w:type="dxa"/>
        <w:tblCellMar>
          <w:top w:w="15" w:type="dxa"/>
          <w:left w:w="15" w:type="dxa"/>
          <w:bottom w:w="15" w:type="dxa"/>
          <w:right w:w="15" w:type="dxa"/>
        </w:tblCellMar>
        <w:tblLook w:val="04A0"/>
      </w:tblPr>
      <w:tblGrid>
        <w:gridCol w:w="3287"/>
        <w:gridCol w:w="6375"/>
      </w:tblGrid>
      <w:tr w:rsidR="006D6F70" w:rsidRPr="00100EEB"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t>Предметные области</w:t>
            </w:r>
          </w:p>
        </w:tc>
        <w:tc>
          <w:tcPr>
            <w:tcW w:w="0" w:type="auto"/>
            <w:vAlign w:val="center"/>
            <w:hideMark/>
          </w:tcPr>
          <w:p w:rsidR="006D6F70" w:rsidRPr="00100EEB" w:rsidRDefault="006D6F70" w:rsidP="004058AF">
            <w:pPr>
              <w:rPr>
                <w:sz w:val="28"/>
                <w:szCs w:val="28"/>
              </w:rPr>
            </w:pPr>
            <w:r w:rsidRPr="00100EEB">
              <w:rPr>
                <w:sz w:val="28"/>
                <w:szCs w:val="28"/>
              </w:rPr>
              <w:t>Основные задачи реализации содержания</w:t>
            </w:r>
          </w:p>
        </w:tc>
      </w:tr>
      <w:tr w:rsidR="006D6F70" w:rsidRPr="00C80282" w:rsidTr="004058AF">
        <w:trPr>
          <w:tblCellSpacing w:w="15" w:type="dxa"/>
          <w:jc w:val="center"/>
        </w:trPr>
        <w:tc>
          <w:tcPr>
            <w:tcW w:w="0" w:type="auto"/>
            <w:vAlign w:val="center"/>
            <w:hideMark/>
          </w:tcPr>
          <w:p w:rsidR="006D6F70" w:rsidRPr="00E84892" w:rsidRDefault="006D6F70" w:rsidP="004058AF">
            <w:pPr>
              <w:rPr>
                <w:sz w:val="28"/>
                <w:szCs w:val="28"/>
                <w:lang w:val="ru-RU"/>
              </w:rPr>
            </w:pPr>
            <w:r w:rsidRPr="00E84892">
              <w:rPr>
                <w:sz w:val="28"/>
                <w:szCs w:val="28"/>
                <w:lang w:val="ru-RU"/>
              </w:rPr>
              <w:t>Русский язык и литература</w:t>
            </w:r>
          </w:p>
          <w:p w:rsidR="006D6F70" w:rsidRPr="00E84892" w:rsidRDefault="006D6F70" w:rsidP="004058AF">
            <w:pPr>
              <w:rPr>
                <w:sz w:val="28"/>
                <w:szCs w:val="28"/>
                <w:lang w:val="ru-RU"/>
              </w:rPr>
            </w:pPr>
            <w:r>
              <w:rPr>
                <w:sz w:val="28"/>
                <w:szCs w:val="28"/>
                <w:lang w:val="ru-RU"/>
              </w:rPr>
              <w:t>Иностранный язык</w:t>
            </w:r>
          </w:p>
        </w:tc>
        <w:tc>
          <w:tcPr>
            <w:tcW w:w="0" w:type="auto"/>
            <w:vAlign w:val="center"/>
            <w:hideMark/>
          </w:tcPr>
          <w:p w:rsidR="006D6F70" w:rsidRPr="00100EEB" w:rsidRDefault="006D6F70" w:rsidP="004058AF">
            <w:pPr>
              <w:rPr>
                <w:sz w:val="28"/>
                <w:szCs w:val="28"/>
                <w:lang w:val="ru-RU"/>
              </w:rPr>
            </w:pPr>
            <w:r w:rsidRPr="00100EEB">
              <w:rPr>
                <w:sz w:val="28"/>
                <w:szCs w:val="28"/>
                <w:lang w:val="ru-RU"/>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w:t>
            </w:r>
            <w:r w:rsidRPr="00100EEB">
              <w:rPr>
                <w:sz w:val="28"/>
                <w:szCs w:val="28"/>
                <w:lang w:val="ru-RU"/>
              </w:rPr>
              <w:lastRenderedPageBreak/>
              <w:t>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lastRenderedPageBreak/>
              <w:t>Общественно-научные предметы</w:t>
            </w:r>
          </w:p>
        </w:tc>
        <w:tc>
          <w:tcPr>
            <w:tcW w:w="0" w:type="auto"/>
            <w:vAlign w:val="center"/>
            <w:hideMark/>
          </w:tcPr>
          <w:p w:rsidR="006D6F70" w:rsidRPr="00100EEB" w:rsidRDefault="006D6F70" w:rsidP="004058AF">
            <w:pPr>
              <w:rPr>
                <w:sz w:val="28"/>
                <w:szCs w:val="28"/>
                <w:lang w:val="ru-RU"/>
              </w:rPr>
            </w:pPr>
            <w:r w:rsidRPr="00100EEB">
              <w:rPr>
                <w:sz w:val="28"/>
                <w:szCs w:val="28"/>
                <w:lang w:val="ru-RU"/>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t>Математика и информатика</w:t>
            </w:r>
          </w:p>
        </w:tc>
        <w:tc>
          <w:tcPr>
            <w:tcW w:w="0" w:type="auto"/>
            <w:vAlign w:val="center"/>
            <w:hideMark/>
          </w:tcPr>
          <w:p w:rsidR="006D6F70" w:rsidRPr="00100EEB" w:rsidRDefault="006D6F70" w:rsidP="004058AF">
            <w:pPr>
              <w:rPr>
                <w:sz w:val="28"/>
                <w:szCs w:val="28"/>
                <w:lang w:val="ru-RU"/>
              </w:rPr>
            </w:pPr>
            <w:r w:rsidRPr="00100EEB">
              <w:rPr>
                <w:sz w:val="28"/>
                <w:szCs w:val="28"/>
                <w:lang w:val="ru-RU"/>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t>Естественнонаучные предметы</w:t>
            </w:r>
          </w:p>
        </w:tc>
        <w:tc>
          <w:tcPr>
            <w:tcW w:w="0" w:type="auto"/>
            <w:vAlign w:val="center"/>
            <w:hideMark/>
          </w:tcPr>
          <w:p w:rsidR="006D6F70" w:rsidRPr="00100EEB" w:rsidRDefault="006D6F70" w:rsidP="004058AF">
            <w:pPr>
              <w:rPr>
                <w:sz w:val="28"/>
                <w:szCs w:val="28"/>
                <w:lang w:val="ru-RU"/>
              </w:rPr>
            </w:pPr>
            <w:r w:rsidRPr="00100EEB">
              <w:rPr>
                <w:sz w:val="28"/>
                <w:szCs w:val="28"/>
                <w:lang w:val="ru-RU"/>
              </w:rPr>
              <w:t>Формирование системы научных знаний о природе, ее фундаментальных законах для создания естественно- 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t>Искусство</w:t>
            </w:r>
          </w:p>
        </w:tc>
        <w:tc>
          <w:tcPr>
            <w:tcW w:w="0" w:type="auto"/>
            <w:vAlign w:val="center"/>
            <w:hideMark/>
          </w:tcPr>
          <w:p w:rsidR="006D6F70" w:rsidRPr="00100EEB" w:rsidRDefault="006D6F70" w:rsidP="004058AF">
            <w:pPr>
              <w:rPr>
                <w:sz w:val="28"/>
                <w:szCs w:val="28"/>
                <w:lang w:val="ru-RU"/>
              </w:rPr>
            </w:pPr>
            <w:r w:rsidRPr="00100EEB">
              <w:rPr>
                <w:sz w:val="28"/>
                <w:szCs w:val="28"/>
                <w:lang w:val="ru-RU"/>
              </w:rPr>
              <w:t xml:space="preserve">Формирование художественной культуры </w:t>
            </w:r>
            <w:r w:rsidRPr="00100EEB">
              <w:rPr>
                <w:sz w:val="28"/>
                <w:szCs w:val="28"/>
                <w:lang w:val="ru-RU"/>
              </w:rPr>
              <w:lastRenderedPageBreak/>
              <w:t>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rPr>
            </w:pPr>
            <w:r w:rsidRPr="00100EEB">
              <w:rPr>
                <w:sz w:val="28"/>
                <w:szCs w:val="28"/>
              </w:rPr>
              <w:lastRenderedPageBreak/>
              <w:t>Технология</w:t>
            </w:r>
          </w:p>
        </w:tc>
        <w:tc>
          <w:tcPr>
            <w:tcW w:w="0" w:type="auto"/>
            <w:vAlign w:val="center"/>
            <w:hideMark/>
          </w:tcPr>
          <w:p w:rsidR="006D6F70" w:rsidRPr="00100EEB" w:rsidRDefault="006D6F70" w:rsidP="004058AF">
            <w:pPr>
              <w:rPr>
                <w:sz w:val="28"/>
                <w:szCs w:val="28"/>
                <w:lang w:val="ru-RU"/>
              </w:rPr>
            </w:pPr>
            <w:r w:rsidRPr="00100EEB">
              <w:rPr>
                <w:sz w:val="28"/>
                <w:szCs w:val="28"/>
                <w:lang w:val="ru-RU"/>
              </w:rPr>
              <w:t>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w:t>
            </w:r>
          </w:p>
        </w:tc>
      </w:tr>
      <w:tr w:rsidR="006D6F70" w:rsidRPr="00C80282" w:rsidTr="004058AF">
        <w:trPr>
          <w:tblCellSpacing w:w="15" w:type="dxa"/>
          <w:jc w:val="center"/>
        </w:trPr>
        <w:tc>
          <w:tcPr>
            <w:tcW w:w="0" w:type="auto"/>
            <w:vAlign w:val="center"/>
            <w:hideMark/>
          </w:tcPr>
          <w:p w:rsidR="006D6F70" w:rsidRPr="00100EEB" w:rsidRDefault="006D6F70" w:rsidP="004058AF">
            <w:pPr>
              <w:rPr>
                <w:sz w:val="28"/>
                <w:szCs w:val="28"/>
                <w:lang w:val="ru-RU"/>
              </w:rPr>
            </w:pPr>
            <w:r w:rsidRPr="00100EEB">
              <w:rPr>
                <w:sz w:val="28"/>
                <w:szCs w:val="28"/>
                <w:lang w:val="ru-RU"/>
              </w:rPr>
              <w:t>Физическая культура и основы безопасности жизнедеятельности</w:t>
            </w:r>
          </w:p>
        </w:tc>
        <w:tc>
          <w:tcPr>
            <w:tcW w:w="0" w:type="auto"/>
            <w:vAlign w:val="center"/>
            <w:hideMark/>
          </w:tcPr>
          <w:p w:rsidR="006D6F70" w:rsidRPr="00100EEB" w:rsidRDefault="006D6F70" w:rsidP="004058AF">
            <w:pPr>
              <w:rPr>
                <w:sz w:val="28"/>
                <w:szCs w:val="28"/>
                <w:lang w:val="ru-RU"/>
              </w:rPr>
            </w:pPr>
            <w:r w:rsidRPr="00100EEB">
              <w:rPr>
                <w:sz w:val="28"/>
                <w:szCs w:val="28"/>
                <w:lang w:val="ru-RU"/>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BA0FB0" w:rsidRDefault="00BA0FB0" w:rsidP="006D6F70">
      <w:pPr>
        <w:jc w:val="center"/>
        <w:rPr>
          <w:b/>
          <w:sz w:val="28"/>
          <w:szCs w:val="28"/>
          <w:lang w:val="ru-RU"/>
        </w:rPr>
      </w:pPr>
      <w:bookmarkStart w:id="168" w:name="_bookmark12"/>
      <w:bookmarkEnd w:id="168"/>
    </w:p>
    <w:p w:rsidR="006D6F70" w:rsidRPr="00343989" w:rsidRDefault="006D6F70" w:rsidP="006D6F70">
      <w:pPr>
        <w:jc w:val="center"/>
        <w:rPr>
          <w:b/>
          <w:sz w:val="28"/>
          <w:szCs w:val="28"/>
          <w:lang w:val="ru-RU"/>
        </w:rPr>
      </w:pPr>
      <w:r w:rsidRPr="00343989">
        <w:rPr>
          <w:b/>
          <w:sz w:val="28"/>
          <w:szCs w:val="28"/>
          <w:lang w:val="ru-RU"/>
        </w:rPr>
        <w:t>РУССКИЙ ЯЗЫК</w:t>
      </w:r>
    </w:p>
    <w:p w:rsidR="006D6F70" w:rsidRPr="00100EEB" w:rsidRDefault="006D6F70" w:rsidP="006D6F70">
      <w:pPr>
        <w:rPr>
          <w:sz w:val="28"/>
          <w:szCs w:val="28"/>
          <w:lang w:val="ru-RU"/>
        </w:rPr>
      </w:pPr>
      <w:bookmarkStart w:id="169" w:name="_Toc423358108"/>
      <w:r w:rsidRPr="00100EEB">
        <w:rPr>
          <w:sz w:val="28"/>
          <w:szCs w:val="28"/>
          <w:lang w:val="ru-RU"/>
        </w:rPr>
        <w:t>Речь и речевое общение</w:t>
      </w:r>
      <w:bookmarkEnd w:id="169"/>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 xml:space="preserve">использовать различные виды монолога (повествование, описание, рассуждение; сочетание разных видов монолога) в различных ситуациях </w:t>
      </w:r>
      <w:r w:rsidRPr="00100EEB">
        <w:rPr>
          <w:sz w:val="28"/>
          <w:szCs w:val="28"/>
          <w:lang w:val="ru-RU"/>
        </w:rPr>
        <w:lastRenderedPageBreak/>
        <w:t>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различные виды диалога в ситуациях формального и неформального, межличностного и межкультурного 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соблюдать нормы речевого поведения в типичных ситуациях 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предупреждать коммуникативные неудачи в процессе речевого общения.</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участвовать в коллективном обсуждении проблем, аргументировать собственную позицию, доказывать её, убеждать;</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основные причины коммуникативных неудач и объяснять их.</w:t>
      </w:r>
    </w:p>
    <w:p w:rsidR="006D6F70" w:rsidRDefault="006D6F70" w:rsidP="006D6F70">
      <w:pPr>
        <w:rPr>
          <w:sz w:val="28"/>
          <w:szCs w:val="28"/>
          <w:lang w:val="ru-RU"/>
        </w:rPr>
      </w:pPr>
      <w:r w:rsidRPr="00100EEB">
        <w:rPr>
          <w:sz w:val="28"/>
          <w:szCs w:val="28"/>
          <w:lang w:val="ru-RU"/>
        </w:rPr>
        <w:t>Речевая деятельность</w:t>
      </w:r>
      <w:r>
        <w:rPr>
          <w:sz w:val="28"/>
          <w:szCs w:val="28"/>
          <w:lang w:val="ru-RU"/>
        </w:rPr>
        <w:t>: а</w:t>
      </w:r>
      <w:r w:rsidRPr="00100EEB">
        <w:rPr>
          <w:sz w:val="28"/>
          <w:szCs w:val="28"/>
          <w:lang w:val="ru-RU"/>
        </w:rPr>
        <w:t>удирование</w:t>
      </w:r>
      <w:r>
        <w:rPr>
          <w:sz w:val="28"/>
          <w:szCs w:val="28"/>
          <w:lang w:val="ru-RU"/>
        </w:rPr>
        <w:t>.</w:t>
      </w:r>
    </w:p>
    <w:p w:rsidR="006D6F70" w:rsidRPr="00100EEB" w:rsidRDefault="006D6F70" w:rsidP="006D6F70">
      <w:pPr>
        <w:rPr>
          <w:sz w:val="28"/>
          <w:szCs w:val="28"/>
          <w:lang w:val="ru-RU"/>
        </w:rPr>
      </w:pPr>
      <w:r w:rsidRPr="00100EEB">
        <w:rPr>
          <w:sz w:val="28"/>
          <w:szCs w:val="28"/>
          <w:lang w:val="ru-RU"/>
        </w:rPr>
        <w:t xml:space="preserve"> 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 делового, художественного аудиотекстов, распознавать в них основную и дополнительную информацию, комментировать её в устной форме;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передавать содержание учебно-н</w:t>
      </w:r>
      <w:r w:rsidR="006E01F4">
        <w:rPr>
          <w:sz w:val="28"/>
          <w:szCs w:val="28"/>
          <w:lang w:val="ru-RU"/>
        </w:rPr>
        <w:t>аучного, публицистического, офи</w:t>
      </w:r>
      <w:r w:rsidRPr="00100EEB">
        <w:rPr>
          <w:sz w:val="28"/>
          <w:szCs w:val="28"/>
          <w:lang w:val="ru-RU"/>
        </w:rPr>
        <w:t>циально</w:t>
      </w:r>
      <w:r w:rsidR="006E01F4">
        <w:rPr>
          <w:sz w:val="28"/>
          <w:szCs w:val="28"/>
          <w:lang w:val="ru-RU"/>
        </w:rPr>
        <w:t>-д</w:t>
      </w:r>
      <w:r w:rsidRPr="00100EEB">
        <w:rPr>
          <w:sz w:val="28"/>
          <w:szCs w:val="28"/>
          <w:lang w:val="ru-RU"/>
        </w:rPr>
        <w:t>елового, художественного аудиотекстов в форме плана, тезисов, ученического изложения (подробного, выборочного, сжатого).</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D6F70" w:rsidRPr="00100EEB" w:rsidRDefault="006D6F70" w:rsidP="006D6F70">
      <w:pPr>
        <w:rPr>
          <w:sz w:val="28"/>
          <w:szCs w:val="28"/>
          <w:lang w:val="ru-RU"/>
        </w:rPr>
      </w:pPr>
      <w:bookmarkStart w:id="170" w:name="_Toc419567618"/>
      <w:bookmarkStart w:id="171" w:name="_Toc423358109"/>
      <w:bookmarkEnd w:id="170"/>
      <w:r w:rsidRPr="00100EEB">
        <w:rPr>
          <w:sz w:val="28"/>
          <w:szCs w:val="28"/>
          <w:lang w:val="ru-RU"/>
        </w:rPr>
        <w:t>Чтение</w:t>
      </w:r>
      <w:bookmarkEnd w:id="171"/>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D6F70" w:rsidRPr="00100EEB" w:rsidRDefault="006D6F70" w:rsidP="006D6F70">
      <w:pPr>
        <w:rPr>
          <w:sz w:val="28"/>
          <w:szCs w:val="28"/>
          <w:lang w:val="ru-RU"/>
        </w:rPr>
      </w:pPr>
      <w:r w:rsidRPr="00100EEB">
        <w:rPr>
          <w:sz w:val="28"/>
          <w:szCs w:val="28"/>
          <w:lang w:val="ru-RU"/>
        </w:rPr>
        <w:lastRenderedPageBreak/>
        <w:t>•​</w:t>
      </w:r>
      <w:r w:rsidRPr="00100EEB">
        <w:rPr>
          <w:sz w:val="28"/>
          <w:szCs w:val="28"/>
        </w:rPr>
        <w:t> </w:t>
      </w:r>
      <w:r w:rsidRPr="00100EEB">
        <w:rPr>
          <w:sz w:val="28"/>
          <w:szCs w:val="28"/>
          <w:lang w:val="ru-RU"/>
        </w:rPr>
        <w:t>передавать схематически представленную информацию в виде связного текста;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6D6F70" w:rsidRPr="004058AF" w:rsidRDefault="006D6F70" w:rsidP="006D6F70">
      <w:pPr>
        <w:rPr>
          <w:sz w:val="28"/>
          <w:szCs w:val="28"/>
          <w:lang w:val="ru-RU"/>
        </w:rPr>
      </w:pPr>
      <w:bookmarkStart w:id="172" w:name="_Toc419567619"/>
      <w:bookmarkStart w:id="173" w:name="_Toc423358110"/>
      <w:bookmarkEnd w:id="172"/>
      <w:r w:rsidRPr="004058AF">
        <w:rPr>
          <w:sz w:val="28"/>
          <w:szCs w:val="28"/>
          <w:lang w:val="ru-RU"/>
        </w:rPr>
        <w:t>Говорение</w:t>
      </w:r>
      <w:bookmarkEnd w:id="173"/>
    </w:p>
    <w:p w:rsidR="006D6F70" w:rsidRPr="004058AF" w:rsidRDefault="006D6F70" w:rsidP="006D6F70">
      <w:pPr>
        <w:rPr>
          <w:sz w:val="28"/>
          <w:szCs w:val="28"/>
          <w:lang w:val="ru-RU"/>
        </w:rPr>
      </w:pPr>
      <w:r w:rsidRPr="004058AF">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выступать перед аудиторией с докладом; публично защищать проект, реферат;</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участвовать в дискуссии на учебно-научные темы, соблюдая нормы учебно- научного общения;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анализировать и оценивать речевые высказывания с точки зрения их успешности в достижении прогнозируемого результата.</w:t>
      </w:r>
    </w:p>
    <w:p w:rsidR="006D6F70" w:rsidRPr="00100EEB" w:rsidRDefault="006D6F70" w:rsidP="006D6F70">
      <w:pPr>
        <w:rPr>
          <w:sz w:val="28"/>
          <w:szCs w:val="28"/>
          <w:lang w:val="ru-RU"/>
        </w:rPr>
      </w:pPr>
      <w:bookmarkStart w:id="174" w:name="_Toc419567620"/>
      <w:bookmarkStart w:id="175" w:name="_Toc423358111"/>
      <w:bookmarkEnd w:id="174"/>
      <w:r w:rsidRPr="00100EEB">
        <w:rPr>
          <w:sz w:val="28"/>
          <w:szCs w:val="28"/>
          <w:lang w:val="ru-RU"/>
        </w:rPr>
        <w:t>Письмо</w:t>
      </w:r>
      <w:bookmarkEnd w:id="175"/>
    </w:p>
    <w:p w:rsidR="006D6F70" w:rsidRPr="00100EEB" w:rsidRDefault="006D6F70" w:rsidP="006D6F70">
      <w:pPr>
        <w:rPr>
          <w:sz w:val="28"/>
          <w:szCs w:val="28"/>
          <w:lang w:val="ru-RU"/>
        </w:rPr>
      </w:pPr>
      <w:r w:rsidRPr="00100EEB">
        <w:rPr>
          <w:sz w:val="28"/>
          <w:szCs w:val="28"/>
          <w:lang w:val="ru-RU"/>
        </w:rPr>
        <w:t>Выпускник научится: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 xml:space="preserve">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w:t>
      </w:r>
      <w:r w:rsidRPr="00100EEB">
        <w:rPr>
          <w:sz w:val="28"/>
          <w:szCs w:val="28"/>
          <w:lang w:val="ru-RU"/>
        </w:rPr>
        <w:lastRenderedPageBreak/>
        <w:t>фразеологию.</w:t>
      </w:r>
    </w:p>
    <w:p w:rsidR="006D6F70" w:rsidRPr="00100EEB" w:rsidRDefault="006D6F70" w:rsidP="006D6F70">
      <w:pPr>
        <w:rPr>
          <w:sz w:val="28"/>
          <w:szCs w:val="28"/>
          <w:lang w:val="ru-RU"/>
        </w:rPr>
      </w:pPr>
      <w:r w:rsidRPr="00100EEB">
        <w:rPr>
          <w:sz w:val="28"/>
          <w:szCs w:val="28"/>
          <w:lang w:val="ru-RU"/>
        </w:rPr>
        <w:t>Выпускник получит возможность научиться:</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писать рецензии, рефераты;</w:t>
      </w:r>
    </w:p>
    <w:p w:rsidR="006D6F70" w:rsidRPr="00100EEB" w:rsidRDefault="006D6F70" w:rsidP="006D6F70">
      <w:pPr>
        <w:rPr>
          <w:sz w:val="28"/>
          <w:szCs w:val="28"/>
          <w:lang w:val="ru-RU"/>
        </w:rPr>
      </w:pPr>
      <w:r w:rsidRPr="00100EEB">
        <w:rPr>
          <w:sz w:val="28"/>
          <w:szCs w:val="28"/>
          <w:lang w:val="ru-RU"/>
        </w:rPr>
        <w:t>•​</w:t>
      </w:r>
      <w:r w:rsidRPr="00100EEB">
        <w:rPr>
          <w:sz w:val="28"/>
          <w:szCs w:val="28"/>
        </w:rPr>
        <w:t> </w:t>
      </w:r>
      <w:r w:rsidRPr="00100EEB">
        <w:rPr>
          <w:sz w:val="28"/>
          <w:szCs w:val="28"/>
          <w:lang w:val="ru-RU"/>
        </w:rPr>
        <w:t>составлять аннотации, тезисы выступления, конспекты;</w:t>
      </w:r>
    </w:p>
    <w:p w:rsidR="006D6F70" w:rsidRPr="0032503F" w:rsidRDefault="006D6F70" w:rsidP="006D6F70">
      <w:pPr>
        <w:pStyle w:val="Zag1"/>
        <w:spacing w:after="0" w:line="240" w:lineRule="auto"/>
        <w:rPr>
          <w:rStyle w:val="Zag11"/>
          <w:rFonts w:eastAsia="@Arial Unicode MS"/>
          <w:sz w:val="28"/>
          <w:szCs w:val="28"/>
          <w:lang w:val="ru-RU"/>
        </w:rPr>
      </w:pP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D6F70" w:rsidRPr="0032503F" w:rsidRDefault="006D6F70" w:rsidP="006D6F70">
      <w:pPr>
        <w:rPr>
          <w:sz w:val="28"/>
          <w:szCs w:val="28"/>
          <w:lang w:val="ru-RU"/>
        </w:rPr>
      </w:pPr>
      <w:bookmarkStart w:id="176" w:name="_Toc419567621"/>
      <w:bookmarkStart w:id="177" w:name="_Toc423358112"/>
      <w:bookmarkEnd w:id="176"/>
      <w:r w:rsidRPr="0032503F">
        <w:rPr>
          <w:sz w:val="28"/>
          <w:szCs w:val="28"/>
          <w:lang w:val="ru-RU"/>
        </w:rPr>
        <w:t>Текст</w:t>
      </w:r>
      <w:bookmarkEnd w:id="17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6D6F70" w:rsidRPr="0032503F" w:rsidRDefault="006D6F70" w:rsidP="006D6F70">
      <w:pPr>
        <w:rPr>
          <w:sz w:val="28"/>
          <w:szCs w:val="28"/>
          <w:lang w:val="ru-RU"/>
        </w:rPr>
      </w:pPr>
      <w:bookmarkStart w:id="178" w:name="_Toc419565031"/>
      <w:bookmarkStart w:id="179" w:name="_Toc419567622"/>
      <w:bookmarkStart w:id="180" w:name="_Toc419631825"/>
      <w:bookmarkStart w:id="181" w:name="_Toc419649408"/>
      <w:bookmarkStart w:id="182" w:name="_Toc419651611"/>
      <w:bookmarkStart w:id="183" w:name="_Toc423358113"/>
      <w:bookmarkEnd w:id="178"/>
      <w:bookmarkEnd w:id="179"/>
      <w:bookmarkEnd w:id="180"/>
      <w:bookmarkEnd w:id="181"/>
      <w:bookmarkEnd w:id="182"/>
      <w:r w:rsidRPr="0032503F">
        <w:rPr>
          <w:sz w:val="28"/>
          <w:szCs w:val="28"/>
          <w:lang w:val="ru-RU"/>
        </w:rPr>
        <w:t>Функциональные разновидности языка</w:t>
      </w:r>
      <w:bookmarkEnd w:id="183"/>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w:t>
      </w:r>
      <w:r w:rsidR="006E01F4">
        <w:rPr>
          <w:sz w:val="28"/>
          <w:szCs w:val="28"/>
          <w:lang w:val="ru-RU"/>
        </w:rPr>
        <w:t>енной литературы</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 делового стиля; рассказ, беседа, спор как жанры разговорной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исправлять речевые недостатки, редактировать текст;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выступать перед аудиторией сверстников с небольшой протокольно-этикетной, развлекательной, убеждающей речью.</w:t>
      </w:r>
    </w:p>
    <w:p w:rsidR="006D6F70" w:rsidRPr="0032503F" w:rsidRDefault="006D6F70" w:rsidP="006D6F70">
      <w:pPr>
        <w:rPr>
          <w:sz w:val="28"/>
          <w:szCs w:val="28"/>
          <w:lang w:val="ru-RU"/>
        </w:rPr>
      </w:pPr>
      <w:bookmarkStart w:id="184" w:name="_Toc419565032"/>
      <w:bookmarkStart w:id="185" w:name="_Toc419567623"/>
      <w:bookmarkStart w:id="186" w:name="_Toc419631826"/>
      <w:bookmarkStart w:id="187" w:name="_Toc419649409"/>
      <w:bookmarkStart w:id="188" w:name="_Toc419651612"/>
      <w:bookmarkStart w:id="189" w:name="_Toc423358114"/>
      <w:bookmarkEnd w:id="184"/>
      <w:bookmarkEnd w:id="185"/>
      <w:bookmarkEnd w:id="186"/>
      <w:bookmarkEnd w:id="187"/>
      <w:bookmarkEnd w:id="188"/>
      <w:r w:rsidRPr="0032503F">
        <w:rPr>
          <w:sz w:val="28"/>
          <w:szCs w:val="28"/>
          <w:lang w:val="ru-RU"/>
        </w:rPr>
        <w:t>Общие сведения о языке</w:t>
      </w:r>
      <w:bookmarkEnd w:id="18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использование основных изобразительных средств языка.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вклад выдающихся лингвистов в развитие русистики.</w:t>
      </w:r>
    </w:p>
    <w:p w:rsidR="006D6F70" w:rsidRPr="0032503F" w:rsidRDefault="006D6F70" w:rsidP="006D6F70">
      <w:pPr>
        <w:rPr>
          <w:sz w:val="28"/>
          <w:szCs w:val="28"/>
          <w:lang w:val="ru-RU"/>
        </w:rPr>
      </w:pPr>
      <w:bookmarkStart w:id="190" w:name="_Toc419565033"/>
      <w:bookmarkStart w:id="191" w:name="_Toc419567624"/>
      <w:bookmarkStart w:id="192" w:name="_Toc419631827"/>
      <w:bookmarkStart w:id="193" w:name="_Toc419649410"/>
      <w:bookmarkStart w:id="194" w:name="_Toc419651613"/>
      <w:bookmarkStart w:id="195" w:name="_Toc423358115"/>
      <w:bookmarkEnd w:id="190"/>
      <w:bookmarkEnd w:id="191"/>
      <w:bookmarkEnd w:id="192"/>
      <w:bookmarkEnd w:id="193"/>
      <w:bookmarkEnd w:id="194"/>
      <w:r w:rsidRPr="0032503F">
        <w:rPr>
          <w:sz w:val="28"/>
          <w:szCs w:val="28"/>
          <w:lang w:val="ru-RU"/>
        </w:rPr>
        <w:t>Фонетика и орфоэпия. Графика</w:t>
      </w:r>
      <w:bookmarkEnd w:id="19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фонетический анализ слова;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основные орфоэпические правила современного русского литературного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выразительные средства фонетики (звукопись);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выразительно читать прозаические и поэтические тексты;</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6D6F70" w:rsidRPr="0032503F" w:rsidRDefault="006D6F70" w:rsidP="006D6F70">
      <w:pPr>
        <w:rPr>
          <w:sz w:val="28"/>
          <w:szCs w:val="28"/>
          <w:lang w:val="ru-RU"/>
        </w:rPr>
      </w:pPr>
      <w:bookmarkStart w:id="196" w:name="_Toc419565034"/>
      <w:bookmarkStart w:id="197" w:name="_Toc419567625"/>
      <w:bookmarkStart w:id="198" w:name="_Toc419631828"/>
      <w:bookmarkStart w:id="199" w:name="_Toc419649411"/>
      <w:bookmarkStart w:id="200" w:name="_Toc419651614"/>
      <w:bookmarkStart w:id="201" w:name="_Toc423358116"/>
      <w:bookmarkEnd w:id="196"/>
      <w:bookmarkEnd w:id="197"/>
      <w:bookmarkEnd w:id="198"/>
      <w:bookmarkEnd w:id="199"/>
      <w:bookmarkEnd w:id="200"/>
      <w:r w:rsidRPr="0032503F">
        <w:rPr>
          <w:sz w:val="28"/>
          <w:szCs w:val="28"/>
          <w:lang w:val="ru-RU"/>
        </w:rPr>
        <w:t>Морфемика и словообразование</w:t>
      </w:r>
      <w:bookmarkEnd w:id="20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делить слова на морфемы на основе смыслового, грамматического и словообразовательного анализа слова;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изученные способы словообразования;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самостоятельно составлять словообразовательные пары и словообразовательные цепочки слов;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выразительные средства словообразования в художественной речи и оценивать 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этимологическую справку для объяснения правописания и лексического значения слова.</w:t>
      </w:r>
    </w:p>
    <w:p w:rsidR="006D6F70" w:rsidRPr="0032503F" w:rsidRDefault="006D6F70" w:rsidP="006D6F70">
      <w:pPr>
        <w:rPr>
          <w:sz w:val="28"/>
          <w:szCs w:val="28"/>
          <w:lang w:val="ru-RU"/>
        </w:rPr>
      </w:pPr>
      <w:bookmarkStart w:id="202" w:name="_Toc419565035"/>
      <w:bookmarkStart w:id="203" w:name="_Toc419567626"/>
      <w:bookmarkStart w:id="204" w:name="_Toc419631829"/>
      <w:bookmarkStart w:id="205" w:name="_Toc419649412"/>
      <w:bookmarkStart w:id="206" w:name="_Toc419651615"/>
      <w:bookmarkStart w:id="207" w:name="_Toc423358117"/>
      <w:bookmarkEnd w:id="202"/>
      <w:bookmarkEnd w:id="203"/>
      <w:bookmarkEnd w:id="204"/>
      <w:bookmarkEnd w:id="205"/>
      <w:bookmarkEnd w:id="206"/>
      <w:r w:rsidRPr="0032503F">
        <w:rPr>
          <w:sz w:val="28"/>
          <w:szCs w:val="28"/>
          <w:lang w:val="ru-RU"/>
        </w:rPr>
        <w:t>Лексикология и фразеология</w:t>
      </w:r>
      <w:bookmarkEnd w:id="20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группировать слова по тематическим группам;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подбирать к словам синонимы, антонимы;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фразеологические обороты;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лексические нормы в устных и письменных высказываниях;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виды тропов, построенных на переносном значении слова (метафора, эпитет, олицетворение);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общие принципы классификации словарного состава русского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аргументировать различие лексического и грамматического значений слова;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омонимы разных видов;</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оценивать собственную и чужую речь с точки зрения точного, уместного и выразительного словоупотребления;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6D6F70" w:rsidRPr="0032503F" w:rsidRDefault="006D6F70" w:rsidP="006D6F70">
      <w:pPr>
        <w:rPr>
          <w:sz w:val="28"/>
          <w:szCs w:val="28"/>
          <w:lang w:val="ru-RU"/>
        </w:rPr>
      </w:pPr>
      <w:bookmarkStart w:id="208" w:name="_Toc419565036"/>
      <w:bookmarkStart w:id="209" w:name="_Toc419567627"/>
      <w:bookmarkStart w:id="210" w:name="_Toc419631830"/>
      <w:bookmarkStart w:id="211" w:name="_Toc419649413"/>
      <w:bookmarkStart w:id="212" w:name="_Toc419651616"/>
      <w:bookmarkStart w:id="213" w:name="_Toc423358118"/>
      <w:bookmarkEnd w:id="208"/>
      <w:bookmarkEnd w:id="209"/>
      <w:bookmarkEnd w:id="210"/>
      <w:bookmarkEnd w:id="211"/>
      <w:bookmarkEnd w:id="212"/>
      <w:r w:rsidRPr="0032503F">
        <w:rPr>
          <w:sz w:val="28"/>
          <w:szCs w:val="28"/>
          <w:lang w:val="ru-RU"/>
        </w:rPr>
        <w:t>Морфология</w:t>
      </w:r>
      <w:bookmarkEnd w:id="213"/>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самостоятельные (знаменательные) части речи и их формы; служебные части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слово с точки зрения его принадлежности к той или иной части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морфологические знания и умения в практике правописания, в различных видах анализа;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явления грамматической омонимии, существенные для решения орфографических и пунктуационных задач.</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синонимические средства морфологии;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грамматические омонимы;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6D6F70" w:rsidRPr="0032503F" w:rsidRDefault="006D6F70" w:rsidP="006D6F70">
      <w:pPr>
        <w:rPr>
          <w:sz w:val="28"/>
          <w:szCs w:val="28"/>
          <w:lang w:val="ru-RU"/>
        </w:rPr>
      </w:pPr>
      <w:bookmarkStart w:id="214" w:name="_Toc419565037"/>
      <w:bookmarkStart w:id="215" w:name="_Toc419567628"/>
      <w:bookmarkStart w:id="216" w:name="_Toc419631831"/>
      <w:bookmarkStart w:id="217" w:name="_Toc419649414"/>
      <w:bookmarkStart w:id="218" w:name="_Toc419651617"/>
      <w:bookmarkStart w:id="219" w:name="_Toc423358119"/>
      <w:bookmarkEnd w:id="214"/>
      <w:bookmarkEnd w:id="215"/>
      <w:bookmarkEnd w:id="216"/>
      <w:bookmarkEnd w:id="217"/>
      <w:bookmarkEnd w:id="218"/>
      <w:r w:rsidRPr="0032503F">
        <w:rPr>
          <w:sz w:val="28"/>
          <w:szCs w:val="28"/>
          <w:lang w:val="ru-RU"/>
        </w:rPr>
        <w:t>Синтаксис</w:t>
      </w:r>
      <w:bookmarkEnd w:id="21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единицы синтаксиса (словосочетание, предложение) и их виды;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употреблять синтаксические единицы в соответствии с нормами современного русского литературного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разнообразные синонимические синтаксические конструкции в собственной речевой практике;</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применять синтаксические знания и умения в практике правописания, в различных видах анализа.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синонимические средства синтаксиса;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D6F70" w:rsidRPr="0032503F" w:rsidRDefault="006D6F70" w:rsidP="006D6F70">
      <w:pPr>
        <w:rPr>
          <w:sz w:val="28"/>
          <w:szCs w:val="28"/>
          <w:lang w:val="ru-RU"/>
        </w:rPr>
      </w:pPr>
      <w:bookmarkStart w:id="220" w:name="_Toc419565038"/>
      <w:bookmarkStart w:id="221" w:name="_Toc419567629"/>
      <w:bookmarkStart w:id="222" w:name="_Toc419631832"/>
      <w:bookmarkStart w:id="223" w:name="_Toc419649415"/>
      <w:bookmarkStart w:id="224" w:name="_Toc419651618"/>
      <w:bookmarkStart w:id="225" w:name="_Toc423358120"/>
      <w:bookmarkEnd w:id="220"/>
      <w:bookmarkEnd w:id="221"/>
      <w:bookmarkEnd w:id="222"/>
      <w:bookmarkEnd w:id="223"/>
      <w:bookmarkEnd w:id="224"/>
      <w:r w:rsidRPr="0032503F">
        <w:rPr>
          <w:sz w:val="28"/>
          <w:szCs w:val="28"/>
          <w:lang w:val="ru-RU"/>
        </w:rPr>
        <w:t>Правописание: орфография и пунктуация</w:t>
      </w:r>
      <w:bookmarkEnd w:id="22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орфографические и пунктуационные нормы в процессе письма (в объёме содержания курса);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выбор написания в устной форме (рассуждение) и письменной форме (с помощью графических символов);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обнаруживать и исправлять орфографические и пунктуационные ошибки;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орфографических словарей и справочников; использовать её в процессе письма.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демонстрировать роль орфографии и пунктуации в передаче смысловой стороны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D6F70" w:rsidRPr="0032503F" w:rsidRDefault="006D6F70" w:rsidP="006D6F70">
      <w:pPr>
        <w:rPr>
          <w:sz w:val="28"/>
          <w:szCs w:val="28"/>
          <w:lang w:val="ru-RU"/>
        </w:rPr>
      </w:pPr>
      <w:bookmarkStart w:id="226" w:name="_Toc419565039"/>
      <w:bookmarkStart w:id="227" w:name="_Toc419567630"/>
      <w:bookmarkStart w:id="228" w:name="_Toc419631833"/>
      <w:bookmarkStart w:id="229" w:name="_Toc419649416"/>
      <w:bookmarkStart w:id="230" w:name="_Toc419651619"/>
      <w:bookmarkStart w:id="231" w:name="_Toc423358121"/>
      <w:bookmarkEnd w:id="226"/>
      <w:bookmarkEnd w:id="227"/>
      <w:bookmarkEnd w:id="228"/>
      <w:bookmarkEnd w:id="229"/>
      <w:bookmarkEnd w:id="230"/>
      <w:r w:rsidRPr="0032503F">
        <w:rPr>
          <w:sz w:val="28"/>
          <w:szCs w:val="28"/>
          <w:lang w:val="ru-RU"/>
        </w:rPr>
        <w:t>Язык и культура</w:t>
      </w:r>
      <w:bookmarkEnd w:id="23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которые доказывают, что изучение языка позволяет лучше узнать историю и культуру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уместно использовать правила русского речевого этикета в учебной деятельности и повседневной жизни.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на отдельных примерах взаимосвязь языка, культуры и истории народа — носителя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сравнивать русский речевой этикет с речевым этикетом отдельных народов России и мира.</w:t>
      </w:r>
    </w:p>
    <w:p w:rsidR="006D6F70" w:rsidRPr="00343989" w:rsidRDefault="006D6F70" w:rsidP="006D6F70">
      <w:pPr>
        <w:jc w:val="center"/>
        <w:rPr>
          <w:b/>
          <w:sz w:val="28"/>
          <w:szCs w:val="28"/>
          <w:lang w:val="ru-RU"/>
        </w:rPr>
      </w:pPr>
      <w:bookmarkStart w:id="232" w:name="_bookmark13"/>
      <w:bookmarkEnd w:id="232"/>
      <w:r w:rsidRPr="00343989">
        <w:rPr>
          <w:b/>
          <w:sz w:val="28"/>
          <w:szCs w:val="28"/>
          <w:lang w:val="ru-RU"/>
        </w:rPr>
        <w:t>ЛИТЕРАТУРА</w:t>
      </w:r>
    </w:p>
    <w:p w:rsidR="006D6F70" w:rsidRPr="0032503F" w:rsidRDefault="006D6F70" w:rsidP="006D6F70">
      <w:pPr>
        <w:rPr>
          <w:sz w:val="28"/>
          <w:szCs w:val="28"/>
          <w:lang w:val="ru-RU"/>
        </w:rPr>
      </w:pPr>
      <w:bookmarkStart w:id="233" w:name="_Toc419649418"/>
      <w:bookmarkStart w:id="234" w:name="_Toc419651620"/>
      <w:bookmarkStart w:id="235" w:name="_Toc423358123"/>
      <w:bookmarkEnd w:id="233"/>
      <w:bookmarkEnd w:id="234"/>
      <w:r w:rsidRPr="0032503F">
        <w:rPr>
          <w:sz w:val="28"/>
          <w:szCs w:val="28"/>
          <w:lang w:val="ru-RU"/>
        </w:rPr>
        <w:t>Устное народное творчество</w:t>
      </w:r>
      <w:bookmarkEnd w:id="23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осознанно воспринимать и понимать фольклорный текст; различать </w:t>
      </w:r>
      <w:r w:rsidRPr="0032503F">
        <w:rPr>
          <w:sz w:val="28"/>
          <w:szCs w:val="28"/>
          <w:lang w:val="ru-RU"/>
        </w:rPr>
        <w:lastRenderedPageBreak/>
        <w:t>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целенаправленно использовать малые фольклорные жанры в своих устных и письменных высказываниях;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с помощью пословицы жизненную/вымышленную ситуацию;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выразительно читать сказки и былины, соблюдая соответствующий интонационный рисунок устного рассказывания;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рассказывать о самостоятельно прочитанной сказке, былине, обосновывая свой выбор;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сочинять сказку (в том числе и по пословице), былину и/или придумывать сюжетные линии;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D6F70" w:rsidRPr="0032503F" w:rsidRDefault="006D6F70" w:rsidP="006D6F70">
      <w:pPr>
        <w:rPr>
          <w:sz w:val="28"/>
          <w:szCs w:val="28"/>
          <w:lang w:val="ru-RU"/>
        </w:rPr>
      </w:pPr>
      <w:bookmarkStart w:id="236" w:name="_Toc419565041"/>
      <w:bookmarkStart w:id="237" w:name="_Toc419567632"/>
      <w:bookmarkStart w:id="238" w:name="_Toc419631835"/>
      <w:bookmarkStart w:id="239" w:name="_Toc419649419"/>
      <w:bookmarkStart w:id="240" w:name="_Toc419651621"/>
      <w:bookmarkStart w:id="241" w:name="_Toc423358124"/>
      <w:bookmarkEnd w:id="236"/>
      <w:bookmarkEnd w:id="237"/>
      <w:bookmarkEnd w:id="238"/>
      <w:bookmarkEnd w:id="239"/>
      <w:bookmarkEnd w:id="240"/>
      <w:r w:rsidRPr="0032503F">
        <w:rPr>
          <w:sz w:val="28"/>
          <w:szCs w:val="28"/>
          <w:lang w:val="ru-RU"/>
        </w:rPr>
        <w:t xml:space="preserve">Древнерусская литература. Русская литература </w:t>
      </w:r>
      <w:r w:rsidRPr="0032503F">
        <w:rPr>
          <w:sz w:val="28"/>
          <w:szCs w:val="28"/>
        </w:rPr>
        <w:t>XVIII</w:t>
      </w:r>
      <w:r w:rsidRPr="0032503F">
        <w:rPr>
          <w:sz w:val="28"/>
          <w:szCs w:val="28"/>
          <w:lang w:val="ru-RU"/>
        </w:rPr>
        <w:t xml:space="preserve"> в. Русская литература </w:t>
      </w:r>
      <w:r w:rsidRPr="0032503F">
        <w:rPr>
          <w:sz w:val="28"/>
          <w:szCs w:val="28"/>
        </w:rPr>
        <w:lastRenderedPageBreak/>
        <w:t>XIX</w:t>
      </w:r>
      <w:r w:rsidRPr="0032503F">
        <w:rPr>
          <w:sz w:val="28"/>
          <w:szCs w:val="28"/>
          <w:lang w:val="ru-RU"/>
        </w:rPr>
        <w:t>—</w:t>
      </w:r>
      <w:r w:rsidRPr="0032503F">
        <w:rPr>
          <w:sz w:val="28"/>
          <w:szCs w:val="28"/>
        </w:rPr>
        <w:t>XX</w:t>
      </w:r>
      <w:r w:rsidRPr="0032503F">
        <w:rPr>
          <w:sz w:val="28"/>
          <w:szCs w:val="28"/>
          <w:lang w:val="ru-RU"/>
        </w:rPr>
        <w:t xml:space="preserve"> вв. Литература народов России. Зарубежная литература</w:t>
      </w:r>
      <w:bookmarkEnd w:id="24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воспринимать художественный текст как произведение искусства, послание автора читателю, современнику и потомку;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актуальность произведений для читателей разных поколений и вступать в диалог с другими читателями;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истолковывать произведения разной жанровой природы, аргументированно формулируя своё отношение к прочитанному;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собственный текст аналитического и интерпретирующего характера в различных форматах;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произведение словесного искусства и его воплощение в других искусствах;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работать с разными источниками информации и владеть основными способами её обработки и презентации.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путь анализа произведения, адекватный жанрово-родовой природе художественного текста;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дифференцировать элементы поэтики художественного текста, видеть их художественную и смысловую функцию;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«чужие» тексты интерпретирующего характера, аргументированно оценивать 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интерпретацию художественного текста, созданную средствами других искусств;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собственную интерпретацию изученного текста средствами других искусств;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D6F70" w:rsidRPr="00343989" w:rsidRDefault="006D6F70" w:rsidP="006D6F70">
      <w:pPr>
        <w:jc w:val="center"/>
        <w:rPr>
          <w:b/>
          <w:sz w:val="28"/>
          <w:szCs w:val="28"/>
          <w:lang w:val="ru-RU"/>
        </w:rPr>
      </w:pPr>
      <w:bookmarkStart w:id="242" w:name="_bookmark14"/>
      <w:bookmarkEnd w:id="242"/>
      <w:r w:rsidRPr="00343989">
        <w:rPr>
          <w:b/>
          <w:sz w:val="28"/>
          <w:szCs w:val="28"/>
          <w:lang w:val="ru-RU"/>
        </w:rPr>
        <w:t>ИНОСТРАННЫЙ ЯЗЫК.</w:t>
      </w:r>
    </w:p>
    <w:p w:rsidR="006D6F70" w:rsidRPr="0032503F" w:rsidRDefault="006D6F70" w:rsidP="006D6F70">
      <w:pPr>
        <w:rPr>
          <w:sz w:val="28"/>
          <w:szCs w:val="28"/>
          <w:lang w:val="ru-RU"/>
        </w:rPr>
      </w:pPr>
      <w:bookmarkStart w:id="243" w:name="_Toc423358126"/>
      <w:r w:rsidRPr="0032503F">
        <w:rPr>
          <w:sz w:val="28"/>
          <w:szCs w:val="28"/>
          <w:lang w:val="ru-RU"/>
        </w:rPr>
        <w:t>Коммуникативные умения</w:t>
      </w:r>
      <w:bookmarkEnd w:id="243"/>
      <w:r w:rsidR="006E01F4">
        <w:rPr>
          <w:sz w:val="28"/>
          <w:szCs w:val="28"/>
          <w:lang w:val="ru-RU"/>
        </w:rPr>
        <w:t>.</w:t>
      </w:r>
    </w:p>
    <w:p w:rsidR="006D6F70" w:rsidRPr="0032503F" w:rsidRDefault="006D6F70" w:rsidP="006D6F70">
      <w:pPr>
        <w:rPr>
          <w:sz w:val="28"/>
          <w:szCs w:val="28"/>
          <w:lang w:val="ru-RU"/>
        </w:rPr>
      </w:pPr>
      <w:bookmarkStart w:id="244" w:name="_Toc419567634"/>
      <w:bookmarkStart w:id="245" w:name="_Toc423358127"/>
      <w:bookmarkEnd w:id="244"/>
      <w:r w:rsidRPr="0032503F">
        <w:rPr>
          <w:sz w:val="28"/>
          <w:szCs w:val="28"/>
          <w:lang w:val="ru-RU"/>
        </w:rPr>
        <w:t>Говорение. Диалогическая речь</w:t>
      </w:r>
      <w:bookmarkEnd w:id="245"/>
      <w:r w:rsidR="006E01F4">
        <w:rPr>
          <w:sz w:val="28"/>
          <w:szCs w:val="28"/>
          <w:lang w:val="ru-RU"/>
        </w:rPr>
        <w:t>.</w:t>
      </w:r>
    </w:p>
    <w:p w:rsidR="006D6F70" w:rsidRPr="0032503F" w:rsidRDefault="006D6F70" w:rsidP="006D6F70">
      <w:pPr>
        <w:rPr>
          <w:sz w:val="28"/>
          <w:szCs w:val="28"/>
          <w:lang w:val="ru-RU"/>
        </w:rPr>
      </w:pPr>
      <w:r w:rsidRPr="0032503F">
        <w:rPr>
          <w:sz w:val="28"/>
          <w:szCs w:val="28"/>
          <w:lang w:val="ru-RU"/>
        </w:rPr>
        <w:lastRenderedPageBreak/>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 брать и давать интервью.</w:t>
      </w:r>
    </w:p>
    <w:p w:rsidR="006D6F70" w:rsidRPr="0032503F" w:rsidRDefault="006D6F70" w:rsidP="006D6F70">
      <w:pPr>
        <w:rPr>
          <w:sz w:val="28"/>
          <w:szCs w:val="28"/>
          <w:lang w:val="ru-RU"/>
        </w:rPr>
      </w:pPr>
      <w:bookmarkStart w:id="246" w:name="_Toc419567635"/>
      <w:bookmarkStart w:id="247" w:name="_Toc423358128"/>
      <w:bookmarkEnd w:id="246"/>
      <w:r w:rsidRPr="0032503F">
        <w:rPr>
          <w:sz w:val="28"/>
          <w:szCs w:val="28"/>
          <w:lang w:val="ru-RU"/>
        </w:rPr>
        <w:t>Говорение. Монологическая речь</w:t>
      </w:r>
      <w:bookmarkEnd w:id="24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события с опорой на зрительную наглядность и/или вербальные опоры (ключевые слова, план, вопросы);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краткую характеристику реальных людей и литературных персонажей;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передавать основное содержание прочитанного текста с опорой или без опоры на текст/ключевые слова/план/вопросы.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делать сообщение на заданную тему на основе прочитанного;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6D6F70" w:rsidRPr="0032503F" w:rsidRDefault="006D6F70" w:rsidP="006D6F70">
      <w:pPr>
        <w:rPr>
          <w:sz w:val="28"/>
          <w:szCs w:val="28"/>
          <w:lang w:val="ru-RU"/>
        </w:rPr>
      </w:pPr>
      <w:r w:rsidRPr="0032503F">
        <w:rPr>
          <w:sz w:val="28"/>
          <w:szCs w:val="28"/>
          <w:lang w:val="ru-RU"/>
        </w:rPr>
        <w:t>кратко излагать результаты выполненной проектной работы.</w:t>
      </w:r>
    </w:p>
    <w:p w:rsidR="006D6F70" w:rsidRPr="0032503F" w:rsidRDefault="006D6F70" w:rsidP="006D6F70">
      <w:pPr>
        <w:rPr>
          <w:sz w:val="28"/>
          <w:szCs w:val="28"/>
          <w:lang w:val="ru-RU"/>
        </w:rPr>
      </w:pPr>
      <w:bookmarkStart w:id="248" w:name="_Toc419567636"/>
      <w:bookmarkStart w:id="249" w:name="_Toc423358129"/>
      <w:bookmarkEnd w:id="248"/>
      <w:r w:rsidRPr="0032503F">
        <w:rPr>
          <w:sz w:val="28"/>
          <w:szCs w:val="28"/>
          <w:lang w:val="ru-RU"/>
        </w:rPr>
        <w:t>Аудирование</w:t>
      </w:r>
      <w:bookmarkEnd w:id="24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основную мысль в воспринимаемом на слух тексте;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отделять в тексте, воспринимаемом на слух, главные факты от второстепенных;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контекстуальную или языковую догадку при восприятии на слух текстов, содержащих незнакомые слова;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игнорировать незнакомые языковые явления, несущественные для понимания основного содержания воспринимаемого на слух текста.</w:t>
      </w:r>
    </w:p>
    <w:p w:rsidR="006D6F70" w:rsidRPr="0032503F" w:rsidRDefault="006D6F70" w:rsidP="006D6F70">
      <w:pPr>
        <w:rPr>
          <w:sz w:val="28"/>
          <w:szCs w:val="28"/>
          <w:lang w:val="ru-RU"/>
        </w:rPr>
      </w:pPr>
      <w:bookmarkStart w:id="250" w:name="_Toc419567637"/>
      <w:bookmarkStart w:id="251" w:name="_Toc423358130"/>
      <w:bookmarkEnd w:id="250"/>
      <w:r w:rsidRPr="0032503F">
        <w:rPr>
          <w:sz w:val="28"/>
          <w:szCs w:val="28"/>
          <w:lang w:val="ru-RU"/>
        </w:rPr>
        <w:t>Чтение</w:t>
      </w:r>
      <w:bookmarkEnd w:id="25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читать и выборочно понимать значимую/нужную/запрашиваемую информацию в несложных аутентичных текстах, содержащих некоторое </w:t>
      </w:r>
      <w:r w:rsidRPr="0032503F">
        <w:rPr>
          <w:sz w:val="28"/>
          <w:szCs w:val="28"/>
          <w:lang w:val="ru-RU"/>
        </w:rPr>
        <w:lastRenderedPageBreak/>
        <w:t>количество неизученных языковых явлений.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читать и полностью понимать несложные аутентичные тексты, построенные в основном на изученном языковом материале;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игнорировать в процессе чтения незнакомые слова, не мешающие понимать основное содержание текста;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пользоваться сносками и лингвострановедческим справочником.</w:t>
      </w:r>
    </w:p>
    <w:p w:rsidR="006D6F70" w:rsidRPr="0032503F" w:rsidRDefault="006D6F70" w:rsidP="006D6F70">
      <w:pPr>
        <w:rPr>
          <w:sz w:val="28"/>
          <w:szCs w:val="28"/>
          <w:lang w:val="ru-RU"/>
        </w:rPr>
      </w:pPr>
      <w:bookmarkStart w:id="252" w:name="_Toc419567638"/>
      <w:bookmarkStart w:id="253" w:name="_Toc423358131"/>
      <w:bookmarkEnd w:id="252"/>
      <w:r w:rsidRPr="0032503F">
        <w:rPr>
          <w:sz w:val="28"/>
          <w:szCs w:val="28"/>
          <w:lang w:val="ru-RU"/>
        </w:rPr>
        <w:t>Письменная речь</w:t>
      </w:r>
      <w:bookmarkEnd w:id="253"/>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заполнять анкеты и формуляры в соответствии с нормами, принятыми в стране изучаемого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делать краткие выписки из текста с целью их использования в собственных устных высказываниях;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план/тезисы устного или письменного сообщения;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кратко излагать в письменном виде результаты своей проектной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писать небольшие письменные высказывания с опорой на образец.</w:t>
      </w:r>
    </w:p>
    <w:p w:rsidR="006D6F70" w:rsidRPr="0032503F" w:rsidRDefault="006D6F70" w:rsidP="006D6F70">
      <w:pPr>
        <w:rPr>
          <w:sz w:val="28"/>
          <w:szCs w:val="28"/>
          <w:lang w:val="ru-RU"/>
        </w:rPr>
      </w:pPr>
      <w:bookmarkStart w:id="254" w:name="_Toc419565043"/>
      <w:bookmarkStart w:id="255" w:name="_Toc419567639"/>
      <w:bookmarkStart w:id="256" w:name="_Toc419631837"/>
      <w:bookmarkStart w:id="257" w:name="_Toc419649421"/>
      <w:bookmarkStart w:id="258" w:name="_Toc419651623"/>
      <w:bookmarkStart w:id="259" w:name="_Toc423358132"/>
      <w:bookmarkEnd w:id="254"/>
      <w:bookmarkEnd w:id="255"/>
      <w:bookmarkEnd w:id="256"/>
      <w:bookmarkEnd w:id="257"/>
      <w:bookmarkEnd w:id="258"/>
      <w:r w:rsidRPr="0032503F">
        <w:rPr>
          <w:sz w:val="28"/>
          <w:szCs w:val="28"/>
          <w:lang w:val="ru-RU"/>
        </w:rPr>
        <w:t>Языковая компетентность (владение языковыми средствами)</w:t>
      </w:r>
      <w:bookmarkEnd w:id="259"/>
    </w:p>
    <w:p w:rsidR="006D6F70" w:rsidRPr="0032503F" w:rsidRDefault="006D6F70" w:rsidP="006D6F70">
      <w:pPr>
        <w:rPr>
          <w:sz w:val="28"/>
          <w:szCs w:val="28"/>
          <w:lang w:val="ru-RU"/>
        </w:rPr>
      </w:pPr>
      <w:bookmarkStart w:id="260" w:name="_Toc419567640"/>
      <w:bookmarkStart w:id="261" w:name="_Toc423358133"/>
      <w:bookmarkEnd w:id="260"/>
      <w:r w:rsidRPr="0032503F">
        <w:rPr>
          <w:sz w:val="28"/>
          <w:szCs w:val="28"/>
          <w:lang w:val="ru-RU"/>
        </w:rPr>
        <w:t>Фонетическая сторона речи</w:t>
      </w:r>
      <w:bookmarkEnd w:id="26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правильное ударение в изученных словах;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коммуникативные типы предложения по интонации;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выражать модальные значения, чувства и эмоции с помощью интонации;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на слух британские и американские варианты английского языка.</w:t>
      </w:r>
    </w:p>
    <w:p w:rsidR="006D6F70" w:rsidRPr="0032503F" w:rsidRDefault="006D6F70" w:rsidP="006D6F70">
      <w:pPr>
        <w:rPr>
          <w:sz w:val="28"/>
          <w:szCs w:val="28"/>
          <w:lang w:val="ru-RU"/>
        </w:rPr>
      </w:pPr>
      <w:bookmarkStart w:id="262" w:name="_Toc419567641"/>
      <w:bookmarkStart w:id="263" w:name="_Toc423358134"/>
      <w:bookmarkEnd w:id="262"/>
      <w:r w:rsidRPr="0032503F">
        <w:rPr>
          <w:sz w:val="28"/>
          <w:szCs w:val="28"/>
          <w:lang w:val="ru-RU"/>
        </w:rPr>
        <w:t>Орфография</w:t>
      </w:r>
      <w:bookmarkEnd w:id="263"/>
    </w:p>
    <w:p w:rsidR="006D6F70" w:rsidRPr="0032503F" w:rsidRDefault="006D6F70" w:rsidP="006D6F70">
      <w:pPr>
        <w:rPr>
          <w:sz w:val="28"/>
          <w:szCs w:val="28"/>
          <w:lang w:val="ru-RU"/>
        </w:rPr>
      </w:pPr>
      <w:r w:rsidRPr="0032503F">
        <w:rPr>
          <w:sz w:val="28"/>
          <w:szCs w:val="28"/>
          <w:lang w:val="ru-RU"/>
        </w:rPr>
        <w:t>Выпускник научится правильно писать изученные слова.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 сравнивать и анализировать буквосочетания английского языка и их транскрипцию.</w:t>
      </w:r>
    </w:p>
    <w:p w:rsidR="006D6F70" w:rsidRPr="0032503F" w:rsidRDefault="006D6F70" w:rsidP="006D6F70">
      <w:pPr>
        <w:rPr>
          <w:sz w:val="28"/>
          <w:szCs w:val="28"/>
          <w:lang w:val="ru-RU"/>
        </w:rPr>
      </w:pPr>
      <w:bookmarkStart w:id="264" w:name="_Toc419567642"/>
      <w:bookmarkStart w:id="265" w:name="_Toc423358135"/>
      <w:bookmarkEnd w:id="264"/>
      <w:r w:rsidRPr="0032503F">
        <w:rPr>
          <w:sz w:val="28"/>
          <w:szCs w:val="28"/>
          <w:lang w:val="ru-RU"/>
        </w:rPr>
        <w:t>Лексическая сторона речи</w:t>
      </w:r>
      <w:bookmarkEnd w:id="26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существующие в английском языке нормы лексической сочетаемости;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употреблять в речи в нескольких значениях многозначные слова, изученные в пределах тематики основной школы;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различия между явлениями синонимии и антонимии;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принадлежность слов к частям речи по определённым признакам (артиклям, аффиксам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D6F70" w:rsidRPr="0032503F" w:rsidRDefault="006D6F70" w:rsidP="006D6F70">
      <w:pPr>
        <w:rPr>
          <w:sz w:val="28"/>
          <w:szCs w:val="28"/>
          <w:lang w:val="ru-RU"/>
        </w:rPr>
      </w:pPr>
      <w:bookmarkStart w:id="266" w:name="_Toc419567643"/>
      <w:bookmarkStart w:id="267" w:name="_Toc423358136"/>
      <w:bookmarkEnd w:id="266"/>
      <w:r w:rsidRPr="0032503F">
        <w:rPr>
          <w:sz w:val="28"/>
          <w:szCs w:val="28"/>
          <w:lang w:val="ru-RU"/>
        </w:rPr>
        <w:t>Грамматическая сторона речи</w:t>
      </w:r>
      <w:bookmarkEnd w:id="26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и употреблять в речи: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распространённые простые предложения, в том числе с несколькими обстоятельствами, следующими в определённом порядке (</w:t>
      </w:r>
      <w:r w:rsidRPr="0032503F">
        <w:rPr>
          <w:sz w:val="28"/>
          <w:szCs w:val="28"/>
        </w:rPr>
        <w:t>We</w:t>
      </w:r>
      <w:r w:rsidRPr="0032503F">
        <w:rPr>
          <w:sz w:val="28"/>
          <w:szCs w:val="28"/>
          <w:lang w:val="ru-RU"/>
        </w:rPr>
        <w:t xml:space="preserve"> </w:t>
      </w:r>
      <w:r w:rsidRPr="0032503F">
        <w:rPr>
          <w:sz w:val="28"/>
          <w:szCs w:val="28"/>
        </w:rPr>
        <w:t>moved</w:t>
      </w:r>
      <w:r w:rsidRPr="0032503F">
        <w:rPr>
          <w:sz w:val="28"/>
          <w:szCs w:val="28"/>
          <w:lang w:val="ru-RU"/>
        </w:rPr>
        <w:t xml:space="preserve"> </w:t>
      </w:r>
      <w:r w:rsidRPr="0032503F">
        <w:rPr>
          <w:sz w:val="28"/>
          <w:szCs w:val="28"/>
        </w:rPr>
        <w:t>to</w:t>
      </w:r>
      <w:r w:rsidRPr="0032503F">
        <w:rPr>
          <w:sz w:val="28"/>
          <w:szCs w:val="28"/>
          <w:lang w:val="ru-RU"/>
        </w:rPr>
        <w:t xml:space="preserve"> </w:t>
      </w:r>
      <w:r w:rsidRPr="0032503F">
        <w:rPr>
          <w:sz w:val="28"/>
          <w:szCs w:val="28"/>
        </w:rPr>
        <w:t>a</w:t>
      </w:r>
      <w:r w:rsidRPr="0032503F">
        <w:rPr>
          <w:sz w:val="28"/>
          <w:szCs w:val="28"/>
          <w:lang w:val="ru-RU"/>
        </w:rPr>
        <w:t xml:space="preserve"> </w:t>
      </w:r>
      <w:r w:rsidRPr="0032503F">
        <w:rPr>
          <w:sz w:val="28"/>
          <w:szCs w:val="28"/>
        </w:rPr>
        <w:t>new</w:t>
      </w:r>
      <w:r w:rsidRPr="0032503F">
        <w:rPr>
          <w:sz w:val="28"/>
          <w:szCs w:val="28"/>
          <w:lang w:val="ru-RU"/>
        </w:rPr>
        <w:t xml:space="preserve"> </w:t>
      </w:r>
      <w:r w:rsidRPr="0032503F">
        <w:rPr>
          <w:sz w:val="28"/>
          <w:szCs w:val="28"/>
        </w:rPr>
        <w:t>house</w:t>
      </w:r>
      <w:r w:rsidRPr="0032503F">
        <w:rPr>
          <w:sz w:val="28"/>
          <w:szCs w:val="28"/>
          <w:lang w:val="ru-RU"/>
        </w:rPr>
        <w:t xml:space="preserve"> </w:t>
      </w:r>
      <w:r w:rsidRPr="0032503F">
        <w:rPr>
          <w:sz w:val="28"/>
          <w:szCs w:val="28"/>
        </w:rPr>
        <w:t>last</w:t>
      </w:r>
      <w:r w:rsidRPr="0032503F">
        <w:rPr>
          <w:sz w:val="28"/>
          <w:szCs w:val="28"/>
          <w:lang w:val="ru-RU"/>
        </w:rPr>
        <w:t xml:space="preserve"> </w:t>
      </w:r>
      <w:r w:rsidRPr="0032503F">
        <w:rPr>
          <w:sz w:val="28"/>
          <w:szCs w:val="28"/>
        </w:rPr>
        <w:t>year</w:t>
      </w:r>
      <w:r w:rsidRPr="0032503F">
        <w:rPr>
          <w:sz w:val="28"/>
          <w:szCs w:val="28"/>
          <w:lang w:val="ru-RU"/>
        </w:rPr>
        <w:t>);</w:t>
      </w:r>
    </w:p>
    <w:p w:rsidR="006D6F70" w:rsidRPr="0032503F" w:rsidRDefault="006D6F70" w:rsidP="006D6F70">
      <w:pPr>
        <w:rPr>
          <w:sz w:val="28"/>
          <w:szCs w:val="28"/>
        </w:rPr>
      </w:pPr>
      <w:r w:rsidRPr="0032503F">
        <w:rPr>
          <w:sz w:val="28"/>
          <w:szCs w:val="28"/>
          <w:lang w:val="ru-RU"/>
        </w:rPr>
        <w:t>—​</w:t>
      </w:r>
      <w:r w:rsidRPr="0032503F">
        <w:rPr>
          <w:sz w:val="28"/>
          <w:szCs w:val="28"/>
        </w:rPr>
        <w:t> </w:t>
      </w:r>
      <w:r w:rsidRPr="0032503F">
        <w:rPr>
          <w:sz w:val="28"/>
          <w:szCs w:val="28"/>
          <w:lang w:val="ru-RU"/>
        </w:rPr>
        <w:t xml:space="preserve">предложения с начальным </w:t>
      </w:r>
      <w:r w:rsidRPr="0032503F">
        <w:rPr>
          <w:sz w:val="28"/>
          <w:szCs w:val="28"/>
        </w:rPr>
        <w:t>It</w:t>
      </w:r>
      <w:r w:rsidRPr="0032503F">
        <w:rPr>
          <w:sz w:val="28"/>
          <w:szCs w:val="28"/>
          <w:lang w:val="ru-RU"/>
        </w:rPr>
        <w:t xml:space="preserve"> (</w:t>
      </w:r>
      <w:r w:rsidRPr="0032503F">
        <w:rPr>
          <w:sz w:val="28"/>
          <w:szCs w:val="28"/>
        </w:rPr>
        <w:t>It</w:t>
      </w:r>
      <w:r w:rsidRPr="0032503F">
        <w:rPr>
          <w:sz w:val="28"/>
          <w:szCs w:val="28"/>
          <w:lang w:val="ru-RU"/>
        </w:rPr>
        <w:t>'</w:t>
      </w:r>
      <w:r w:rsidRPr="0032503F">
        <w:rPr>
          <w:sz w:val="28"/>
          <w:szCs w:val="28"/>
        </w:rPr>
        <w:t>s</w:t>
      </w:r>
      <w:r w:rsidRPr="0032503F">
        <w:rPr>
          <w:sz w:val="28"/>
          <w:szCs w:val="28"/>
          <w:lang w:val="ru-RU"/>
        </w:rPr>
        <w:t xml:space="preserve"> </w:t>
      </w:r>
      <w:r w:rsidRPr="0032503F">
        <w:rPr>
          <w:sz w:val="28"/>
          <w:szCs w:val="28"/>
        </w:rPr>
        <w:t>cold</w:t>
      </w:r>
      <w:r w:rsidRPr="0032503F">
        <w:rPr>
          <w:sz w:val="28"/>
          <w:szCs w:val="28"/>
          <w:lang w:val="ru-RU"/>
        </w:rPr>
        <w:t xml:space="preserve">. </w:t>
      </w:r>
      <w:r w:rsidRPr="0032503F">
        <w:rPr>
          <w:sz w:val="28"/>
          <w:szCs w:val="28"/>
        </w:rPr>
        <w:t>It's five o'clock. It's interesting. It's winter);</w:t>
      </w:r>
    </w:p>
    <w:p w:rsidR="006D6F70" w:rsidRPr="0032503F" w:rsidRDefault="006D6F70" w:rsidP="006D6F70">
      <w:pPr>
        <w:rPr>
          <w:sz w:val="28"/>
          <w:szCs w:val="28"/>
        </w:rPr>
      </w:pPr>
      <w:r w:rsidRPr="0032503F">
        <w:rPr>
          <w:sz w:val="28"/>
          <w:szCs w:val="28"/>
        </w:rPr>
        <w:t>—​ предложения с начальным There + to be (There are a lot of trees in the park);</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сложносочинённые предложения с сочинительными союзами </w:t>
      </w:r>
      <w:r w:rsidRPr="0032503F">
        <w:rPr>
          <w:sz w:val="28"/>
          <w:szCs w:val="28"/>
        </w:rPr>
        <w:t>and</w:t>
      </w:r>
      <w:r w:rsidRPr="0032503F">
        <w:rPr>
          <w:sz w:val="28"/>
          <w:szCs w:val="28"/>
          <w:lang w:val="ru-RU"/>
        </w:rPr>
        <w:t xml:space="preserve">, </w:t>
      </w:r>
      <w:r w:rsidRPr="0032503F">
        <w:rPr>
          <w:sz w:val="28"/>
          <w:szCs w:val="28"/>
        </w:rPr>
        <w:t>but</w:t>
      </w:r>
      <w:r w:rsidRPr="0032503F">
        <w:rPr>
          <w:sz w:val="28"/>
          <w:szCs w:val="28"/>
          <w:lang w:val="ru-RU"/>
        </w:rPr>
        <w:t xml:space="preserve">, </w:t>
      </w:r>
      <w:r w:rsidRPr="0032503F">
        <w:rPr>
          <w:sz w:val="28"/>
          <w:szCs w:val="28"/>
        </w:rPr>
        <w:t>or</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косвенную речь в утвердительных и вопросительных предложениях в настоящем и прошедшем времени;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имена существительные в единственном и множественном числе, образованные по правилу и исключения;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имена существительные </w:t>
      </w:r>
      <w:r w:rsidRPr="0032503F">
        <w:rPr>
          <w:sz w:val="28"/>
          <w:szCs w:val="28"/>
        </w:rPr>
        <w:t>c</w:t>
      </w:r>
      <w:r w:rsidRPr="0032503F">
        <w:rPr>
          <w:sz w:val="28"/>
          <w:szCs w:val="28"/>
          <w:lang w:val="ru-RU"/>
        </w:rPr>
        <w:t xml:space="preserve"> определённым/неопределённым / нулевым артиклем;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личные, притяжательные, указательные, неопределённые, относительные, вопросительные местоимения;</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32503F">
        <w:rPr>
          <w:sz w:val="28"/>
          <w:szCs w:val="28"/>
        </w:rPr>
        <w:t>many</w:t>
      </w:r>
      <w:r w:rsidRPr="0032503F">
        <w:rPr>
          <w:sz w:val="28"/>
          <w:szCs w:val="28"/>
          <w:lang w:val="ru-RU"/>
        </w:rPr>
        <w:t>/</w:t>
      </w:r>
      <w:r w:rsidRPr="0032503F">
        <w:rPr>
          <w:sz w:val="28"/>
          <w:szCs w:val="28"/>
        </w:rPr>
        <w:t>much</w:t>
      </w:r>
      <w:r w:rsidRPr="0032503F">
        <w:rPr>
          <w:sz w:val="28"/>
          <w:szCs w:val="28"/>
          <w:lang w:val="ru-RU"/>
        </w:rPr>
        <w:t xml:space="preserve">, </w:t>
      </w:r>
      <w:r w:rsidRPr="0032503F">
        <w:rPr>
          <w:sz w:val="28"/>
          <w:szCs w:val="28"/>
        </w:rPr>
        <w:t>few</w:t>
      </w:r>
      <w:r w:rsidRPr="0032503F">
        <w:rPr>
          <w:sz w:val="28"/>
          <w:szCs w:val="28"/>
          <w:lang w:val="ru-RU"/>
        </w:rPr>
        <w:t>/</w:t>
      </w:r>
      <w:r w:rsidRPr="0032503F">
        <w:rPr>
          <w:sz w:val="28"/>
          <w:szCs w:val="28"/>
        </w:rPr>
        <w:t>a</w:t>
      </w:r>
      <w:r w:rsidRPr="0032503F">
        <w:rPr>
          <w:sz w:val="28"/>
          <w:szCs w:val="28"/>
          <w:lang w:val="ru-RU"/>
        </w:rPr>
        <w:t xml:space="preserve"> </w:t>
      </w:r>
      <w:r w:rsidRPr="0032503F">
        <w:rPr>
          <w:sz w:val="28"/>
          <w:szCs w:val="28"/>
        </w:rPr>
        <w:t>few</w:t>
      </w:r>
      <w:r w:rsidRPr="0032503F">
        <w:rPr>
          <w:sz w:val="28"/>
          <w:szCs w:val="28"/>
          <w:lang w:val="ru-RU"/>
        </w:rPr>
        <w:t xml:space="preserve">, </w:t>
      </w:r>
      <w:r w:rsidRPr="0032503F">
        <w:rPr>
          <w:sz w:val="28"/>
          <w:szCs w:val="28"/>
        </w:rPr>
        <w:t>little</w:t>
      </w:r>
      <w:r w:rsidRPr="0032503F">
        <w:rPr>
          <w:sz w:val="28"/>
          <w:szCs w:val="28"/>
          <w:lang w:val="ru-RU"/>
        </w:rPr>
        <w:t>/</w:t>
      </w:r>
      <w:r w:rsidRPr="0032503F">
        <w:rPr>
          <w:sz w:val="28"/>
          <w:szCs w:val="28"/>
        </w:rPr>
        <w:t>a</w:t>
      </w:r>
      <w:r w:rsidRPr="0032503F">
        <w:rPr>
          <w:sz w:val="28"/>
          <w:szCs w:val="28"/>
          <w:lang w:val="ru-RU"/>
        </w:rPr>
        <w:t xml:space="preserve"> </w:t>
      </w:r>
      <w:r w:rsidRPr="0032503F">
        <w:rPr>
          <w:sz w:val="28"/>
          <w:szCs w:val="28"/>
        </w:rPr>
        <w:t>little</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количественные и порядковые числительные;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глаголы в наиболее употребительных временны2х формах действительного залога: </w:t>
      </w:r>
      <w:r w:rsidRPr="0032503F">
        <w:rPr>
          <w:sz w:val="28"/>
          <w:szCs w:val="28"/>
        </w:rPr>
        <w:t>Present</w:t>
      </w:r>
      <w:r w:rsidRPr="0032503F">
        <w:rPr>
          <w:sz w:val="28"/>
          <w:szCs w:val="28"/>
          <w:lang w:val="ru-RU"/>
        </w:rPr>
        <w:t xml:space="preserve"> </w:t>
      </w:r>
      <w:r w:rsidRPr="0032503F">
        <w:rPr>
          <w:sz w:val="28"/>
          <w:szCs w:val="28"/>
        </w:rPr>
        <w:t>Simple</w:t>
      </w:r>
      <w:r w:rsidRPr="0032503F">
        <w:rPr>
          <w:sz w:val="28"/>
          <w:szCs w:val="28"/>
          <w:lang w:val="ru-RU"/>
        </w:rPr>
        <w:t xml:space="preserve">, </w:t>
      </w:r>
      <w:r w:rsidRPr="0032503F">
        <w:rPr>
          <w:sz w:val="28"/>
          <w:szCs w:val="28"/>
        </w:rPr>
        <w:t>Future</w:t>
      </w:r>
      <w:r w:rsidRPr="0032503F">
        <w:rPr>
          <w:sz w:val="28"/>
          <w:szCs w:val="28"/>
          <w:lang w:val="ru-RU"/>
        </w:rPr>
        <w:t xml:space="preserve"> </w:t>
      </w:r>
      <w:r w:rsidRPr="0032503F">
        <w:rPr>
          <w:sz w:val="28"/>
          <w:szCs w:val="28"/>
        </w:rPr>
        <w:t>Simple</w:t>
      </w:r>
      <w:r w:rsidRPr="0032503F">
        <w:rPr>
          <w:sz w:val="28"/>
          <w:szCs w:val="28"/>
          <w:lang w:val="ru-RU"/>
        </w:rPr>
        <w:t xml:space="preserve"> и </w:t>
      </w:r>
      <w:r w:rsidRPr="0032503F">
        <w:rPr>
          <w:sz w:val="28"/>
          <w:szCs w:val="28"/>
        </w:rPr>
        <w:t>Past</w:t>
      </w:r>
      <w:r w:rsidRPr="0032503F">
        <w:rPr>
          <w:sz w:val="28"/>
          <w:szCs w:val="28"/>
          <w:lang w:val="ru-RU"/>
        </w:rPr>
        <w:t xml:space="preserve"> </w:t>
      </w:r>
      <w:r w:rsidRPr="0032503F">
        <w:rPr>
          <w:sz w:val="28"/>
          <w:szCs w:val="28"/>
        </w:rPr>
        <w:t>Simple</w:t>
      </w:r>
      <w:r w:rsidRPr="0032503F">
        <w:rPr>
          <w:sz w:val="28"/>
          <w:szCs w:val="28"/>
          <w:lang w:val="ru-RU"/>
        </w:rPr>
        <w:t xml:space="preserve">, </w:t>
      </w:r>
      <w:r w:rsidRPr="0032503F">
        <w:rPr>
          <w:sz w:val="28"/>
          <w:szCs w:val="28"/>
        </w:rPr>
        <w:t>Present</w:t>
      </w:r>
      <w:r w:rsidRPr="0032503F">
        <w:rPr>
          <w:sz w:val="28"/>
          <w:szCs w:val="28"/>
          <w:lang w:val="ru-RU"/>
        </w:rPr>
        <w:t xml:space="preserve"> и </w:t>
      </w:r>
      <w:r w:rsidRPr="0032503F">
        <w:rPr>
          <w:sz w:val="28"/>
          <w:szCs w:val="28"/>
        </w:rPr>
        <w:t>Past</w:t>
      </w:r>
      <w:r w:rsidRPr="0032503F">
        <w:rPr>
          <w:sz w:val="28"/>
          <w:szCs w:val="28"/>
          <w:lang w:val="ru-RU"/>
        </w:rPr>
        <w:t xml:space="preserve"> </w:t>
      </w:r>
      <w:r w:rsidRPr="0032503F">
        <w:rPr>
          <w:sz w:val="28"/>
          <w:szCs w:val="28"/>
        </w:rPr>
        <w:t>Continuous</w:t>
      </w:r>
      <w:r w:rsidRPr="0032503F">
        <w:rPr>
          <w:sz w:val="28"/>
          <w:szCs w:val="28"/>
          <w:lang w:val="ru-RU"/>
        </w:rPr>
        <w:t xml:space="preserve">, </w:t>
      </w:r>
      <w:r w:rsidRPr="0032503F">
        <w:rPr>
          <w:sz w:val="28"/>
          <w:szCs w:val="28"/>
        </w:rPr>
        <w:t>Present</w:t>
      </w:r>
      <w:r w:rsidRPr="0032503F">
        <w:rPr>
          <w:sz w:val="28"/>
          <w:szCs w:val="28"/>
          <w:lang w:val="ru-RU"/>
        </w:rPr>
        <w:t xml:space="preserve"> </w:t>
      </w:r>
      <w:r w:rsidRPr="0032503F">
        <w:rPr>
          <w:sz w:val="28"/>
          <w:szCs w:val="28"/>
        </w:rPr>
        <w:t>Perfect</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глаголы в следующих формах страдательного залога: </w:t>
      </w:r>
      <w:r w:rsidRPr="0032503F">
        <w:rPr>
          <w:sz w:val="28"/>
          <w:szCs w:val="28"/>
        </w:rPr>
        <w:t>Present</w:t>
      </w:r>
      <w:r w:rsidRPr="0032503F">
        <w:rPr>
          <w:sz w:val="28"/>
          <w:szCs w:val="28"/>
          <w:lang w:val="ru-RU"/>
        </w:rPr>
        <w:t xml:space="preserve"> </w:t>
      </w:r>
      <w:r w:rsidRPr="0032503F">
        <w:rPr>
          <w:sz w:val="28"/>
          <w:szCs w:val="28"/>
        </w:rPr>
        <w:t>Simple</w:t>
      </w:r>
      <w:r w:rsidRPr="0032503F">
        <w:rPr>
          <w:sz w:val="28"/>
          <w:szCs w:val="28"/>
          <w:lang w:val="ru-RU"/>
        </w:rPr>
        <w:t xml:space="preserve"> </w:t>
      </w:r>
      <w:r w:rsidRPr="0032503F">
        <w:rPr>
          <w:sz w:val="28"/>
          <w:szCs w:val="28"/>
        </w:rPr>
        <w:t>Passive</w:t>
      </w:r>
      <w:r w:rsidRPr="0032503F">
        <w:rPr>
          <w:sz w:val="28"/>
          <w:szCs w:val="28"/>
          <w:lang w:val="ru-RU"/>
        </w:rPr>
        <w:t xml:space="preserve">, </w:t>
      </w:r>
      <w:r w:rsidRPr="0032503F">
        <w:rPr>
          <w:sz w:val="28"/>
          <w:szCs w:val="28"/>
        </w:rPr>
        <w:t>Past</w:t>
      </w:r>
      <w:r w:rsidRPr="0032503F">
        <w:rPr>
          <w:sz w:val="28"/>
          <w:szCs w:val="28"/>
          <w:lang w:val="ru-RU"/>
        </w:rPr>
        <w:t xml:space="preserve"> </w:t>
      </w:r>
      <w:r w:rsidRPr="0032503F">
        <w:rPr>
          <w:sz w:val="28"/>
          <w:szCs w:val="28"/>
        </w:rPr>
        <w:t>Simple</w:t>
      </w:r>
      <w:r w:rsidRPr="0032503F">
        <w:rPr>
          <w:sz w:val="28"/>
          <w:szCs w:val="28"/>
          <w:lang w:val="ru-RU"/>
        </w:rPr>
        <w:t xml:space="preserve"> </w:t>
      </w:r>
      <w:r w:rsidRPr="0032503F">
        <w:rPr>
          <w:sz w:val="28"/>
          <w:szCs w:val="28"/>
        </w:rPr>
        <w:t>Passive</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различные грамматические средства для выражения будущего времени: </w:t>
      </w:r>
      <w:r w:rsidRPr="0032503F">
        <w:rPr>
          <w:sz w:val="28"/>
          <w:szCs w:val="28"/>
        </w:rPr>
        <w:t>Simple</w:t>
      </w:r>
      <w:r w:rsidRPr="0032503F">
        <w:rPr>
          <w:sz w:val="28"/>
          <w:szCs w:val="28"/>
          <w:lang w:val="ru-RU"/>
        </w:rPr>
        <w:t xml:space="preserve"> </w:t>
      </w:r>
      <w:r w:rsidRPr="0032503F">
        <w:rPr>
          <w:sz w:val="28"/>
          <w:szCs w:val="28"/>
        </w:rPr>
        <w:t>Future</w:t>
      </w:r>
      <w:r w:rsidRPr="0032503F">
        <w:rPr>
          <w:sz w:val="28"/>
          <w:szCs w:val="28"/>
          <w:lang w:val="ru-RU"/>
        </w:rPr>
        <w:t xml:space="preserve">, </w:t>
      </w:r>
      <w:r w:rsidRPr="0032503F">
        <w:rPr>
          <w:sz w:val="28"/>
          <w:szCs w:val="28"/>
        </w:rPr>
        <w:t>to</w:t>
      </w:r>
      <w:r w:rsidRPr="0032503F">
        <w:rPr>
          <w:sz w:val="28"/>
          <w:szCs w:val="28"/>
          <w:lang w:val="ru-RU"/>
        </w:rPr>
        <w:t xml:space="preserve"> </w:t>
      </w:r>
      <w:r w:rsidRPr="0032503F">
        <w:rPr>
          <w:sz w:val="28"/>
          <w:szCs w:val="28"/>
        </w:rPr>
        <w:t>be</w:t>
      </w:r>
      <w:r w:rsidRPr="0032503F">
        <w:rPr>
          <w:sz w:val="28"/>
          <w:szCs w:val="28"/>
          <w:lang w:val="ru-RU"/>
        </w:rPr>
        <w:t xml:space="preserve"> </w:t>
      </w:r>
      <w:r w:rsidRPr="0032503F">
        <w:rPr>
          <w:sz w:val="28"/>
          <w:szCs w:val="28"/>
        </w:rPr>
        <w:t>going</w:t>
      </w:r>
      <w:r w:rsidRPr="0032503F">
        <w:rPr>
          <w:sz w:val="28"/>
          <w:szCs w:val="28"/>
          <w:lang w:val="ru-RU"/>
        </w:rPr>
        <w:t xml:space="preserve"> </w:t>
      </w:r>
      <w:r w:rsidRPr="0032503F">
        <w:rPr>
          <w:sz w:val="28"/>
          <w:szCs w:val="28"/>
        </w:rPr>
        <w:t>to</w:t>
      </w:r>
      <w:r w:rsidRPr="0032503F">
        <w:rPr>
          <w:sz w:val="28"/>
          <w:szCs w:val="28"/>
          <w:lang w:val="ru-RU"/>
        </w:rPr>
        <w:t xml:space="preserve">, </w:t>
      </w:r>
      <w:r w:rsidRPr="0032503F">
        <w:rPr>
          <w:sz w:val="28"/>
          <w:szCs w:val="28"/>
        </w:rPr>
        <w:t>Present</w:t>
      </w:r>
      <w:r w:rsidRPr="0032503F">
        <w:rPr>
          <w:sz w:val="28"/>
          <w:szCs w:val="28"/>
          <w:lang w:val="ru-RU"/>
        </w:rPr>
        <w:t xml:space="preserve"> </w:t>
      </w:r>
      <w:r w:rsidRPr="0032503F">
        <w:rPr>
          <w:sz w:val="28"/>
          <w:szCs w:val="28"/>
        </w:rPr>
        <w:t>Continuous</w:t>
      </w:r>
      <w:r w:rsidRPr="0032503F">
        <w:rPr>
          <w:sz w:val="28"/>
          <w:szCs w:val="28"/>
          <w:lang w:val="ru-RU"/>
        </w:rPr>
        <w:t>;</w:t>
      </w:r>
    </w:p>
    <w:p w:rsidR="006D6F70" w:rsidRPr="0032503F" w:rsidRDefault="006D6F70" w:rsidP="006D6F70">
      <w:pPr>
        <w:rPr>
          <w:sz w:val="28"/>
          <w:szCs w:val="28"/>
        </w:rPr>
      </w:pPr>
      <w:r w:rsidRPr="0032503F">
        <w:rPr>
          <w:sz w:val="28"/>
          <w:szCs w:val="28"/>
        </w:rPr>
        <w:t>—​ условные предложения реального характера (Conditional I — If I see Jim, I'll invite him to our school party);</w:t>
      </w:r>
    </w:p>
    <w:p w:rsidR="006D6F70" w:rsidRPr="0032503F" w:rsidRDefault="006D6F70" w:rsidP="006D6F70">
      <w:pPr>
        <w:rPr>
          <w:sz w:val="28"/>
          <w:szCs w:val="28"/>
        </w:rPr>
      </w:pPr>
      <w:r w:rsidRPr="0032503F">
        <w:rPr>
          <w:sz w:val="28"/>
          <w:szCs w:val="28"/>
        </w:rPr>
        <w:t>—​ модальные глаголы и их эквиваленты (may, can, be able to, must, have to, should, could).</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распознавать сложноподчинённые предложения с придаточными: времени с союзами </w:t>
      </w:r>
      <w:r w:rsidRPr="0032503F">
        <w:rPr>
          <w:sz w:val="28"/>
          <w:szCs w:val="28"/>
        </w:rPr>
        <w:t>for</w:t>
      </w:r>
      <w:r w:rsidRPr="0032503F">
        <w:rPr>
          <w:sz w:val="28"/>
          <w:szCs w:val="28"/>
          <w:lang w:val="ru-RU"/>
        </w:rPr>
        <w:t xml:space="preserve">, </w:t>
      </w:r>
      <w:r w:rsidRPr="0032503F">
        <w:rPr>
          <w:sz w:val="28"/>
          <w:szCs w:val="28"/>
        </w:rPr>
        <w:t>since</w:t>
      </w:r>
      <w:r w:rsidRPr="0032503F">
        <w:rPr>
          <w:sz w:val="28"/>
          <w:szCs w:val="28"/>
          <w:lang w:val="ru-RU"/>
        </w:rPr>
        <w:t xml:space="preserve">, </w:t>
      </w:r>
      <w:r w:rsidRPr="0032503F">
        <w:rPr>
          <w:sz w:val="28"/>
          <w:szCs w:val="28"/>
        </w:rPr>
        <w:t>during</w:t>
      </w:r>
      <w:r w:rsidRPr="0032503F">
        <w:rPr>
          <w:sz w:val="28"/>
          <w:szCs w:val="28"/>
          <w:lang w:val="ru-RU"/>
        </w:rPr>
        <w:t xml:space="preserve">; цели с союзом </w:t>
      </w:r>
      <w:r w:rsidRPr="0032503F">
        <w:rPr>
          <w:sz w:val="28"/>
          <w:szCs w:val="28"/>
        </w:rPr>
        <w:t>so</w:t>
      </w:r>
      <w:r w:rsidRPr="0032503F">
        <w:rPr>
          <w:sz w:val="28"/>
          <w:szCs w:val="28"/>
          <w:lang w:val="ru-RU"/>
        </w:rPr>
        <w:t xml:space="preserve"> </w:t>
      </w:r>
      <w:r w:rsidRPr="0032503F">
        <w:rPr>
          <w:sz w:val="28"/>
          <w:szCs w:val="28"/>
        </w:rPr>
        <w:t>that</w:t>
      </w:r>
      <w:r w:rsidRPr="0032503F">
        <w:rPr>
          <w:sz w:val="28"/>
          <w:szCs w:val="28"/>
          <w:lang w:val="ru-RU"/>
        </w:rPr>
        <w:t xml:space="preserve">; условия с союзом </w:t>
      </w:r>
      <w:r w:rsidRPr="0032503F">
        <w:rPr>
          <w:sz w:val="28"/>
          <w:szCs w:val="28"/>
        </w:rPr>
        <w:t>unless</w:t>
      </w:r>
      <w:r w:rsidRPr="0032503F">
        <w:rPr>
          <w:sz w:val="28"/>
          <w:szCs w:val="28"/>
          <w:lang w:val="ru-RU"/>
        </w:rPr>
        <w:t xml:space="preserve">; определительными с союзами </w:t>
      </w:r>
      <w:r w:rsidRPr="0032503F">
        <w:rPr>
          <w:sz w:val="28"/>
          <w:szCs w:val="28"/>
        </w:rPr>
        <w:t>who</w:t>
      </w:r>
      <w:r w:rsidRPr="0032503F">
        <w:rPr>
          <w:sz w:val="28"/>
          <w:szCs w:val="28"/>
          <w:lang w:val="ru-RU"/>
        </w:rPr>
        <w:t xml:space="preserve">, </w:t>
      </w:r>
      <w:r w:rsidRPr="0032503F">
        <w:rPr>
          <w:sz w:val="28"/>
          <w:szCs w:val="28"/>
        </w:rPr>
        <w:t>which</w:t>
      </w:r>
      <w:r w:rsidRPr="0032503F">
        <w:rPr>
          <w:sz w:val="28"/>
          <w:szCs w:val="28"/>
          <w:lang w:val="ru-RU"/>
        </w:rPr>
        <w:t xml:space="preserve">, </w:t>
      </w:r>
      <w:r w:rsidRPr="0032503F">
        <w:rPr>
          <w:sz w:val="28"/>
          <w:szCs w:val="28"/>
        </w:rPr>
        <w:t>that</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распознавать в речи предложения с конструкциями </w:t>
      </w:r>
      <w:r w:rsidRPr="0032503F">
        <w:rPr>
          <w:sz w:val="28"/>
          <w:szCs w:val="28"/>
        </w:rPr>
        <w:t>as</w:t>
      </w:r>
      <w:r w:rsidRPr="0032503F">
        <w:rPr>
          <w:sz w:val="28"/>
          <w:szCs w:val="28"/>
          <w:lang w:val="ru-RU"/>
        </w:rPr>
        <w:t xml:space="preserve"> ... </w:t>
      </w:r>
      <w:r w:rsidRPr="0032503F">
        <w:rPr>
          <w:sz w:val="28"/>
          <w:szCs w:val="28"/>
        </w:rPr>
        <w:t>as</w:t>
      </w:r>
      <w:r w:rsidRPr="0032503F">
        <w:rPr>
          <w:sz w:val="28"/>
          <w:szCs w:val="28"/>
          <w:lang w:val="ru-RU"/>
        </w:rPr>
        <w:t xml:space="preserve">; </w:t>
      </w:r>
      <w:r w:rsidRPr="0032503F">
        <w:rPr>
          <w:sz w:val="28"/>
          <w:szCs w:val="28"/>
        </w:rPr>
        <w:t>not</w:t>
      </w:r>
      <w:r w:rsidRPr="0032503F">
        <w:rPr>
          <w:sz w:val="28"/>
          <w:szCs w:val="28"/>
          <w:lang w:val="ru-RU"/>
        </w:rPr>
        <w:t xml:space="preserve"> </w:t>
      </w:r>
      <w:r w:rsidRPr="0032503F">
        <w:rPr>
          <w:sz w:val="28"/>
          <w:szCs w:val="28"/>
        </w:rPr>
        <w:t>so</w:t>
      </w:r>
      <w:r w:rsidRPr="0032503F">
        <w:rPr>
          <w:sz w:val="28"/>
          <w:szCs w:val="28"/>
          <w:lang w:val="ru-RU"/>
        </w:rPr>
        <w:t xml:space="preserve"> ... </w:t>
      </w:r>
      <w:r w:rsidRPr="0032503F">
        <w:rPr>
          <w:sz w:val="28"/>
          <w:szCs w:val="28"/>
        </w:rPr>
        <w:t>as</w:t>
      </w:r>
      <w:r w:rsidRPr="0032503F">
        <w:rPr>
          <w:sz w:val="28"/>
          <w:szCs w:val="28"/>
          <w:lang w:val="ru-RU"/>
        </w:rPr>
        <w:t xml:space="preserve">; </w:t>
      </w:r>
      <w:r w:rsidRPr="0032503F">
        <w:rPr>
          <w:sz w:val="28"/>
          <w:szCs w:val="28"/>
        </w:rPr>
        <w:t>either</w:t>
      </w:r>
      <w:r w:rsidRPr="0032503F">
        <w:rPr>
          <w:sz w:val="28"/>
          <w:szCs w:val="28"/>
          <w:lang w:val="ru-RU"/>
        </w:rPr>
        <w:t xml:space="preserve"> ... </w:t>
      </w:r>
      <w:r w:rsidRPr="0032503F">
        <w:rPr>
          <w:sz w:val="28"/>
          <w:szCs w:val="28"/>
        </w:rPr>
        <w:t>or</w:t>
      </w:r>
      <w:r w:rsidRPr="0032503F">
        <w:rPr>
          <w:sz w:val="28"/>
          <w:szCs w:val="28"/>
          <w:lang w:val="ru-RU"/>
        </w:rPr>
        <w:t xml:space="preserve">; </w:t>
      </w:r>
      <w:r w:rsidRPr="0032503F">
        <w:rPr>
          <w:sz w:val="28"/>
          <w:szCs w:val="28"/>
        </w:rPr>
        <w:t>neither</w:t>
      </w:r>
      <w:r w:rsidRPr="0032503F">
        <w:rPr>
          <w:sz w:val="28"/>
          <w:szCs w:val="28"/>
          <w:lang w:val="ru-RU"/>
        </w:rPr>
        <w:t xml:space="preserve"> ... </w:t>
      </w:r>
      <w:r w:rsidRPr="0032503F">
        <w:rPr>
          <w:sz w:val="28"/>
          <w:szCs w:val="28"/>
        </w:rPr>
        <w:t>nor</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в речи условные предложения нереального характера (</w:t>
      </w:r>
      <w:r w:rsidRPr="0032503F">
        <w:rPr>
          <w:sz w:val="28"/>
          <w:szCs w:val="28"/>
        </w:rPr>
        <w:t>Conditional</w:t>
      </w:r>
      <w:r w:rsidRPr="0032503F">
        <w:rPr>
          <w:sz w:val="28"/>
          <w:szCs w:val="28"/>
          <w:lang w:val="ru-RU"/>
        </w:rPr>
        <w:t xml:space="preserve"> </w:t>
      </w:r>
      <w:r w:rsidRPr="0032503F">
        <w:rPr>
          <w:sz w:val="28"/>
          <w:szCs w:val="28"/>
        </w:rPr>
        <w:t>II</w:t>
      </w:r>
      <w:r w:rsidRPr="0032503F">
        <w:rPr>
          <w:sz w:val="28"/>
          <w:szCs w:val="28"/>
          <w:lang w:val="ru-RU"/>
        </w:rPr>
        <w:t xml:space="preserve">— </w:t>
      </w:r>
      <w:r w:rsidRPr="0032503F">
        <w:rPr>
          <w:sz w:val="28"/>
          <w:szCs w:val="28"/>
        </w:rPr>
        <w:t>If</w:t>
      </w:r>
      <w:r w:rsidRPr="0032503F">
        <w:rPr>
          <w:sz w:val="28"/>
          <w:szCs w:val="28"/>
          <w:lang w:val="ru-RU"/>
        </w:rPr>
        <w:t xml:space="preserve"> </w:t>
      </w:r>
      <w:r w:rsidRPr="0032503F">
        <w:rPr>
          <w:sz w:val="28"/>
          <w:szCs w:val="28"/>
        </w:rPr>
        <w:t>I</w:t>
      </w:r>
      <w:r w:rsidRPr="0032503F">
        <w:rPr>
          <w:sz w:val="28"/>
          <w:szCs w:val="28"/>
          <w:lang w:val="ru-RU"/>
        </w:rPr>
        <w:t xml:space="preserve"> </w:t>
      </w:r>
      <w:r w:rsidRPr="0032503F">
        <w:rPr>
          <w:sz w:val="28"/>
          <w:szCs w:val="28"/>
        </w:rPr>
        <w:t>were</w:t>
      </w:r>
      <w:r w:rsidRPr="0032503F">
        <w:rPr>
          <w:sz w:val="28"/>
          <w:szCs w:val="28"/>
          <w:lang w:val="ru-RU"/>
        </w:rPr>
        <w:t xml:space="preserve"> </w:t>
      </w:r>
      <w:r w:rsidRPr="0032503F">
        <w:rPr>
          <w:sz w:val="28"/>
          <w:szCs w:val="28"/>
        </w:rPr>
        <w:t>you</w:t>
      </w:r>
      <w:r w:rsidRPr="0032503F">
        <w:rPr>
          <w:sz w:val="28"/>
          <w:szCs w:val="28"/>
          <w:lang w:val="ru-RU"/>
        </w:rPr>
        <w:t xml:space="preserve">, </w:t>
      </w:r>
      <w:r w:rsidRPr="0032503F">
        <w:rPr>
          <w:sz w:val="28"/>
          <w:szCs w:val="28"/>
        </w:rPr>
        <w:t>I</w:t>
      </w:r>
      <w:r w:rsidRPr="0032503F">
        <w:rPr>
          <w:sz w:val="28"/>
          <w:szCs w:val="28"/>
          <w:lang w:val="ru-RU"/>
        </w:rPr>
        <w:t xml:space="preserve"> </w:t>
      </w:r>
      <w:r w:rsidRPr="0032503F">
        <w:rPr>
          <w:sz w:val="28"/>
          <w:szCs w:val="28"/>
        </w:rPr>
        <w:t>would</w:t>
      </w:r>
      <w:r w:rsidRPr="0032503F">
        <w:rPr>
          <w:sz w:val="28"/>
          <w:szCs w:val="28"/>
          <w:lang w:val="ru-RU"/>
        </w:rPr>
        <w:t xml:space="preserve"> </w:t>
      </w:r>
      <w:r w:rsidRPr="0032503F">
        <w:rPr>
          <w:sz w:val="28"/>
          <w:szCs w:val="28"/>
        </w:rPr>
        <w:t>start</w:t>
      </w:r>
      <w:r w:rsidRPr="0032503F">
        <w:rPr>
          <w:sz w:val="28"/>
          <w:szCs w:val="28"/>
          <w:lang w:val="ru-RU"/>
        </w:rPr>
        <w:t xml:space="preserve"> </w:t>
      </w:r>
      <w:r w:rsidRPr="0032503F">
        <w:rPr>
          <w:sz w:val="28"/>
          <w:szCs w:val="28"/>
        </w:rPr>
        <w:t>learning</w:t>
      </w:r>
      <w:r w:rsidRPr="0032503F">
        <w:rPr>
          <w:sz w:val="28"/>
          <w:szCs w:val="28"/>
          <w:lang w:val="ru-RU"/>
        </w:rPr>
        <w:t xml:space="preserve"> </w:t>
      </w:r>
      <w:r w:rsidRPr="0032503F">
        <w:rPr>
          <w:sz w:val="28"/>
          <w:szCs w:val="28"/>
        </w:rPr>
        <w:t>French</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в речи глаголы во временным формах действительного залога: </w:t>
      </w:r>
      <w:r w:rsidRPr="0032503F">
        <w:rPr>
          <w:sz w:val="28"/>
          <w:szCs w:val="28"/>
        </w:rPr>
        <w:t>Past</w:t>
      </w:r>
      <w:r w:rsidRPr="0032503F">
        <w:rPr>
          <w:sz w:val="28"/>
          <w:szCs w:val="28"/>
          <w:lang w:val="ru-RU"/>
        </w:rPr>
        <w:t xml:space="preserve"> </w:t>
      </w:r>
      <w:r w:rsidRPr="0032503F">
        <w:rPr>
          <w:sz w:val="28"/>
          <w:szCs w:val="28"/>
        </w:rPr>
        <w:t>Perfect</w:t>
      </w:r>
      <w:r w:rsidRPr="0032503F">
        <w:rPr>
          <w:sz w:val="28"/>
          <w:szCs w:val="28"/>
          <w:lang w:val="ru-RU"/>
        </w:rPr>
        <w:t xml:space="preserve">, </w:t>
      </w:r>
      <w:r w:rsidRPr="0032503F">
        <w:rPr>
          <w:sz w:val="28"/>
          <w:szCs w:val="28"/>
        </w:rPr>
        <w:t>Present</w:t>
      </w:r>
      <w:r w:rsidRPr="0032503F">
        <w:rPr>
          <w:sz w:val="28"/>
          <w:szCs w:val="28"/>
          <w:lang w:val="ru-RU"/>
        </w:rPr>
        <w:t xml:space="preserve"> </w:t>
      </w:r>
      <w:r w:rsidRPr="0032503F">
        <w:rPr>
          <w:sz w:val="28"/>
          <w:szCs w:val="28"/>
        </w:rPr>
        <w:t>Perfect</w:t>
      </w:r>
      <w:r w:rsidRPr="0032503F">
        <w:rPr>
          <w:sz w:val="28"/>
          <w:szCs w:val="28"/>
          <w:lang w:val="ru-RU"/>
        </w:rPr>
        <w:t xml:space="preserve"> </w:t>
      </w:r>
      <w:r w:rsidRPr="0032503F">
        <w:rPr>
          <w:sz w:val="28"/>
          <w:szCs w:val="28"/>
        </w:rPr>
        <w:t>Continuous</w:t>
      </w:r>
      <w:r w:rsidRPr="0032503F">
        <w:rPr>
          <w:sz w:val="28"/>
          <w:szCs w:val="28"/>
          <w:lang w:val="ru-RU"/>
        </w:rPr>
        <w:t xml:space="preserve">, </w:t>
      </w:r>
      <w:r w:rsidRPr="0032503F">
        <w:rPr>
          <w:sz w:val="28"/>
          <w:szCs w:val="28"/>
        </w:rPr>
        <w:t>Future</w:t>
      </w:r>
      <w:r w:rsidRPr="0032503F">
        <w:rPr>
          <w:sz w:val="28"/>
          <w:szCs w:val="28"/>
          <w:lang w:val="ru-RU"/>
        </w:rPr>
        <w:t>-</w:t>
      </w:r>
      <w:r w:rsidRPr="0032503F">
        <w:rPr>
          <w:sz w:val="28"/>
          <w:szCs w:val="28"/>
        </w:rPr>
        <w:t>in</w:t>
      </w:r>
      <w:r w:rsidRPr="0032503F">
        <w:rPr>
          <w:sz w:val="28"/>
          <w:szCs w:val="28"/>
          <w:lang w:val="ru-RU"/>
        </w:rPr>
        <w:t>-</w:t>
      </w:r>
      <w:r w:rsidRPr="0032503F">
        <w:rPr>
          <w:sz w:val="28"/>
          <w:szCs w:val="28"/>
        </w:rPr>
        <w:t>the</w:t>
      </w:r>
      <w:r w:rsidRPr="0032503F">
        <w:rPr>
          <w:sz w:val="28"/>
          <w:szCs w:val="28"/>
          <w:lang w:val="ru-RU"/>
        </w:rPr>
        <w:t>-</w:t>
      </w:r>
      <w:r w:rsidRPr="0032503F">
        <w:rPr>
          <w:sz w:val="28"/>
          <w:szCs w:val="28"/>
        </w:rPr>
        <w:t>Past</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употреблять в речи глаголы в формах страдательного залога: </w:t>
      </w:r>
      <w:r w:rsidRPr="0032503F">
        <w:rPr>
          <w:sz w:val="28"/>
          <w:szCs w:val="28"/>
        </w:rPr>
        <w:t>Future</w:t>
      </w:r>
      <w:r w:rsidRPr="0032503F">
        <w:rPr>
          <w:sz w:val="28"/>
          <w:szCs w:val="28"/>
          <w:lang w:val="ru-RU"/>
        </w:rPr>
        <w:t xml:space="preserve"> </w:t>
      </w:r>
      <w:r w:rsidRPr="0032503F">
        <w:rPr>
          <w:sz w:val="28"/>
          <w:szCs w:val="28"/>
        </w:rPr>
        <w:t>Simple</w:t>
      </w:r>
      <w:r w:rsidRPr="0032503F">
        <w:rPr>
          <w:sz w:val="28"/>
          <w:szCs w:val="28"/>
          <w:lang w:val="ru-RU"/>
        </w:rPr>
        <w:t xml:space="preserve"> </w:t>
      </w:r>
      <w:r w:rsidRPr="0032503F">
        <w:rPr>
          <w:sz w:val="28"/>
          <w:szCs w:val="28"/>
        </w:rPr>
        <w:t>Passive</w:t>
      </w:r>
      <w:r w:rsidRPr="0032503F">
        <w:rPr>
          <w:sz w:val="28"/>
          <w:szCs w:val="28"/>
          <w:lang w:val="ru-RU"/>
        </w:rPr>
        <w:t xml:space="preserve">, </w:t>
      </w:r>
      <w:r w:rsidRPr="0032503F">
        <w:rPr>
          <w:sz w:val="28"/>
          <w:szCs w:val="28"/>
        </w:rPr>
        <w:t>Present</w:t>
      </w:r>
      <w:r w:rsidRPr="0032503F">
        <w:rPr>
          <w:sz w:val="28"/>
          <w:szCs w:val="28"/>
          <w:lang w:val="ru-RU"/>
        </w:rPr>
        <w:t xml:space="preserve"> </w:t>
      </w:r>
      <w:r w:rsidRPr="0032503F">
        <w:rPr>
          <w:sz w:val="28"/>
          <w:szCs w:val="28"/>
        </w:rPr>
        <w:t>Perfect</w:t>
      </w:r>
      <w:r w:rsidRPr="0032503F">
        <w:rPr>
          <w:sz w:val="28"/>
          <w:szCs w:val="28"/>
          <w:lang w:val="ru-RU"/>
        </w:rPr>
        <w:t xml:space="preserve"> </w:t>
      </w:r>
      <w:r w:rsidRPr="0032503F">
        <w:rPr>
          <w:sz w:val="28"/>
          <w:szCs w:val="28"/>
        </w:rPr>
        <w:t>Passive</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распознавать и употреблять в речи модальные глаголы </w:t>
      </w:r>
      <w:r w:rsidRPr="0032503F">
        <w:rPr>
          <w:sz w:val="28"/>
          <w:szCs w:val="28"/>
        </w:rPr>
        <w:t>need</w:t>
      </w:r>
      <w:r w:rsidRPr="0032503F">
        <w:rPr>
          <w:sz w:val="28"/>
          <w:szCs w:val="28"/>
          <w:lang w:val="ru-RU"/>
        </w:rPr>
        <w:t xml:space="preserve">, </w:t>
      </w:r>
      <w:r w:rsidRPr="0032503F">
        <w:rPr>
          <w:sz w:val="28"/>
          <w:szCs w:val="28"/>
        </w:rPr>
        <w:t>shall</w:t>
      </w:r>
      <w:r w:rsidRPr="0032503F">
        <w:rPr>
          <w:sz w:val="28"/>
          <w:szCs w:val="28"/>
          <w:lang w:val="ru-RU"/>
        </w:rPr>
        <w:t xml:space="preserve">, </w:t>
      </w:r>
      <w:r w:rsidRPr="0032503F">
        <w:rPr>
          <w:sz w:val="28"/>
          <w:szCs w:val="28"/>
        </w:rPr>
        <w:t>might</w:t>
      </w:r>
      <w:r w:rsidRPr="0032503F">
        <w:rPr>
          <w:sz w:val="28"/>
          <w:szCs w:val="28"/>
          <w:lang w:val="ru-RU"/>
        </w:rPr>
        <w:t xml:space="preserve">, </w:t>
      </w:r>
      <w:r w:rsidRPr="0032503F">
        <w:rPr>
          <w:sz w:val="28"/>
          <w:szCs w:val="28"/>
        </w:rPr>
        <w:t>would</w:t>
      </w:r>
      <w:r w:rsidRPr="0032503F">
        <w:rPr>
          <w:sz w:val="28"/>
          <w:szCs w:val="28"/>
          <w:lang w:val="ru-RU"/>
        </w:rPr>
        <w:t>.</w:t>
      </w:r>
    </w:p>
    <w:p w:rsidR="006D6F70" w:rsidRPr="00343989" w:rsidRDefault="006D6F70" w:rsidP="006D6F70">
      <w:pPr>
        <w:jc w:val="center"/>
        <w:rPr>
          <w:b/>
          <w:sz w:val="28"/>
          <w:szCs w:val="28"/>
          <w:lang w:val="ru-RU"/>
        </w:rPr>
      </w:pPr>
      <w:bookmarkStart w:id="268" w:name="_bookmark15"/>
      <w:bookmarkEnd w:id="268"/>
      <w:r w:rsidRPr="00343989">
        <w:rPr>
          <w:b/>
          <w:sz w:val="28"/>
          <w:szCs w:val="28"/>
          <w:lang w:val="ru-RU"/>
        </w:rPr>
        <w:t>ИСТОРИЯ РОССИИ. ВСЕОБЩАЯ  ИСТОРИЯ</w:t>
      </w:r>
    </w:p>
    <w:p w:rsidR="006D6F70" w:rsidRPr="0032503F" w:rsidRDefault="006D6F70" w:rsidP="006D6F70">
      <w:pPr>
        <w:rPr>
          <w:sz w:val="28"/>
          <w:szCs w:val="28"/>
          <w:lang w:val="ru-RU"/>
        </w:rPr>
      </w:pPr>
      <w:bookmarkStart w:id="269" w:name="_Toc423358138"/>
      <w:r w:rsidRPr="0032503F">
        <w:rPr>
          <w:sz w:val="28"/>
          <w:szCs w:val="28"/>
          <w:lang w:val="ru-RU"/>
        </w:rPr>
        <w:t>История Древнего мира</w:t>
      </w:r>
      <w:bookmarkEnd w:id="26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место исторических событий во времени, объяснять смысл основных хронологических понятий, терминов (тысячелетие, век, до н. э., н. э.);</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поиск информации в отрывках исторических текстов, материальных памятниках Древнего мира;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раскрывать характерные, существенные черты: а) форм государственного </w:t>
      </w:r>
      <w:r w:rsidRPr="0032503F">
        <w:rPr>
          <w:sz w:val="28"/>
          <w:szCs w:val="28"/>
          <w:lang w:val="ru-RU"/>
        </w:rPr>
        <w:lastRenderedPageBreak/>
        <w:t>устройства древних обществ (с использованием понятий «деспотия», «полис»,</w:t>
      </w:r>
    </w:p>
    <w:p w:rsidR="006D6F70" w:rsidRPr="0032503F" w:rsidRDefault="006D6F70" w:rsidP="006D6F70">
      <w:pPr>
        <w:rPr>
          <w:sz w:val="28"/>
          <w:szCs w:val="28"/>
          <w:lang w:val="ru-RU"/>
        </w:rPr>
      </w:pPr>
      <w:r w:rsidRPr="0032503F">
        <w:rPr>
          <w:sz w:val="28"/>
          <w:szCs w:val="28"/>
          <w:lang w:val="ru-RU"/>
        </w:rP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оценку наиболее значительным событиям и личностям древней истории.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характеристику общественного строя древних государств;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свидетельства различных исторических источников, выявляя в них общее и различия;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видеть проявления влияния античного искусства в окружающей среде;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высказывать суждения о значении и месте исторического и культурного наследия древних обществ в мировой истории.</w:t>
      </w:r>
    </w:p>
    <w:p w:rsidR="006D6F70" w:rsidRPr="0032503F" w:rsidRDefault="006D6F70" w:rsidP="006D6F70">
      <w:pPr>
        <w:rPr>
          <w:sz w:val="28"/>
          <w:szCs w:val="28"/>
          <w:lang w:val="ru-RU"/>
        </w:rPr>
      </w:pPr>
      <w:bookmarkStart w:id="270" w:name="_Toc419565045"/>
      <w:bookmarkStart w:id="271" w:name="_Toc419567645"/>
      <w:bookmarkStart w:id="272" w:name="_Toc419631839"/>
      <w:bookmarkStart w:id="273" w:name="_Toc419649423"/>
      <w:bookmarkStart w:id="274" w:name="_Toc419651625"/>
      <w:bookmarkStart w:id="275" w:name="_Toc423358139"/>
      <w:bookmarkEnd w:id="270"/>
      <w:bookmarkEnd w:id="271"/>
      <w:bookmarkEnd w:id="272"/>
      <w:bookmarkEnd w:id="273"/>
      <w:bookmarkEnd w:id="274"/>
      <w:r w:rsidRPr="0032503F">
        <w:rPr>
          <w:sz w:val="28"/>
          <w:szCs w:val="28"/>
          <w:lang w:val="ru-RU"/>
        </w:rPr>
        <w:t>История Средних веков</w:t>
      </w:r>
      <w:bookmarkEnd w:id="27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поиск информации в исторических текстах, материальных исторических памятниках Средневековья;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причины и следствия ключевых событий отечественной и всеобщей истории Средних веков;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w:t>
      </w:r>
    </w:p>
    <w:p w:rsidR="006D6F70" w:rsidRPr="0032503F" w:rsidRDefault="006D6F70" w:rsidP="006D6F70">
      <w:pPr>
        <w:rPr>
          <w:sz w:val="28"/>
          <w:szCs w:val="28"/>
          <w:lang w:val="ru-RU"/>
        </w:rPr>
      </w:pPr>
      <w:r w:rsidRPr="0032503F">
        <w:rPr>
          <w:sz w:val="28"/>
          <w:szCs w:val="28"/>
          <w:lang w:val="ru-RU"/>
        </w:rPr>
        <w:t>«централизованное государство»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оценку событиям и личностям отечественной и всеобщей истории Средних веков.</w:t>
      </w:r>
    </w:p>
    <w:p w:rsidR="006D6F70" w:rsidRPr="0032503F" w:rsidRDefault="006D6F70" w:rsidP="006D6F70">
      <w:pPr>
        <w:rPr>
          <w:sz w:val="28"/>
          <w:szCs w:val="28"/>
          <w:lang w:val="ru-RU"/>
        </w:rPr>
      </w:pPr>
      <w:r w:rsidRPr="0032503F">
        <w:rPr>
          <w:sz w:val="28"/>
          <w:szCs w:val="28"/>
          <w:lang w:val="ru-RU"/>
        </w:rPr>
        <w:lastRenderedPageBreak/>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сопоставительную характеристику политического устройства государств Средневековья (Русь, Запад, Восток);</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свидетельства различных исторических источников, выявляя в них общее и различия;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D6F70" w:rsidRPr="0032503F" w:rsidRDefault="006D6F70" w:rsidP="006D6F70">
      <w:pPr>
        <w:rPr>
          <w:sz w:val="28"/>
          <w:szCs w:val="28"/>
          <w:lang w:val="ru-RU"/>
        </w:rPr>
      </w:pPr>
      <w:bookmarkStart w:id="276" w:name="_Toc419565046"/>
      <w:bookmarkStart w:id="277" w:name="_Toc419567646"/>
      <w:bookmarkStart w:id="278" w:name="_Toc419631840"/>
      <w:bookmarkStart w:id="279" w:name="_Toc419649424"/>
      <w:bookmarkStart w:id="280" w:name="_Toc419651626"/>
      <w:bookmarkStart w:id="281" w:name="_Toc423358140"/>
      <w:bookmarkEnd w:id="276"/>
      <w:bookmarkEnd w:id="277"/>
      <w:bookmarkEnd w:id="278"/>
      <w:bookmarkEnd w:id="279"/>
      <w:bookmarkEnd w:id="280"/>
      <w:r w:rsidRPr="0032503F">
        <w:rPr>
          <w:sz w:val="28"/>
          <w:szCs w:val="28"/>
          <w:lang w:val="ru-RU"/>
        </w:rPr>
        <w:t>История Нового времени</w:t>
      </w:r>
      <w:bookmarkEnd w:id="28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информацию из различных источников по отечественной и всеобщей истории Нового времени;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развитие России и других стран в Новое время, сравнивать исторические ситуации и события;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оценку событиям и личностям отечественной и всеобщей истории Нового времени.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элементы источниковедческого анализа при работе с </w:t>
      </w:r>
      <w:r w:rsidRPr="0032503F">
        <w:rPr>
          <w:sz w:val="28"/>
          <w:szCs w:val="28"/>
          <w:lang w:val="ru-RU"/>
        </w:rPr>
        <w:lastRenderedPageBreak/>
        <w:t>историческими материалами (определение принадлежности и достоверности источника, позиций автора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развитие России и других стран в Новое время, объяснять, в чём заключались общие черты и особенности;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D6F70" w:rsidRPr="0032503F" w:rsidRDefault="006D6F70" w:rsidP="006D6F70">
      <w:pPr>
        <w:rPr>
          <w:sz w:val="28"/>
          <w:szCs w:val="28"/>
          <w:lang w:val="ru-RU"/>
        </w:rPr>
      </w:pPr>
      <w:bookmarkStart w:id="282" w:name="_Toc419565047"/>
      <w:bookmarkStart w:id="283" w:name="_Toc419567647"/>
      <w:bookmarkStart w:id="284" w:name="_Toc419631841"/>
      <w:bookmarkStart w:id="285" w:name="_Toc419649425"/>
      <w:bookmarkStart w:id="286" w:name="_Toc419651627"/>
      <w:bookmarkStart w:id="287" w:name="_Toc423358141"/>
      <w:bookmarkEnd w:id="282"/>
      <w:bookmarkEnd w:id="283"/>
      <w:bookmarkEnd w:id="284"/>
      <w:bookmarkEnd w:id="285"/>
      <w:bookmarkEnd w:id="286"/>
      <w:r w:rsidRPr="0032503F">
        <w:rPr>
          <w:sz w:val="28"/>
          <w:szCs w:val="28"/>
          <w:lang w:val="ru-RU"/>
        </w:rPr>
        <w:t>Новейшая история</w:t>
      </w:r>
      <w:bookmarkEnd w:id="28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32503F">
        <w:rPr>
          <w:sz w:val="28"/>
          <w:szCs w:val="28"/>
        </w:rPr>
        <w:t>XXI</w:t>
      </w:r>
      <w:r w:rsidRPr="0032503F">
        <w:rPr>
          <w:sz w:val="28"/>
          <w:szCs w:val="28"/>
          <w:lang w:val="ru-RU"/>
        </w:rPr>
        <w:t xml:space="preserve"> в.; соотносить хронологию истории России и всеобщей истории в Новейшее время;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историческую карту как источник информации о территории России (СССР) и других государств в ХХ — начале </w:t>
      </w:r>
      <w:r w:rsidRPr="0032503F">
        <w:rPr>
          <w:sz w:val="28"/>
          <w:szCs w:val="28"/>
        </w:rPr>
        <w:t>XXI</w:t>
      </w:r>
      <w:r w:rsidRPr="0032503F">
        <w:rPr>
          <w:sz w:val="28"/>
          <w:szCs w:val="28"/>
          <w:lang w:val="ru-RU"/>
        </w:rPr>
        <w:t xml:space="preserve"> в., значительных социально- экономических процессах и изменениях на политической карте мира в новейшую эпоху, местах крупнейших событий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информацию из исторических источников — текстов, материальных и художественных памятников новейшей эпохи;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32503F">
        <w:rPr>
          <w:sz w:val="28"/>
          <w:szCs w:val="28"/>
        </w:rPr>
        <w:t>XXI</w:t>
      </w:r>
      <w:r w:rsidRPr="0032503F">
        <w:rPr>
          <w:sz w:val="28"/>
          <w:szCs w:val="28"/>
          <w:lang w:val="ru-RU"/>
        </w:rPr>
        <w:t xml:space="preserve"> в.; б) ключевые события эпохи и их участников; в) памятники материальной и художественной культуры новейшей эпохи;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систематизировать исторический материал, содержащийся в учебной и дополнительной литературе;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32503F">
        <w:rPr>
          <w:sz w:val="28"/>
          <w:szCs w:val="28"/>
        </w:rPr>
        <w:t>XXI</w:t>
      </w:r>
      <w:r w:rsidRPr="0032503F">
        <w:rPr>
          <w:sz w:val="28"/>
          <w:szCs w:val="28"/>
          <w:lang w:val="ru-RU"/>
        </w:rPr>
        <w:t xml:space="preserve"> 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давать оценку событиям и личностям отечественной и всеобщей истории ХХ — начала </w:t>
      </w:r>
      <w:r w:rsidRPr="0032503F">
        <w:rPr>
          <w:sz w:val="28"/>
          <w:szCs w:val="28"/>
        </w:rPr>
        <w:t>XXI</w:t>
      </w:r>
      <w:r w:rsidRPr="0032503F">
        <w:rPr>
          <w:sz w:val="28"/>
          <w:szCs w:val="28"/>
          <w:lang w:val="ru-RU"/>
        </w:rPr>
        <w:t xml:space="preserve"> в.</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32503F">
        <w:rPr>
          <w:sz w:val="28"/>
          <w:szCs w:val="28"/>
        </w:rPr>
        <w:t>XXI</w:t>
      </w:r>
      <w:r w:rsidRPr="0032503F">
        <w:rPr>
          <w:sz w:val="28"/>
          <w:szCs w:val="28"/>
          <w:lang w:val="ru-RU"/>
        </w:rPr>
        <w:t xml:space="preserve"> 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осуществлять поиск исторической информации в учебной и дополнительной литературе, электронных материалах, систематизировать и представлять её в </w:t>
      </w:r>
      <w:r w:rsidRPr="0032503F">
        <w:rPr>
          <w:sz w:val="28"/>
          <w:szCs w:val="28"/>
          <w:lang w:val="ru-RU"/>
        </w:rPr>
        <w:lastRenderedPageBreak/>
        <w:t>виде рефератов, презентаций и др.;</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проводить работу по поиску и оформлению материалов истории своей семьи, города, края в ХХ — начале </w:t>
      </w:r>
      <w:r w:rsidRPr="0032503F">
        <w:rPr>
          <w:sz w:val="28"/>
          <w:szCs w:val="28"/>
        </w:rPr>
        <w:t>XXI</w:t>
      </w:r>
      <w:r w:rsidRPr="0032503F">
        <w:rPr>
          <w:sz w:val="28"/>
          <w:szCs w:val="28"/>
          <w:lang w:val="ru-RU"/>
        </w:rPr>
        <w:t xml:space="preserve"> в.</w:t>
      </w:r>
    </w:p>
    <w:p w:rsidR="006E01F4" w:rsidRPr="0032503F" w:rsidRDefault="006E01F4" w:rsidP="006D6F70">
      <w:pPr>
        <w:rPr>
          <w:sz w:val="28"/>
          <w:szCs w:val="28"/>
          <w:lang w:val="ru-RU"/>
        </w:rPr>
      </w:pPr>
    </w:p>
    <w:p w:rsidR="006D6F70" w:rsidRPr="00D3207D" w:rsidRDefault="006D6F70" w:rsidP="006D6F70">
      <w:pPr>
        <w:jc w:val="center"/>
        <w:rPr>
          <w:b/>
          <w:sz w:val="28"/>
          <w:szCs w:val="28"/>
          <w:lang w:val="ru-RU"/>
        </w:rPr>
      </w:pPr>
      <w:bookmarkStart w:id="288" w:name="_bookmark16"/>
      <w:bookmarkEnd w:id="288"/>
      <w:r w:rsidRPr="00D3207D">
        <w:rPr>
          <w:b/>
          <w:sz w:val="28"/>
          <w:szCs w:val="28"/>
          <w:lang w:val="ru-RU"/>
        </w:rPr>
        <w:t>ОБЩЕСТВОЗНАНИЕ</w:t>
      </w:r>
    </w:p>
    <w:p w:rsidR="006D6F70" w:rsidRPr="0032503F" w:rsidRDefault="006D6F70" w:rsidP="006D6F70">
      <w:pPr>
        <w:rPr>
          <w:sz w:val="28"/>
          <w:szCs w:val="28"/>
          <w:lang w:val="ru-RU"/>
        </w:rPr>
      </w:pPr>
      <w:bookmarkStart w:id="289" w:name="_Toc423358143"/>
      <w:r w:rsidRPr="0032503F">
        <w:rPr>
          <w:sz w:val="28"/>
          <w:szCs w:val="28"/>
          <w:lang w:val="ru-RU"/>
        </w:rPr>
        <w:t>Человек в социальном измерении</w:t>
      </w:r>
      <w:bookmarkEnd w:id="28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элементы причинно-следственного анализа при характеристике социальных параметров личности;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реальные связи и зависимости между воспитанием и социализацией личности.</w:t>
      </w:r>
    </w:p>
    <w:p w:rsidR="006D6F70" w:rsidRPr="0032503F" w:rsidRDefault="006D6F70" w:rsidP="006D6F70">
      <w:pPr>
        <w:rPr>
          <w:sz w:val="28"/>
          <w:szCs w:val="28"/>
          <w:lang w:val="ru-RU"/>
        </w:rPr>
      </w:pPr>
      <w:bookmarkStart w:id="290" w:name="_Toc419565049"/>
      <w:bookmarkStart w:id="291" w:name="_Toc419567649"/>
      <w:bookmarkStart w:id="292" w:name="_Toc419631843"/>
      <w:bookmarkStart w:id="293" w:name="_Toc419649427"/>
      <w:bookmarkStart w:id="294" w:name="_Toc419651629"/>
      <w:bookmarkStart w:id="295" w:name="_Toc423358144"/>
      <w:bookmarkEnd w:id="290"/>
      <w:bookmarkEnd w:id="291"/>
      <w:bookmarkEnd w:id="292"/>
      <w:bookmarkEnd w:id="293"/>
      <w:bookmarkEnd w:id="294"/>
      <w:r w:rsidRPr="0032503F">
        <w:rPr>
          <w:sz w:val="28"/>
          <w:szCs w:val="28"/>
          <w:lang w:val="ru-RU"/>
        </w:rPr>
        <w:t>Ближайшее социальное окружение</w:t>
      </w:r>
      <w:bookmarkEnd w:id="29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семью и семейные отношения; оценивать социальное значение семейных традиций и обычаев;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основные роли членов семьи, включая свою;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w:t>
      </w:r>
      <w:r w:rsidRPr="0032503F">
        <w:rPr>
          <w:sz w:val="28"/>
          <w:szCs w:val="28"/>
          <w:lang w:val="ru-RU"/>
        </w:rPr>
        <w:lastRenderedPageBreak/>
        <w:t>конфликтов;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элементы причинно-следственного анализа при характеристике семейных конфликтов.</w:t>
      </w:r>
    </w:p>
    <w:p w:rsidR="006D6F70" w:rsidRPr="0032503F" w:rsidRDefault="006D6F70" w:rsidP="006D6F70">
      <w:pPr>
        <w:rPr>
          <w:sz w:val="28"/>
          <w:szCs w:val="28"/>
          <w:lang w:val="ru-RU"/>
        </w:rPr>
      </w:pPr>
      <w:bookmarkStart w:id="296" w:name="_Toc419565050"/>
      <w:bookmarkStart w:id="297" w:name="_Toc419567650"/>
      <w:bookmarkStart w:id="298" w:name="_Toc419631844"/>
      <w:bookmarkStart w:id="299" w:name="_Toc419649428"/>
      <w:bookmarkStart w:id="300" w:name="_Toc419651630"/>
      <w:bookmarkStart w:id="301" w:name="_Toc423358145"/>
      <w:bookmarkEnd w:id="296"/>
      <w:bookmarkEnd w:id="297"/>
      <w:bookmarkEnd w:id="298"/>
      <w:bookmarkEnd w:id="299"/>
      <w:bookmarkEnd w:id="300"/>
      <w:r w:rsidRPr="0032503F">
        <w:rPr>
          <w:sz w:val="28"/>
          <w:szCs w:val="28"/>
          <w:lang w:val="ru-RU"/>
        </w:rPr>
        <w:t>Общество — большой «дом» человечества</w:t>
      </w:r>
      <w:bookmarkEnd w:id="30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на основе приведённых данных основные типы обществ;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экономические, социальные, политические, культурные явления и процессы общественной жизни;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наблюдать и характеризовать явления и события, происходящие в различных сферах общественной жизни;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взаимодействие социальных общностей и групп;</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выявлять причинно-следственные связи общественных явлений и характеризовать основные направления общественного развития.</w:t>
      </w:r>
    </w:p>
    <w:p w:rsidR="006D6F70" w:rsidRPr="0032503F" w:rsidRDefault="006D6F70" w:rsidP="006D6F70">
      <w:pPr>
        <w:rPr>
          <w:sz w:val="28"/>
          <w:szCs w:val="28"/>
          <w:lang w:val="ru-RU"/>
        </w:rPr>
      </w:pPr>
      <w:bookmarkStart w:id="302" w:name="_Toc419565051"/>
      <w:bookmarkStart w:id="303" w:name="_Toc419567651"/>
      <w:bookmarkStart w:id="304" w:name="_Toc419631845"/>
      <w:bookmarkStart w:id="305" w:name="_Toc419649429"/>
      <w:bookmarkStart w:id="306" w:name="_Toc419651631"/>
      <w:bookmarkStart w:id="307" w:name="_Toc423358146"/>
      <w:bookmarkEnd w:id="302"/>
      <w:bookmarkEnd w:id="303"/>
      <w:bookmarkEnd w:id="304"/>
      <w:bookmarkEnd w:id="305"/>
      <w:bookmarkEnd w:id="306"/>
      <w:r w:rsidRPr="0032503F">
        <w:rPr>
          <w:sz w:val="28"/>
          <w:szCs w:val="28"/>
          <w:lang w:val="ru-RU"/>
        </w:rPr>
        <w:t>Общество, в котором мы живём</w:t>
      </w:r>
      <w:bookmarkEnd w:id="30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глобальные проблемы современности;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раскрывать духовные ценности и достижения народов нашей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формулировать собственную точку зрения на социальный портрет достойного гражданина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и конкретизировать фактами социальной жизни изменения, происходящие в современном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показывать влияние происходящих в обществе изменений на положение России в мире.</w:t>
      </w:r>
    </w:p>
    <w:p w:rsidR="006D6F70" w:rsidRPr="0032503F" w:rsidRDefault="006D6F70" w:rsidP="006D6F70">
      <w:pPr>
        <w:rPr>
          <w:sz w:val="28"/>
          <w:szCs w:val="28"/>
          <w:lang w:val="ru-RU"/>
        </w:rPr>
      </w:pPr>
      <w:bookmarkStart w:id="308" w:name="_Toc419565052"/>
      <w:bookmarkStart w:id="309" w:name="_Toc419567652"/>
      <w:bookmarkStart w:id="310" w:name="_Toc419631846"/>
      <w:bookmarkStart w:id="311" w:name="_Toc419649430"/>
      <w:bookmarkStart w:id="312" w:name="_Toc419651632"/>
      <w:bookmarkStart w:id="313" w:name="_Toc423358147"/>
      <w:bookmarkEnd w:id="308"/>
      <w:bookmarkEnd w:id="309"/>
      <w:bookmarkEnd w:id="310"/>
      <w:bookmarkEnd w:id="311"/>
      <w:bookmarkEnd w:id="312"/>
      <w:r w:rsidRPr="0032503F">
        <w:rPr>
          <w:sz w:val="28"/>
          <w:szCs w:val="28"/>
          <w:lang w:val="ru-RU"/>
        </w:rPr>
        <w:t>Регулирование поведения людей в обществе</w:t>
      </w:r>
      <w:bookmarkEnd w:id="313"/>
    </w:p>
    <w:p w:rsidR="006D6F70" w:rsidRPr="0032503F" w:rsidRDefault="006D6F70" w:rsidP="006D6F70">
      <w:pPr>
        <w:rPr>
          <w:sz w:val="28"/>
          <w:szCs w:val="28"/>
          <w:lang w:val="ru-RU"/>
        </w:rPr>
      </w:pPr>
      <w:r w:rsidRPr="0032503F">
        <w:rPr>
          <w:sz w:val="28"/>
          <w:szCs w:val="28"/>
          <w:lang w:val="ru-RU"/>
        </w:rPr>
        <w:lastRenderedPageBreak/>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элементы причинно-следственного анализа для понимания влияния моральных устоев на развитие общества и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сущность и значение правопорядка и законности, собственный вклад в их становление и развитие.</w:t>
      </w:r>
    </w:p>
    <w:p w:rsidR="006D6F70" w:rsidRPr="0032503F" w:rsidRDefault="006D6F70" w:rsidP="006D6F70">
      <w:pPr>
        <w:rPr>
          <w:sz w:val="28"/>
          <w:szCs w:val="28"/>
          <w:lang w:val="ru-RU"/>
        </w:rPr>
      </w:pPr>
      <w:bookmarkStart w:id="314" w:name="_Toc419565053"/>
      <w:bookmarkStart w:id="315" w:name="_Toc419567653"/>
      <w:bookmarkStart w:id="316" w:name="_Toc419631847"/>
      <w:bookmarkStart w:id="317" w:name="_Toc419649431"/>
      <w:bookmarkStart w:id="318" w:name="_Toc419651633"/>
      <w:bookmarkStart w:id="319" w:name="_Toc423358148"/>
      <w:bookmarkEnd w:id="314"/>
      <w:bookmarkEnd w:id="315"/>
      <w:bookmarkEnd w:id="316"/>
      <w:bookmarkEnd w:id="317"/>
      <w:bookmarkEnd w:id="318"/>
      <w:r w:rsidRPr="0032503F">
        <w:rPr>
          <w:sz w:val="28"/>
          <w:szCs w:val="28"/>
          <w:lang w:val="ru-RU"/>
        </w:rPr>
        <w:t>Основы российского законодательства</w:t>
      </w:r>
      <w:bookmarkEnd w:id="31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на основе полученных знаний о правовых </w:t>
      </w:r>
      <w:r w:rsidRPr="0032503F">
        <w:rPr>
          <w:lang w:val="ru-RU"/>
        </w:rPr>
        <w:t xml:space="preserve"> </w:t>
      </w:r>
      <w:r w:rsidRPr="0032503F">
        <w:rPr>
          <w:sz w:val="28"/>
          <w:szCs w:val="28"/>
          <w:lang w:val="ru-RU"/>
        </w:rPr>
        <w:t>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находить, извлекать и осмысливать информацию правового характера, </w:t>
      </w:r>
      <w:r w:rsidRPr="0032503F">
        <w:rPr>
          <w:sz w:val="28"/>
          <w:szCs w:val="28"/>
          <w:lang w:val="ru-RU"/>
        </w:rPr>
        <w:lastRenderedPageBreak/>
        <w:t>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сущность и значение правопорядка и законности, собственный возможный вклад в их становление и развитие;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осознанно содействовать защите правопорядка в обществе правовыми способами и средствами;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и умения для формирования способности к личному самоопределению, самореализации, самоконтролю.</w:t>
      </w:r>
    </w:p>
    <w:p w:rsidR="006D6F70" w:rsidRPr="0032503F" w:rsidRDefault="006D6F70" w:rsidP="006D6F70">
      <w:pPr>
        <w:rPr>
          <w:sz w:val="28"/>
          <w:szCs w:val="28"/>
          <w:lang w:val="ru-RU"/>
        </w:rPr>
      </w:pPr>
      <w:bookmarkStart w:id="320" w:name="_Toc419565054"/>
      <w:bookmarkStart w:id="321" w:name="_Toc419567654"/>
      <w:bookmarkStart w:id="322" w:name="_Toc419631848"/>
      <w:bookmarkStart w:id="323" w:name="_Toc419649432"/>
      <w:bookmarkStart w:id="324" w:name="_Toc419651634"/>
      <w:bookmarkStart w:id="325" w:name="_Toc423358149"/>
      <w:bookmarkEnd w:id="320"/>
      <w:bookmarkEnd w:id="321"/>
      <w:bookmarkEnd w:id="322"/>
      <w:bookmarkEnd w:id="323"/>
      <w:bookmarkEnd w:id="324"/>
      <w:r w:rsidRPr="0032503F">
        <w:rPr>
          <w:sz w:val="28"/>
          <w:szCs w:val="28"/>
          <w:lang w:val="ru-RU"/>
        </w:rPr>
        <w:t>Мир экономики</w:t>
      </w:r>
      <w:bookmarkEnd w:id="32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и правильно использовать основные экономические термины;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на основе привёденных данных основные экономические системы, экономические явления и процессы, сравнивать 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механизм рыночного регулирования экономики и характеризовать роль государства в регулировании экономики;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функции денег в экономике;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несложные статистические данные, отражающие экономические явления и процессы;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получать социальную информацию об экономической жизни общества из адаптированных источников различного типа;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тенденции экономических изменений в нашем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 опорой на полученные знания несложную экономическую информацию, получаемую из неадаптированных источников;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6D6F70" w:rsidRPr="0032503F" w:rsidRDefault="006D6F70" w:rsidP="006D6F70">
      <w:pPr>
        <w:rPr>
          <w:sz w:val="28"/>
          <w:szCs w:val="28"/>
          <w:lang w:val="ru-RU"/>
        </w:rPr>
      </w:pPr>
      <w:bookmarkStart w:id="326" w:name="_Toc419565055"/>
      <w:bookmarkStart w:id="327" w:name="_Toc419567655"/>
      <w:bookmarkStart w:id="328" w:name="_Toc419631849"/>
      <w:bookmarkStart w:id="329" w:name="_Toc419649433"/>
      <w:bookmarkStart w:id="330" w:name="_Toc419651635"/>
      <w:bookmarkStart w:id="331" w:name="_Toc423358150"/>
      <w:bookmarkEnd w:id="326"/>
      <w:bookmarkEnd w:id="327"/>
      <w:bookmarkEnd w:id="328"/>
      <w:bookmarkEnd w:id="329"/>
      <w:bookmarkEnd w:id="330"/>
      <w:r w:rsidRPr="0032503F">
        <w:rPr>
          <w:sz w:val="28"/>
          <w:szCs w:val="28"/>
          <w:lang w:val="ru-RU"/>
        </w:rPr>
        <w:t>Человек в экономических отношениях</w:t>
      </w:r>
      <w:bookmarkEnd w:id="33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на основе приведённых данных основные экономические системы и экономические явления, сравнивать 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поведение производителя и потребителя как основных участников экономической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полученные знания для характеристики экономики семьи;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статистические данные, отражающие экономические изменения в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получать социальную информацию об экономической жизни общества из адаптированных источников различного типа;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формулировать и аргументировать собственные суждения, касающиеся </w:t>
      </w:r>
      <w:r w:rsidRPr="0032503F">
        <w:rPr>
          <w:sz w:val="28"/>
          <w:szCs w:val="28"/>
          <w:lang w:val="ru-RU"/>
        </w:rPr>
        <w:lastRenderedPageBreak/>
        <w:t>отдельных вопросов экономической жизни и опирающиеся на обществоведческие знания и социальный опыт.</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наблюдать и интерпретировать явления и события, происходящие в социальной жизни, с опорой на экономические знания;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тенденции экономических изменений в нашем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 позиций обществознания сложившиеся практики и модели поведения потребителя;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6D6F70" w:rsidRPr="0032503F" w:rsidRDefault="006D6F70" w:rsidP="006D6F70">
      <w:pPr>
        <w:rPr>
          <w:sz w:val="28"/>
          <w:szCs w:val="28"/>
          <w:lang w:val="ru-RU"/>
        </w:rPr>
      </w:pPr>
      <w:bookmarkStart w:id="332" w:name="_Toc419565056"/>
      <w:bookmarkStart w:id="333" w:name="_Toc419567656"/>
      <w:bookmarkStart w:id="334" w:name="_Toc419631850"/>
      <w:bookmarkStart w:id="335" w:name="_Toc419649434"/>
      <w:bookmarkStart w:id="336" w:name="_Toc419651636"/>
      <w:bookmarkStart w:id="337" w:name="_Toc423358151"/>
      <w:bookmarkEnd w:id="332"/>
      <w:bookmarkEnd w:id="333"/>
      <w:bookmarkEnd w:id="334"/>
      <w:bookmarkEnd w:id="335"/>
      <w:bookmarkEnd w:id="336"/>
      <w:r w:rsidRPr="0032503F">
        <w:rPr>
          <w:sz w:val="28"/>
          <w:szCs w:val="28"/>
          <w:lang w:val="ru-RU"/>
        </w:rPr>
        <w:t>Мир социальных отношений</w:t>
      </w:r>
      <w:bookmarkEnd w:id="337"/>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основные социальные группы российского общества, распознавать их сущностные признаки;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ведущие направления социальной политики российского государства;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собственные основные социальные роли;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на примере своей семьи основные функции этого социального института в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несложные социологические исследования.</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понятия «равенство» и «социальная справедливость» с позиций историзма;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 понимать информацию, относящуюся к социальной сфере общества, получаемую из различных источников.</w:t>
      </w:r>
    </w:p>
    <w:p w:rsidR="006D6F70" w:rsidRPr="0032503F" w:rsidRDefault="006D6F70" w:rsidP="006D6F70">
      <w:pPr>
        <w:rPr>
          <w:sz w:val="28"/>
          <w:szCs w:val="28"/>
          <w:lang w:val="ru-RU"/>
        </w:rPr>
      </w:pPr>
      <w:bookmarkStart w:id="338" w:name="_Toc419565057"/>
      <w:bookmarkStart w:id="339" w:name="_Toc419567657"/>
      <w:bookmarkStart w:id="340" w:name="_Toc419631851"/>
      <w:bookmarkStart w:id="341" w:name="_Toc419649435"/>
      <w:bookmarkStart w:id="342" w:name="_Toc419651637"/>
      <w:bookmarkStart w:id="343" w:name="_Toc423358152"/>
      <w:bookmarkEnd w:id="338"/>
      <w:bookmarkEnd w:id="339"/>
      <w:bookmarkEnd w:id="340"/>
      <w:bookmarkEnd w:id="341"/>
      <w:bookmarkEnd w:id="342"/>
      <w:r w:rsidRPr="0032503F">
        <w:rPr>
          <w:sz w:val="28"/>
          <w:szCs w:val="28"/>
          <w:lang w:val="ru-RU"/>
        </w:rPr>
        <w:t>Политическая жизнь общества</w:t>
      </w:r>
      <w:bookmarkEnd w:id="343"/>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характеризовать государственное устройство Российской Федерации, описывать полномочия и компетенцию различных органов государственной </w:t>
      </w:r>
      <w:r w:rsidRPr="0032503F">
        <w:rPr>
          <w:sz w:val="28"/>
          <w:szCs w:val="28"/>
          <w:lang w:val="ru-RU"/>
        </w:rPr>
        <w:lastRenderedPageBreak/>
        <w:t>власти и управления;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правильно определять инстанцию (государственный орган), в которую следует обратиться для разрешения той или типичной социальной ситуации;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основные признаки любого государства, конкретизировать их на примерах прошлого и современности;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базовые черты избирательной системы в нашем обществе, основные проявления роли избирателя;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факты и мнения в потоке информации.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значение гражданской активности и патриотической позиции в укреплении нашего государства;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соотносить различные оценки политических событий и процессов и делать обоснованные выводы.</w:t>
      </w:r>
    </w:p>
    <w:p w:rsidR="006D6F70" w:rsidRPr="0032503F" w:rsidRDefault="006D6F70" w:rsidP="006D6F70">
      <w:pPr>
        <w:rPr>
          <w:sz w:val="28"/>
          <w:szCs w:val="28"/>
          <w:lang w:val="ru-RU"/>
        </w:rPr>
      </w:pPr>
      <w:bookmarkStart w:id="344" w:name="_Toc419565058"/>
      <w:bookmarkStart w:id="345" w:name="_Toc419567658"/>
      <w:bookmarkStart w:id="346" w:name="_Toc419631852"/>
      <w:bookmarkStart w:id="347" w:name="_Toc419649436"/>
      <w:bookmarkStart w:id="348" w:name="_Toc419651638"/>
      <w:bookmarkStart w:id="349" w:name="_Toc423358153"/>
      <w:bookmarkEnd w:id="344"/>
      <w:bookmarkEnd w:id="345"/>
      <w:bookmarkEnd w:id="346"/>
      <w:bookmarkEnd w:id="347"/>
      <w:bookmarkEnd w:id="348"/>
      <w:r w:rsidRPr="0032503F">
        <w:rPr>
          <w:sz w:val="28"/>
          <w:szCs w:val="28"/>
          <w:lang w:val="ru-RU"/>
        </w:rPr>
        <w:t>Культурно-информационная среда общественной жизни</w:t>
      </w:r>
      <w:bookmarkEnd w:id="34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развитие отдельных областей и форм культуры;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и различать явления духовной культуры;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различные средства массовой информации;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процессы создания, сохранения, трансляции и усвоения достижений культуры;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основные направления развития отечественной культуры в современных условиях;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осуществлять рефлексию своих ценностей. </w:t>
      </w:r>
    </w:p>
    <w:p w:rsidR="006D6F70" w:rsidRDefault="006D6F70" w:rsidP="006D6F70">
      <w:pPr>
        <w:rPr>
          <w:sz w:val="28"/>
          <w:szCs w:val="28"/>
          <w:lang w:val="ru-RU"/>
        </w:rPr>
      </w:pPr>
      <w:r w:rsidRPr="0032503F">
        <w:rPr>
          <w:sz w:val="28"/>
          <w:szCs w:val="28"/>
          <w:lang w:val="ru-RU"/>
        </w:rPr>
        <w:t>Человек в меняющемся обществе</w:t>
      </w:r>
    </w:p>
    <w:p w:rsidR="006D6F70" w:rsidRPr="0032503F" w:rsidRDefault="006D6F70" w:rsidP="006D6F70">
      <w:pPr>
        <w:rPr>
          <w:sz w:val="28"/>
          <w:szCs w:val="28"/>
          <w:lang w:val="ru-RU"/>
        </w:rPr>
      </w:pPr>
      <w:r w:rsidRPr="0032503F">
        <w:rPr>
          <w:sz w:val="28"/>
          <w:szCs w:val="28"/>
          <w:lang w:val="ru-RU"/>
        </w:rPr>
        <w:t xml:space="preserve"> 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явление ускорения социального развития;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необходимость непрерывного образования в современных условиях;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многообразие профессий в современном мире;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роль молодёжи в развитии современного общества;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извлекать социальную информацию из доступных источников;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полученные знания для решения отдельных социальных проблем.</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критически воспринимать сообщения и рекламу в СМИ и Интернете о таких направлениях массовой культуры, как шоу-бизнес и мода;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роль спорта и спортивных достижений в контексте современной общественной жизни;</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выражать и обосновывать собственную позицию по актуальным проблемам молодёжи.</w:t>
      </w:r>
    </w:p>
    <w:p w:rsidR="006D6F70" w:rsidRPr="0054315D" w:rsidRDefault="006D6F70" w:rsidP="006D6F70">
      <w:pPr>
        <w:jc w:val="center"/>
        <w:rPr>
          <w:b/>
          <w:sz w:val="28"/>
          <w:szCs w:val="28"/>
          <w:lang w:val="ru-RU"/>
        </w:rPr>
      </w:pPr>
      <w:bookmarkStart w:id="350" w:name="_bookmark17"/>
      <w:bookmarkEnd w:id="350"/>
      <w:r w:rsidRPr="0054315D">
        <w:rPr>
          <w:b/>
          <w:sz w:val="28"/>
          <w:szCs w:val="28"/>
          <w:lang w:val="ru-RU"/>
        </w:rPr>
        <w:t>ГЕОГРАФИЯ</w:t>
      </w:r>
    </w:p>
    <w:p w:rsidR="006D6F70" w:rsidRPr="0032503F" w:rsidRDefault="006D6F70" w:rsidP="006D6F70">
      <w:pPr>
        <w:rPr>
          <w:sz w:val="28"/>
          <w:szCs w:val="28"/>
          <w:lang w:val="ru-RU"/>
        </w:rPr>
      </w:pPr>
      <w:r w:rsidRPr="0032503F">
        <w:rPr>
          <w:sz w:val="28"/>
          <w:szCs w:val="28"/>
          <w:lang w:val="ru-RU"/>
        </w:rPr>
        <w:t>Источники географической информации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обобщать и интерпретировать географическую информацию;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и формулировать по результатам наблюдений (в том числе инструментальных) зависимости и закономерности;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описания географических объектов, процессов и явлений с использованием разных источников географической информации;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представлять в различных формах географическую информацию, необходимую для решения учебных и практико-ориентированных задач.</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на местности при помощи топографических карт и современных навигационных приборов;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читать космические снимки и аэрофотоснимки, планы местности и географические карты;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строить простые планы местности;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простейшие географические карты различного содержания;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моделировать географические объекты и явления при помощи компьютерных программ.</w:t>
      </w:r>
    </w:p>
    <w:p w:rsidR="006D6F70" w:rsidRPr="0032503F" w:rsidRDefault="006D6F70" w:rsidP="006D6F70">
      <w:pPr>
        <w:rPr>
          <w:sz w:val="28"/>
          <w:szCs w:val="28"/>
          <w:lang w:val="ru-RU"/>
        </w:rPr>
      </w:pPr>
      <w:bookmarkStart w:id="351" w:name="_Toc419565060"/>
      <w:bookmarkStart w:id="352" w:name="_Toc419567660"/>
      <w:bookmarkStart w:id="353" w:name="_Toc419631854"/>
      <w:bookmarkStart w:id="354" w:name="_Toc419649438"/>
      <w:bookmarkStart w:id="355" w:name="_Toc419651639"/>
      <w:bookmarkStart w:id="356" w:name="_Toc423358155"/>
      <w:bookmarkEnd w:id="351"/>
      <w:bookmarkEnd w:id="352"/>
      <w:bookmarkEnd w:id="353"/>
      <w:bookmarkEnd w:id="354"/>
      <w:bookmarkEnd w:id="355"/>
      <w:r w:rsidRPr="0032503F">
        <w:rPr>
          <w:sz w:val="28"/>
          <w:szCs w:val="28"/>
          <w:lang w:val="ru-RU"/>
        </w:rPr>
        <w:t>Природа Земли и человек</w:t>
      </w:r>
      <w:bookmarkEnd w:id="35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оценивать характер взаимосвязи деятельности человека и компонентов </w:t>
      </w:r>
      <w:r w:rsidRPr="0032503F">
        <w:rPr>
          <w:sz w:val="28"/>
          <w:szCs w:val="28"/>
          <w:lang w:val="ru-RU"/>
        </w:rPr>
        <w:lastRenderedPageBreak/>
        <w:t>природы в разных географических условиях с точки зрения концепции устойчивого развития.</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воспринимать и критически оценивать информацию географического содержания в научно-популярной литературе и СМИ;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D6F70" w:rsidRPr="0032503F" w:rsidRDefault="006D6F70" w:rsidP="006D6F70">
      <w:pPr>
        <w:rPr>
          <w:sz w:val="28"/>
          <w:szCs w:val="28"/>
          <w:lang w:val="ru-RU"/>
        </w:rPr>
      </w:pPr>
      <w:bookmarkStart w:id="357" w:name="_Toc419565061"/>
      <w:bookmarkStart w:id="358" w:name="_Toc419567661"/>
      <w:bookmarkStart w:id="359" w:name="_Toc419631855"/>
      <w:bookmarkStart w:id="360" w:name="_Toc419649439"/>
      <w:bookmarkStart w:id="361" w:name="_Toc419651640"/>
      <w:bookmarkStart w:id="362" w:name="_Toc423358156"/>
      <w:bookmarkEnd w:id="357"/>
      <w:bookmarkEnd w:id="358"/>
      <w:bookmarkEnd w:id="359"/>
      <w:bookmarkEnd w:id="360"/>
      <w:bookmarkEnd w:id="361"/>
      <w:r w:rsidRPr="0032503F">
        <w:rPr>
          <w:sz w:val="28"/>
          <w:szCs w:val="28"/>
          <w:lang w:val="ru-RU"/>
        </w:rPr>
        <w:t>Население Земли</w:t>
      </w:r>
      <w:bookmarkEnd w:id="36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особенности населения отдельных регионов и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расчёты демографических показателей;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особенности адаптации человека к разным природным условиям.</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проводить по разным источникам информации исследование, связанное с изучением населения.</w:t>
      </w:r>
    </w:p>
    <w:p w:rsidR="006D6F70" w:rsidRPr="0032503F" w:rsidRDefault="006D6F70" w:rsidP="006D6F70">
      <w:pPr>
        <w:rPr>
          <w:sz w:val="28"/>
          <w:szCs w:val="28"/>
          <w:lang w:val="ru-RU"/>
        </w:rPr>
      </w:pPr>
      <w:bookmarkStart w:id="363" w:name="_Toc419565062"/>
      <w:bookmarkStart w:id="364" w:name="_Toc419567662"/>
      <w:bookmarkStart w:id="365" w:name="_Toc419631856"/>
      <w:bookmarkStart w:id="366" w:name="_Toc419649440"/>
      <w:bookmarkStart w:id="367" w:name="_Toc419651641"/>
      <w:bookmarkStart w:id="368" w:name="_Toc423358157"/>
      <w:bookmarkEnd w:id="363"/>
      <w:bookmarkEnd w:id="364"/>
      <w:bookmarkEnd w:id="365"/>
      <w:bookmarkEnd w:id="366"/>
      <w:bookmarkEnd w:id="367"/>
      <w:r w:rsidRPr="0032503F">
        <w:rPr>
          <w:sz w:val="28"/>
          <w:szCs w:val="28"/>
          <w:lang w:val="ru-RU"/>
        </w:rPr>
        <w:t>Материки, океаны и страны</w:t>
      </w:r>
      <w:bookmarkEnd w:id="368"/>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особенности природы и населения, материальной и духовной культуры регионов и отдельных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особенности взаимодействия природы и общества в пределах отдельных территорий;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на карте положение и взаиморасположение географических объектов;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особенности компонентов природы отдельных территорий;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создавать письменные тексты и устные сообщения об особенностях природы, населения и хозяйства изученных стран на основе нескольких источников </w:t>
      </w:r>
      <w:r w:rsidRPr="0032503F">
        <w:rPr>
          <w:sz w:val="28"/>
          <w:szCs w:val="28"/>
          <w:lang w:val="ru-RU"/>
        </w:rPr>
        <w:lastRenderedPageBreak/>
        <w:t>информации, сопровождать выступление презентацией.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выдвигать гипотезы о связях и закономерностях событий, процессов, происходящих в географической оболочке;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сопоставлять существующие в науке точки зрения о причинах происходящих глобальных изменений климата;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оценить положительные и негативные последствия глобальных изменений климата для отдельных регионов и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D6F70" w:rsidRPr="0032503F" w:rsidRDefault="006D6F70" w:rsidP="006D6F70">
      <w:pPr>
        <w:rPr>
          <w:sz w:val="28"/>
          <w:szCs w:val="28"/>
          <w:lang w:val="ru-RU"/>
        </w:rPr>
      </w:pPr>
      <w:bookmarkStart w:id="369" w:name="_Toc419565063"/>
      <w:bookmarkStart w:id="370" w:name="_Toc419567663"/>
      <w:bookmarkStart w:id="371" w:name="_Toc419631857"/>
      <w:bookmarkStart w:id="372" w:name="_Toc419649441"/>
      <w:bookmarkStart w:id="373" w:name="_Toc419651642"/>
      <w:bookmarkStart w:id="374" w:name="_Toc423358158"/>
      <w:bookmarkEnd w:id="369"/>
      <w:bookmarkEnd w:id="370"/>
      <w:bookmarkEnd w:id="371"/>
      <w:bookmarkEnd w:id="372"/>
      <w:bookmarkEnd w:id="373"/>
      <w:r w:rsidRPr="0032503F">
        <w:rPr>
          <w:sz w:val="28"/>
          <w:szCs w:val="28"/>
          <w:lang w:val="ru-RU"/>
        </w:rPr>
        <w:t>Особенности географического положения России</w:t>
      </w:r>
      <w:bookmarkEnd w:id="37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6D6F70" w:rsidRPr="0032503F" w:rsidRDefault="006D6F70" w:rsidP="006D6F70">
      <w:pPr>
        <w:rPr>
          <w:sz w:val="28"/>
          <w:szCs w:val="28"/>
          <w:lang w:val="ru-RU"/>
        </w:rPr>
      </w:pPr>
      <w:bookmarkStart w:id="375" w:name="_Toc419565064"/>
      <w:bookmarkStart w:id="376" w:name="_Toc419567664"/>
      <w:bookmarkStart w:id="377" w:name="_Toc419631858"/>
      <w:bookmarkStart w:id="378" w:name="_Toc419649442"/>
      <w:bookmarkStart w:id="379" w:name="_Toc419651643"/>
      <w:bookmarkStart w:id="380" w:name="_Toc423358159"/>
      <w:bookmarkEnd w:id="375"/>
      <w:bookmarkEnd w:id="376"/>
      <w:bookmarkEnd w:id="377"/>
      <w:bookmarkEnd w:id="378"/>
      <w:bookmarkEnd w:id="379"/>
      <w:r w:rsidRPr="0032503F">
        <w:rPr>
          <w:sz w:val="28"/>
          <w:szCs w:val="28"/>
          <w:lang w:val="ru-RU"/>
        </w:rPr>
        <w:t>Природа России</w:t>
      </w:r>
      <w:bookmarkEnd w:id="380"/>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географические процессы и явления, определяющие особенности природы страны и отдельных регионов;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особенности природы отдельных регионов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особенности взаимодействия природы и общества в пределах отдельных территорий;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положение на карте и взаиморасположение географических объектов;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особенности компонентов природы отдельных частей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природные условия и обеспеченность природными ресурсами отдельных территорий России;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возможные последствия изменений климата отдельных территорий страны, связанных с глобальными изменениями климата;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делать прогнозы трансформации географических систем и комплексов в </w:t>
      </w:r>
      <w:r w:rsidRPr="0032503F">
        <w:rPr>
          <w:sz w:val="28"/>
          <w:szCs w:val="28"/>
          <w:lang w:val="ru-RU"/>
        </w:rPr>
        <w:lastRenderedPageBreak/>
        <w:t>результате изменения их компонентов.</w:t>
      </w:r>
    </w:p>
    <w:p w:rsidR="006D6F70" w:rsidRPr="0032503F" w:rsidRDefault="006D6F70" w:rsidP="006D6F70">
      <w:pPr>
        <w:rPr>
          <w:sz w:val="28"/>
          <w:szCs w:val="28"/>
          <w:lang w:val="ru-RU"/>
        </w:rPr>
      </w:pPr>
      <w:bookmarkStart w:id="381" w:name="_Toc419565065"/>
      <w:bookmarkStart w:id="382" w:name="_Toc419567665"/>
      <w:bookmarkStart w:id="383" w:name="_Toc419631859"/>
      <w:bookmarkStart w:id="384" w:name="_Toc419649443"/>
      <w:bookmarkStart w:id="385" w:name="_Toc419651644"/>
      <w:bookmarkStart w:id="386" w:name="_Toc423358160"/>
      <w:bookmarkEnd w:id="381"/>
      <w:bookmarkEnd w:id="382"/>
      <w:bookmarkEnd w:id="383"/>
      <w:bookmarkEnd w:id="384"/>
      <w:bookmarkEnd w:id="385"/>
      <w:r w:rsidRPr="0032503F">
        <w:rPr>
          <w:sz w:val="28"/>
          <w:szCs w:val="28"/>
          <w:lang w:val="ru-RU"/>
        </w:rPr>
        <w:t>Население России</w:t>
      </w:r>
      <w:bookmarkEnd w:id="38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особенности населения отдельных регионов страны по этническому, языковому и религиозному составу;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особенности динамики численности, половозрастной структуры и размещения населения России и её отдельных регионов;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ситуацию на рынке труда и её динамику.</w:t>
      </w:r>
    </w:p>
    <w:p w:rsidR="006D6F70" w:rsidRPr="0032503F" w:rsidRDefault="006D6F70" w:rsidP="006D6F70">
      <w:pPr>
        <w:rPr>
          <w:sz w:val="28"/>
          <w:szCs w:val="28"/>
          <w:lang w:val="ru-RU"/>
        </w:rPr>
      </w:pPr>
      <w:bookmarkStart w:id="387" w:name="_Toc419565066"/>
      <w:bookmarkStart w:id="388" w:name="_Toc419567666"/>
      <w:bookmarkStart w:id="389" w:name="_Toc419631860"/>
      <w:bookmarkStart w:id="390" w:name="_Toc419649444"/>
      <w:bookmarkStart w:id="391" w:name="_Toc419651645"/>
      <w:bookmarkStart w:id="392" w:name="_Toc423358161"/>
      <w:bookmarkEnd w:id="387"/>
      <w:bookmarkEnd w:id="388"/>
      <w:bookmarkEnd w:id="389"/>
      <w:bookmarkEnd w:id="390"/>
      <w:bookmarkEnd w:id="391"/>
      <w:r w:rsidRPr="0032503F">
        <w:rPr>
          <w:sz w:val="28"/>
          <w:szCs w:val="28"/>
          <w:lang w:val="ru-RU"/>
        </w:rPr>
        <w:t>Хозяйство России</w:t>
      </w:r>
      <w:bookmarkEnd w:id="39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показатели, характеризующие отраслевую и территориальную структуру хозяйства;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факторы, влияющие на размещение отраслей и отдельных предприятий по территории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особенности отраслевой и территориальной структуры хозяйства России;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обосновывать возможные пути решения проблем развития хозяйства России.</w:t>
      </w:r>
    </w:p>
    <w:p w:rsidR="006D6F70" w:rsidRPr="0032503F" w:rsidRDefault="006D6F70" w:rsidP="006D6F70">
      <w:pPr>
        <w:rPr>
          <w:sz w:val="28"/>
          <w:szCs w:val="28"/>
          <w:lang w:val="ru-RU"/>
        </w:rPr>
      </w:pPr>
      <w:bookmarkStart w:id="393" w:name="_Toc419565067"/>
      <w:bookmarkStart w:id="394" w:name="_Toc419567667"/>
      <w:bookmarkStart w:id="395" w:name="_Toc419631861"/>
      <w:bookmarkStart w:id="396" w:name="_Toc419649445"/>
      <w:bookmarkStart w:id="397" w:name="_Toc419651646"/>
      <w:bookmarkStart w:id="398" w:name="_Toc423358162"/>
      <w:bookmarkEnd w:id="393"/>
      <w:bookmarkEnd w:id="394"/>
      <w:bookmarkEnd w:id="395"/>
      <w:bookmarkEnd w:id="396"/>
      <w:bookmarkEnd w:id="397"/>
      <w:r w:rsidRPr="0032503F">
        <w:rPr>
          <w:sz w:val="28"/>
          <w:szCs w:val="28"/>
          <w:lang w:val="ru-RU"/>
        </w:rPr>
        <w:t>Районы России</w:t>
      </w:r>
      <w:bookmarkEnd w:id="398"/>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объяснять особенности природы, населения и хозяйства географических </w:t>
      </w:r>
      <w:r w:rsidRPr="0032503F">
        <w:rPr>
          <w:sz w:val="28"/>
          <w:szCs w:val="28"/>
          <w:lang w:val="ru-RU"/>
        </w:rPr>
        <w:lastRenderedPageBreak/>
        <w:t>районов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особенности природы, населения и хозяйства отдельных регионов страны;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районы России с точки зрения особенностей природных, социально- экономических, техногенных и экологических факторов и процессов.</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комплексные географические характеристики районов разного ранга;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социально-экономическое положение и перспективы развития регионов;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6D6F70" w:rsidRPr="0032503F" w:rsidRDefault="006D6F70" w:rsidP="006D6F70">
      <w:pPr>
        <w:rPr>
          <w:sz w:val="28"/>
          <w:szCs w:val="28"/>
          <w:lang w:val="ru-RU"/>
        </w:rPr>
      </w:pPr>
      <w:bookmarkStart w:id="399" w:name="_Toc419565068"/>
      <w:bookmarkStart w:id="400" w:name="_Toc419567668"/>
      <w:bookmarkStart w:id="401" w:name="_Toc419631862"/>
      <w:bookmarkStart w:id="402" w:name="_Toc419649446"/>
      <w:bookmarkStart w:id="403" w:name="_Toc419651647"/>
      <w:bookmarkStart w:id="404" w:name="_Toc423358163"/>
      <w:bookmarkEnd w:id="399"/>
      <w:bookmarkEnd w:id="400"/>
      <w:bookmarkEnd w:id="401"/>
      <w:bookmarkEnd w:id="402"/>
      <w:bookmarkEnd w:id="403"/>
      <w:r w:rsidRPr="0032503F">
        <w:rPr>
          <w:sz w:val="28"/>
          <w:szCs w:val="28"/>
          <w:lang w:val="ru-RU"/>
        </w:rPr>
        <w:t>Россия в современном мире</w:t>
      </w:r>
      <w:bookmarkEnd w:id="40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место и роль России в мировом хозяйстве.</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критерии для определения места страны в мировой экономике;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возможности России в решении современных глобальных проблем человечества;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социально-экономическое положение и перспективы развития России.</w:t>
      </w:r>
    </w:p>
    <w:p w:rsidR="006D6F70" w:rsidRPr="00343989" w:rsidRDefault="006D6F70" w:rsidP="006D6F70">
      <w:pPr>
        <w:jc w:val="center"/>
        <w:rPr>
          <w:b/>
          <w:sz w:val="28"/>
          <w:szCs w:val="28"/>
          <w:lang w:val="ru-RU"/>
        </w:rPr>
      </w:pPr>
      <w:bookmarkStart w:id="405" w:name="_bookmark18"/>
      <w:bookmarkEnd w:id="405"/>
      <w:r w:rsidRPr="00343989">
        <w:rPr>
          <w:b/>
          <w:sz w:val="28"/>
          <w:szCs w:val="28"/>
          <w:lang w:val="ru-RU"/>
        </w:rPr>
        <w:t>МАТЕМАТИКА. АЛГЕБРА. ГЕОМЕТРИЯ.</w:t>
      </w:r>
    </w:p>
    <w:p w:rsidR="006D6F70" w:rsidRPr="0032503F" w:rsidRDefault="006D6F70" w:rsidP="006D6F70">
      <w:pPr>
        <w:rPr>
          <w:sz w:val="28"/>
          <w:szCs w:val="28"/>
          <w:lang w:val="ru-RU"/>
        </w:rPr>
      </w:pPr>
      <w:bookmarkStart w:id="406" w:name="_Toc423358165"/>
      <w:r w:rsidRPr="0032503F">
        <w:rPr>
          <w:sz w:val="28"/>
          <w:szCs w:val="28"/>
          <w:lang w:val="ru-RU"/>
        </w:rPr>
        <w:t>Натуральные числа. Дроби. Рациональные числа</w:t>
      </w:r>
      <w:bookmarkEnd w:id="40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особенности десятичной системы счисления;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оперировать понятиями, связанными с делимостью натуральных чисел;</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выражать числа в эквивалентных формах, выбирая наиболее подходящую в зависимости от конкретной ситуации;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сравнивать и упорядочивать рациональные числа;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вычисления с рациональными числами, сочетая устные и письменные приёмы вычислений, применение калькулятора;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понятия и умения, связанные с пропорциональностью величин, процентами, в ходе решения математических задач и задач из смежных </w:t>
      </w:r>
      <w:r w:rsidRPr="0032503F">
        <w:rPr>
          <w:sz w:val="28"/>
          <w:szCs w:val="28"/>
          <w:lang w:val="ru-RU"/>
        </w:rPr>
        <w:lastRenderedPageBreak/>
        <w:t>предметов, выполнять несложные практические расчёты.</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позиционными системами счисления с основаниями, отличными от 10;</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углубить и развить представления о натуральных числах и свойствах делимости;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D6F70" w:rsidRPr="0032503F" w:rsidRDefault="006D6F70" w:rsidP="006D6F70">
      <w:pPr>
        <w:rPr>
          <w:sz w:val="28"/>
          <w:szCs w:val="28"/>
          <w:lang w:val="ru-RU"/>
        </w:rPr>
      </w:pPr>
      <w:bookmarkStart w:id="407" w:name="_Toc419565070"/>
      <w:bookmarkStart w:id="408" w:name="_Toc419567670"/>
      <w:bookmarkStart w:id="409" w:name="_Toc419631864"/>
      <w:bookmarkStart w:id="410" w:name="_Toc419649448"/>
      <w:bookmarkStart w:id="411" w:name="_Toc419651649"/>
      <w:bookmarkStart w:id="412" w:name="_Toc423358166"/>
      <w:bookmarkEnd w:id="407"/>
      <w:bookmarkEnd w:id="408"/>
      <w:bookmarkEnd w:id="409"/>
      <w:bookmarkEnd w:id="410"/>
      <w:bookmarkEnd w:id="411"/>
      <w:r w:rsidRPr="0032503F">
        <w:rPr>
          <w:sz w:val="28"/>
          <w:szCs w:val="28"/>
          <w:lang w:val="ru-RU"/>
        </w:rPr>
        <w:t>Действительные числа</w:t>
      </w:r>
      <w:bookmarkEnd w:id="41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начальные представления о множестве действительных чисел;</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оперировать понятием квадратного корня, применять его в вычислениях.</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развить представление о числе и числовых системах от натуральных до действительных чисел; о роли вычислений в практике;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развить и углубить знания о десятичной записи действительных чисел (периодические и непериодические дроби).</w:t>
      </w:r>
    </w:p>
    <w:p w:rsidR="006D6F70" w:rsidRPr="0032503F" w:rsidRDefault="006D6F70" w:rsidP="006D6F70">
      <w:pPr>
        <w:rPr>
          <w:sz w:val="28"/>
          <w:szCs w:val="28"/>
          <w:lang w:val="ru-RU"/>
        </w:rPr>
      </w:pPr>
      <w:bookmarkStart w:id="413" w:name="_Toc419565071"/>
      <w:bookmarkStart w:id="414" w:name="_Toc419567671"/>
      <w:bookmarkStart w:id="415" w:name="_Toc419631865"/>
      <w:bookmarkStart w:id="416" w:name="_Toc419649449"/>
      <w:bookmarkStart w:id="417" w:name="_Toc419651650"/>
      <w:bookmarkStart w:id="418" w:name="_Toc423358167"/>
      <w:bookmarkEnd w:id="413"/>
      <w:bookmarkEnd w:id="414"/>
      <w:bookmarkEnd w:id="415"/>
      <w:bookmarkEnd w:id="416"/>
      <w:bookmarkEnd w:id="417"/>
      <w:r w:rsidRPr="0032503F">
        <w:rPr>
          <w:sz w:val="28"/>
          <w:szCs w:val="28"/>
          <w:lang w:val="ru-RU"/>
        </w:rPr>
        <w:t>Измерения, приближения, оценки</w:t>
      </w:r>
      <w:bookmarkEnd w:id="418"/>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в ходе решения задач элементарные представления, связанные с приближёнными значениями величин.</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понять, что погрешность результата вычислений должна быть соизмерима с погрешностью исходных данных.</w:t>
      </w:r>
    </w:p>
    <w:p w:rsidR="006D6F70" w:rsidRPr="0032503F" w:rsidRDefault="006D6F70" w:rsidP="006D6F70">
      <w:pPr>
        <w:rPr>
          <w:sz w:val="28"/>
          <w:szCs w:val="28"/>
          <w:lang w:val="ru-RU"/>
        </w:rPr>
      </w:pPr>
      <w:bookmarkStart w:id="419" w:name="_Toc419565072"/>
      <w:bookmarkStart w:id="420" w:name="_Toc419567672"/>
      <w:bookmarkStart w:id="421" w:name="_Toc419631866"/>
      <w:bookmarkStart w:id="422" w:name="_Toc419649450"/>
      <w:bookmarkStart w:id="423" w:name="_Toc419651651"/>
      <w:bookmarkStart w:id="424" w:name="_Toc423358168"/>
      <w:bookmarkEnd w:id="419"/>
      <w:bookmarkEnd w:id="420"/>
      <w:bookmarkEnd w:id="421"/>
      <w:bookmarkEnd w:id="422"/>
      <w:bookmarkEnd w:id="423"/>
      <w:r w:rsidRPr="0032503F">
        <w:rPr>
          <w:sz w:val="28"/>
          <w:szCs w:val="28"/>
          <w:lang w:val="ru-RU"/>
        </w:rPr>
        <w:t>Алгебраические выражения</w:t>
      </w:r>
      <w:bookmarkEnd w:id="42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оперировать понятиями «тождество», «тождественное преобразование», решать задачи, содержащие буквенные данные, работать с формулами;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преобразования выражений, содержащих степени с целыми показателями и квадратные корни;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разложение многочленов на множители.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D6F70" w:rsidRPr="0032503F" w:rsidRDefault="006D6F70" w:rsidP="006D6F70">
      <w:pPr>
        <w:rPr>
          <w:sz w:val="28"/>
          <w:szCs w:val="28"/>
          <w:lang w:val="ru-RU"/>
        </w:rPr>
      </w:pPr>
      <w:bookmarkStart w:id="425" w:name="_Toc419565073"/>
      <w:bookmarkStart w:id="426" w:name="_Toc419567673"/>
      <w:bookmarkStart w:id="427" w:name="_Toc419631867"/>
      <w:bookmarkStart w:id="428" w:name="_Toc419649451"/>
      <w:bookmarkStart w:id="429" w:name="_Toc419651652"/>
      <w:bookmarkStart w:id="430" w:name="_Toc423358169"/>
      <w:bookmarkEnd w:id="425"/>
      <w:bookmarkEnd w:id="426"/>
      <w:bookmarkEnd w:id="427"/>
      <w:bookmarkEnd w:id="428"/>
      <w:bookmarkEnd w:id="429"/>
      <w:r w:rsidRPr="0032503F">
        <w:rPr>
          <w:sz w:val="28"/>
          <w:szCs w:val="28"/>
          <w:lang w:val="ru-RU"/>
        </w:rPr>
        <w:t>Уравнения</w:t>
      </w:r>
      <w:bookmarkEnd w:id="430"/>
    </w:p>
    <w:p w:rsidR="006D6F70" w:rsidRPr="0032503F" w:rsidRDefault="006D6F70" w:rsidP="006D6F70">
      <w:pPr>
        <w:rPr>
          <w:sz w:val="28"/>
          <w:szCs w:val="28"/>
          <w:lang w:val="ru-RU"/>
        </w:rPr>
      </w:pPr>
      <w:r w:rsidRPr="0032503F">
        <w:rPr>
          <w:sz w:val="28"/>
          <w:szCs w:val="28"/>
          <w:lang w:val="ru-RU"/>
        </w:rPr>
        <w:lastRenderedPageBreak/>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решать основные виды рациональных уравнений с одной переменной, системы двух уравнений с двумя переменными;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6D6F70" w:rsidRPr="0032503F" w:rsidRDefault="006D6F70" w:rsidP="006D6F70">
      <w:pPr>
        <w:rPr>
          <w:sz w:val="28"/>
          <w:szCs w:val="28"/>
          <w:lang w:val="ru-RU"/>
        </w:rPr>
      </w:pPr>
      <w:bookmarkStart w:id="431" w:name="_Toc419565074"/>
      <w:bookmarkStart w:id="432" w:name="_Toc419567674"/>
      <w:bookmarkStart w:id="433" w:name="_Toc419631868"/>
      <w:bookmarkStart w:id="434" w:name="_Toc419649452"/>
      <w:bookmarkStart w:id="435" w:name="_Toc419651653"/>
      <w:bookmarkStart w:id="436" w:name="_Toc423358170"/>
      <w:bookmarkEnd w:id="431"/>
      <w:bookmarkEnd w:id="432"/>
      <w:bookmarkEnd w:id="433"/>
      <w:bookmarkEnd w:id="434"/>
      <w:bookmarkEnd w:id="435"/>
      <w:r w:rsidRPr="0032503F">
        <w:rPr>
          <w:sz w:val="28"/>
          <w:szCs w:val="28"/>
          <w:lang w:val="ru-RU"/>
        </w:rPr>
        <w:t>Неравенства</w:t>
      </w:r>
      <w:bookmarkEnd w:id="43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и применять терминологию и символику, связанные с отношением неравенства, свойства числовых неравенств;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решать линейные неравенства с одной переменной и их системы; </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аппарат неравенств для решения задач из различных разделов курса.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6D6F70" w:rsidRPr="0032503F" w:rsidRDefault="006D6F70" w:rsidP="006D6F70">
      <w:pPr>
        <w:rPr>
          <w:sz w:val="28"/>
          <w:szCs w:val="28"/>
          <w:lang w:val="ru-RU"/>
        </w:rPr>
      </w:pPr>
      <w:r w:rsidRPr="0032503F">
        <w:rPr>
          <w:sz w:val="28"/>
          <w:szCs w:val="28"/>
          <w:lang w:val="ru-RU"/>
        </w:rPr>
        <w:t>Основные понятия. Числовые функции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понимать и использовать функциональные понятия и язык (термины, символические обозначения);</w:t>
      </w:r>
    </w:p>
    <w:p w:rsidR="006D6F70" w:rsidRPr="0032503F" w:rsidRDefault="006D6F70" w:rsidP="006D6F70">
      <w:pPr>
        <w:rPr>
          <w:sz w:val="28"/>
          <w:szCs w:val="28"/>
          <w:lang w:val="ru-RU"/>
        </w:rPr>
      </w:pPr>
      <w:r w:rsidRPr="0032503F">
        <w:rPr>
          <w:sz w:val="28"/>
          <w:szCs w:val="28"/>
          <w:lang w:val="ru-RU"/>
        </w:rPr>
        <w:t>• строить графики элементарных функций; исследовать свойства числовых функций на основе изучения поведения их графиков;</w:t>
      </w:r>
    </w:p>
    <w:p w:rsidR="006D6F70" w:rsidRPr="0032503F" w:rsidRDefault="006D6F70" w:rsidP="006D6F70">
      <w:pPr>
        <w:rPr>
          <w:sz w:val="28"/>
          <w:szCs w:val="28"/>
          <w:lang w:val="ru-RU"/>
        </w:rPr>
      </w:pPr>
      <w:r w:rsidRPr="0032503F">
        <w:rPr>
          <w:sz w:val="28"/>
          <w:szCs w:val="28"/>
          <w:lang w:val="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D6F70" w:rsidRPr="0032503F" w:rsidRDefault="006D6F70" w:rsidP="006D6F70">
      <w:pPr>
        <w:rPr>
          <w:sz w:val="28"/>
          <w:szCs w:val="28"/>
          <w:lang w:val="ru-RU"/>
        </w:rPr>
      </w:pPr>
      <w:r w:rsidRPr="0032503F">
        <w:rPr>
          <w:sz w:val="28"/>
          <w:szCs w:val="28"/>
          <w:lang w:val="ru-RU"/>
        </w:rPr>
        <w:t>• использовать функциональные представления и свойства функций для решения математических задач из различных разделов курса.</w:t>
      </w:r>
    </w:p>
    <w:p w:rsidR="006D6F70" w:rsidRPr="0032503F" w:rsidRDefault="006D6F70" w:rsidP="006D6F70">
      <w:pPr>
        <w:rPr>
          <w:sz w:val="28"/>
          <w:szCs w:val="28"/>
          <w:lang w:val="ru-RU"/>
        </w:rPr>
      </w:pPr>
      <w:r w:rsidRPr="0032503F">
        <w:rPr>
          <w:sz w:val="28"/>
          <w:szCs w:val="28"/>
          <w:lang w:val="ru-RU"/>
        </w:rPr>
        <w:t>Числовые последовательности</w:t>
      </w:r>
    </w:p>
    <w:p w:rsidR="006D6F70" w:rsidRPr="0032503F" w:rsidRDefault="006D6F70" w:rsidP="006D6F70">
      <w:pPr>
        <w:rPr>
          <w:sz w:val="28"/>
          <w:szCs w:val="28"/>
          <w:lang w:val="ru-RU"/>
        </w:rPr>
      </w:pPr>
      <w:r w:rsidRPr="0032503F">
        <w:rPr>
          <w:sz w:val="28"/>
          <w:szCs w:val="28"/>
          <w:lang w:val="ru-RU"/>
        </w:rPr>
        <w:lastRenderedPageBreak/>
        <w:t>Выпускник научится:</w:t>
      </w:r>
    </w:p>
    <w:p w:rsidR="006D6F70" w:rsidRPr="0032503F" w:rsidRDefault="006D6F70" w:rsidP="006D6F70">
      <w:pPr>
        <w:rPr>
          <w:sz w:val="28"/>
          <w:szCs w:val="28"/>
          <w:lang w:val="ru-RU"/>
        </w:rPr>
      </w:pPr>
      <w:r w:rsidRPr="0032503F">
        <w:rPr>
          <w:sz w:val="28"/>
          <w:szCs w:val="28"/>
          <w:lang w:val="ru-RU"/>
        </w:rPr>
        <w:t>• понимать и использовать язык последовательностей (термины, символические обозначения);</w:t>
      </w:r>
    </w:p>
    <w:p w:rsidR="006D6F70" w:rsidRPr="0032503F" w:rsidRDefault="006D6F70" w:rsidP="006D6F70">
      <w:pPr>
        <w:rPr>
          <w:sz w:val="28"/>
          <w:szCs w:val="28"/>
          <w:lang w:val="ru-RU"/>
        </w:rPr>
      </w:pPr>
      <w:r w:rsidRPr="0032503F">
        <w:rPr>
          <w:sz w:val="28"/>
          <w:szCs w:val="28"/>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xml:space="preserve">• решать комбинированные задачи с применением формул </w:t>
      </w:r>
      <w:r w:rsidRPr="0032503F">
        <w:rPr>
          <w:sz w:val="28"/>
          <w:szCs w:val="28"/>
        </w:rPr>
        <w:t>n</w:t>
      </w:r>
      <w:r w:rsidRPr="0032503F">
        <w:rPr>
          <w:sz w:val="28"/>
          <w:szCs w:val="28"/>
          <w:lang w:val="ru-RU"/>
        </w:rPr>
        <w:t xml:space="preserve">-го члена и суммы первых </w:t>
      </w:r>
      <w:r w:rsidRPr="0032503F">
        <w:rPr>
          <w:sz w:val="28"/>
          <w:szCs w:val="28"/>
        </w:rPr>
        <w:t>n</w:t>
      </w:r>
      <w:r w:rsidRPr="0032503F">
        <w:rPr>
          <w:sz w:val="28"/>
          <w:szCs w:val="28"/>
          <w:lang w:val="ru-RU"/>
        </w:rPr>
        <w:t xml:space="preserve"> членов арифметической и геометрической прогрессии, применяя при этом аппарат уравнений и неравенств;</w:t>
      </w:r>
    </w:p>
    <w:p w:rsidR="006D6F70" w:rsidRPr="0032503F" w:rsidRDefault="006D6F70" w:rsidP="006D6F70">
      <w:pPr>
        <w:rPr>
          <w:sz w:val="28"/>
          <w:szCs w:val="28"/>
          <w:lang w:val="ru-RU"/>
        </w:rPr>
      </w:pPr>
      <w:r w:rsidRPr="0032503F">
        <w:rPr>
          <w:sz w:val="28"/>
          <w:szCs w:val="28"/>
          <w:lang w:val="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D6F70" w:rsidRPr="0032503F" w:rsidRDefault="006D6F70" w:rsidP="006D6F70">
      <w:pPr>
        <w:rPr>
          <w:sz w:val="28"/>
          <w:szCs w:val="28"/>
          <w:lang w:val="ru-RU"/>
        </w:rPr>
      </w:pPr>
      <w:r w:rsidRPr="0032503F">
        <w:rPr>
          <w:sz w:val="28"/>
          <w:szCs w:val="28"/>
          <w:lang w:val="ru-RU"/>
        </w:rPr>
        <w:t>Описательная статистика</w:t>
      </w:r>
    </w:p>
    <w:p w:rsidR="006D6F70" w:rsidRPr="0032503F" w:rsidRDefault="006D6F70" w:rsidP="006D6F70">
      <w:pPr>
        <w:rPr>
          <w:sz w:val="28"/>
          <w:szCs w:val="28"/>
          <w:lang w:val="ru-RU"/>
        </w:rPr>
      </w:pPr>
      <w:r w:rsidRPr="0032503F">
        <w:rPr>
          <w:sz w:val="28"/>
          <w:szCs w:val="28"/>
          <w:lang w:val="ru-RU"/>
        </w:rPr>
        <w:t>Выпускник научится использовать простейшие способы представления и анализа статистических данных.</w:t>
      </w:r>
    </w:p>
    <w:p w:rsidR="006D6F70" w:rsidRPr="0032503F" w:rsidRDefault="006D6F70" w:rsidP="006D6F70">
      <w:pPr>
        <w:rPr>
          <w:sz w:val="28"/>
          <w:szCs w:val="28"/>
          <w:lang w:val="ru-RU"/>
        </w:rPr>
      </w:pPr>
      <w:r w:rsidRPr="0032503F">
        <w:rPr>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D6F70" w:rsidRPr="0032503F" w:rsidRDefault="006D6F70" w:rsidP="006D6F70">
      <w:pPr>
        <w:rPr>
          <w:sz w:val="28"/>
          <w:szCs w:val="28"/>
          <w:lang w:val="ru-RU"/>
        </w:rPr>
      </w:pPr>
      <w:bookmarkStart w:id="437" w:name="_Toc419565078"/>
      <w:bookmarkStart w:id="438" w:name="_Toc419567678"/>
      <w:bookmarkStart w:id="439" w:name="_Toc419631872"/>
      <w:bookmarkStart w:id="440" w:name="_Toc419649456"/>
      <w:bookmarkStart w:id="441" w:name="_Toc419651657"/>
      <w:bookmarkStart w:id="442" w:name="_Toc423358171"/>
      <w:bookmarkEnd w:id="437"/>
      <w:bookmarkEnd w:id="438"/>
      <w:bookmarkEnd w:id="439"/>
      <w:bookmarkEnd w:id="440"/>
      <w:bookmarkEnd w:id="441"/>
      <w:r w:rsidRPr="0032503F">
        <w:rPr>
          <w:sz w:val="28"/>
          <w:szCs w:val="28"/>
          <w:lang w:val="ru-RU"/>
        </w:rPr>
        <w:t>Случайные события и вероятность</w:t>
      </w:r>
      <w:bookmarkEnd w:id="442"/>
    </w:p>
    <w:p w:rsidR="006D6F70" w:rsidRPr="0032503F" w:rsidRDefault="006D6F70" w:rsidP="006D6F70">
      <w:pPr>
        <w:rPr>
          <w:sz w:val="28"/>
          <w:szCs w:val="28"/>
          <w:lang w:val="ru-RU"/>
        </w:rPr>
      </w:pPr>
      <w:r w:rsidRPr="0032503F">
        <w:rPr>
          <w:sz w:val="28"/>
          <w:szCs w:val="28"/>
          <w:lang w:val="ru-RU"/>
        </w:rPr>
        <w:t>Выпускник научится находить относительную частоту и вероятность случайного события.</w:t>
      </w:r>
    </w:p>
    <w:p w:rsidR="006D6F70" w:rsidRPr="0032503F" w:rsidRDefault="006D6F70" w:rsidP="006D6F70">
      <w:pPr>
        <w:rPr>
          <w:sz w:val="28"/>
          <w:szCs w:val="28"/>
          <w:lang w:val="ru-RU"/>
        </w:rPr>
      </w:pPr>
      <w:r w:rsidRPr="0032503F">
        <w:rPr>
          <w:sz w:val="28"/>
          <w:szCs w:val="28"/>
          <w:lang w:val="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D6F70" w:rsidRPr="0032503F" w:rsidRDefault="006D6F70" w:rsidP="006D6F70">
      <w:pPr>
        <w:rPr>
          <w:sz w:val="28"/>
          <w:szCs w:val="28"/>
          <w:lang w:val="ru-RU"/>
        </w:rPr>
      </w:pPr>
      <w:bookmarkStart w:id="443" w:name="_Toc419565079"/>
      <w:bookmarkStart w:id="444" w:name="_Toc419567679"/>
      <w:bookmarkStart w:id="445" w:name="_Toc419631873"/>
      <w:bookmarkStart w:id="446" w:name="_Toc419649457"/>
      <w:bookmarkStart w:id="447" w:name="_Toc419651658"/>
      <w:bookmarkStart w:id="448" w:name="_Toc423358172"/>
      <w:bookmarkEnd w:id="443"/>
      <w:bookmarkEnd w:id="444"/>
      <w:bookmarkEnd w:id="445"/>
      <w:bookmarkEnd w:id="446"/>
      <w:bookmarkEnd w:id="447"/>
      <w:r w:rsidRPr="0032503F">
        <w:rPr>
          <w:sz w:val="28"/>
          <w:szCs w:val="28"/>
          <w:lang w:val="ru-RU"/>
        </w:rPr>
        <w:t>Комбинаторика</w:t>
      </w:r>
      <w:bookmarkEnd w:id="448"/>
    </w:p>
    <w:p w:rsidR="006D6F70" w:rsidRPr="0032503F" w:rsidRDefault="006D6F70" w:rsidP="006D6F70">
      <w:pPr>
        <w:rPr>
          <w:sz w:val="28"/>
          <w:szCs w:val="28"/>
          <w:lang w:val="ru-RU"/>
        </w:rPr>
      </w:pPr>
      <w:r w:rsidRPr="0032503F">
        <w:rPr>
          <w:sz w:val="28"/>
          <w:szCs w:val="28"/>
          <w:lang w:val="ru-RU"/>
        </w:rPr>
        <w:t>Выпускник научится решать комбинаторные задачи на нахождение числа объектов или комбинаций.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 некоторым специальным приёмам решения комбинаторных задач.</w:t>
      </w:r>
    </w:p>
    <w:p w:rsidR="006D6F70" w:rsidRPr="0032503F" w:rsidRDefault="006D6F70" w:rsidP="006D6F70">
      <w:pPr>
        <w:rPr>
          <w:sz w:val="28"/>
          <w:szCs w:val="28"/>
          <w:lang w:val="ru-RU"/>
        </w:rPr>
      </w:pPr>
      <w:bookmarkStart w:id="449" w:name="_Toc419565080"/>
      <w:bookmarkStart w:id="450" w:name="_Toc419567680"/>
      <w:bookmarkStart w:id="451" w:name="_Toc419631874"/>
      <w:bookmarkStart w:id="452" w:name="_Toc419649458"/>
      <w:bookmarkStart w:id="453" w:name="_Toc419651659"/>
      <w:bookmarkStart w:id="454" w:name="_Toc423358173"/>
      <w:bookmarkEnd w:id="449"/>
      <w:bookmarkEnd w:id="450"/>
      <w:bookmarkEnd w:id="451"/>
      <w:bookmarkEnd w:id="452"/>
      <w:bookmarkEnd w:id="453"/>
      <w:r w:rsidRPr="0032503F">
        <w:rPr>
          <w:sz w:val="28"/>
          <w:szCs w:val="28"/>
          <w:lang w:val="ru-RU"/>
        </w:rPr>
        <w:t>Наглядная геометрия</w:t>
      </w:r>
      <w:bookmarkEnd w:id="45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на чертежах, рисунках, моделях и в окружающем мире плоские и пространственные геометрические фигуры;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развёртки куба, прямоугольного параллелепипеда, правильной пирамиды, цилиндра и конуса;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строить развёртки куба и прямоугольного параллелепипеда;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по линейным размерам развёртки фигуры линейные размеры самой фигуры, и наоборот;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объём прямоугольного параллелепипеда.</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научиться вычислять объёмы пространственных геометрических фигур, составленных из прямоугольных параллелепипедов;</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углубить и развить представления о пространственных геометрических фигурах;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научиться применять понятие развёртки для выполнения практических расчётов.</w:t>
      </w:r>
    </w:p>
    <w:p w:rsidR="006D6F70" w:rsidRPr="0032503F" w:rsidRDefault="006D6F70" w:rsidP="006D6F70">
      <w:pPr>
        <w:rPr>
          <w:sz w:val="28"/>
          <w:szCs w:val="28"/>
          <w:lang w:val="ru-RU"/>
        </w:rPr>
      </w:pPr>
      <w:bookmarkStart w:id="455" w:name="_Toc419565081"/>
      <w:bookmarkStart w:id="456" w:name="_Toc419567681"/>
      <w:bookmarkStart w:id="457" w:name="_Toc419631875"/>
      <w:bookmarkStart w:id="458" w:name="_Toc419649459"/>
      <w:bookmarkStart w:id="459" w:name="_Toc419651660"/>
      <w:bookmarkStart w:id="460" w:name="_Toc423358174"/>
      <w:bookmarkEnd w:id="455"/>
      <w:bookmarkEnd w:id="456"/>
      <w:bookmarkEnd w:id="457"/>
      <w:bookmarkEnd w:id="458"/>
      <w:bookmarkEnd w:id="459"/>
      <w:r w:rsidRPr="0032503F">
        <w:rPr>
          <w:sz w:val="28"/>
          <w:szCs w:val="28"/>
          <w:lang w:val="ru-RU"/>
        </w:rPr>
        <w:t>Геометрические фигуры</w:t>
      </w:r>
      <w:bookmarkEnd w:id="460"/>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пользоваться языком геометрии для описания предметов окружающего мира и их взаимного расположения;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и изображать на чертежах и рисунках геометрические фигуры и их конфигурации;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оперировать с начальными понятиями тригонометрии и выполнять элементарные операции над функциями углов;</w:t>
      </w:r>
    </w:p>
    <w:p w:rsidR="006D6F70" w:rsidRPr="0032503F" w:rsidRDefault="006D6F70" w:rsidP="006D6F70">
      <w:pPr>
        <w:rPr>
          <w:sz w:val="28"/>
          <w:szCs w:val="28"/>
          <w:lang w:val="ru-RU"/>
        </w:rPr>
      </w:pPr>
      <w:r w:rsidRPr="0032503F">
        <w:rPr>
          <w:sz w:val="28"/>
          <w:szCs w:val="28"/>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6D6F70" w:rsidRPr="0032503F" w:rsidRDefault="006D6F70" w:rsidP="006D6F70">
      <w:pPr>
        <w:rPr>
          <w:sz w:val="28"/>
          <w:szCs w:val="28"/>
          <w:lang w:val="ru-RU"/>
        </w:rPr>
      </w:pPr>
      <w:r w:rsidRPr="0032503F">
        <w:rPr>
          <w:sz w:val="28"/>
          <w:szCs w:val="28"/>
          <w:lang w:val="ru-RU"/>
        </w:rPr>
        <w:t>• решать несложные задачи на построение, применяя основные алгоритмы построения с помощью циркуля и линейки;</w:t>
      </w:r>
    </w:p>
    <w:p w:rsidR="006D6F70" w:rsidRPr="0032503F" w:rsidRDefault="006D6F70" w:rsidP="006D6F70">
      <w:pPr>
        <w:rPr>
          <w:sz w:val="28"/>
          <w:szCs w:val="28"/>
          <w:lang w:val="ru-RU"/>
        </w:rPr>
      </w:pPr>
      <w:r w:rsidRPr="0032503F">
        <w:rPr>
          <w:sz w:val="28"/>
          <w:szCs w:val="28"/>
          <w:lang w:val="ru-RU"/>
        </w:rPr>
        <w:t>• решать простейшие планиметрические задачи в пространстве.</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bookmarkStart w:id="461" w:name="_Toc419565082"/>
      <w:bookmarkStart w:id="462" w:name="_Toc419567682"/>
      <w:bookmarkStart w:id="463" w:name="_Toc419631876"/>
      <w:bookmarkStart w:id="464" w:name="_Toc419649460"/>
      <w:bookmarkStart w:id="465" w:name="_Toc419651661"/>
      <w:bookmarkStart w:id="466" w:name="_Toc423358175"/>
      <w:bookmarkEnd w:id="461"/>
      <w:bookmarkEnd w:id="462"/>
      <w:bookmarkEnd w:id="463"/>
      <w:bookmarkEnd w:id="464"/>
      <w:bookmarkEnd w:id="465"/>
      <w:r w:rsidRPr="0032503F">
        <w:rPr>
          <w:sz w:val="28"/>
          <w:szCs w:val="28"/>
          <w:lang w:val="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bookmarkEnd w:id="466"/>
    </w:p>
    <w:p w:rsidR="006D6F70" w:rsidRPr="0032503F" w:rsidRDefault="006D6F70" w:rsidP="006D6F70">
      <w:pPr>
        <w:rPr>
          <w:sz w:val="28"/>
          <w:szCs w:val="28"/>
          <w:lang w:val="ru-RU"/>
        </w:rPr>
      </w:pPr>
      <w:r w:rsidRPr="0032503F">
        <w:rPr>
          <w:sz w:val="28"/>
          <w:szCs w:val="28"/>
          <w:lang w:val="ru-RU"/>
        </w:rPr>
        <w:t>• приобрести опыт применения алгебраического и тригонометрического аппарата и идей движения при решении геометрических задач;</w:t>
      </w:r>
    </w:p>
    <w:p w:rsidR="006D6F70" w:rsidRPr="0032503F" w:rsidRDefault="006D6F70" w:rsidP="006D6F70">
      <w:pPr>
        <w:rPr>
          <w:sz w:val="28"/>
          <w:szCs w:val="28"/>
          <w:lang w:val="ru-RU"/>
        </w:rPr>
      </w:pPr>
      <w:r w:rsidRPr="0032503F">
        <w:rPr>
          <w:sz w:val="28"/>
          <w:szCs w:val="28"/>
          <w:lang w:val="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6D6F70" w:rsidRPr="0032503F" w:rsidRDefault="006D6F70" w:rsidP="006D6F70">
      <w:pPr>
        <w:rPr>
          <w:sz w:val="28"/>
          <w:szCs w:val="28"/>
          <w:lang w:val="ru-RU"/>
        </w:rPr>
      </w:pPr>
      <w:r w:rsidRPr="0032503F">
        <w:rPr>
          <w:sz w:val="28"/>
          <w:szCs w:val="28"/>
          <w:lang w:val="ru-RU"/>
        </w:rPr>
        <w:t>• научиться решать задачи на построение методом геометрического места точек и методом подобия;</w:t>
      </w:r>
    </w:p>
    <w:p w:rsidR="006D6F70" w:rsidRPr="0032503F" w:rsidRDefault="006D6F70" w:rsidP="006D6F70">
      <w:pPr>
        <w:rPr>
          <w:sz w:val="28"/>
          <w:szCs w:val="28"/>
          <w:lang w:val="ru-RU"/>
        </w:rPr>
      </w:pPr>
      <w:r w:rsidRPr="0032503F">
        <w:rPr>
          <w:sz w:val="28"/>
          <w:szCs w:val="28"/>
          <w:lang w:val="ru-RU"/>
        </w:rPr>
        <w:t>• приобрести опыт исследования свойств планиметрических фигур с помощью компьютерных программ;</w:t>
      </w:r>
    </w:p>
    <w:p w:rsidR="006D6F70" w:rsidRPr="0032503F" w:rsidRDefault="006D6F70" w:rsidP="006D6F70">
      <w:pPr>
        <w:rPr>
          <w:sz w:val="28"/>
          <w:szCs w:val="28"/>
          <w:lang w:val="ru-RU"/>
        </w:rPr>
      </w:pPr>
      <w:r w:rsidRPr="0032503F">
        <w:rPr>
          <w:sz w:val="28"/>
          <w:szCs w:val="28"/>
          <w:lang w:val="ru-RU"/>
        </w:rPr>
        <w:t>• приобрести опыт выполнения проектов по темам: «Геометрические преобразования на плоскости», «Построение отрезков по формуле».</w:t>
      </w:r>
    </w:p>
    <w:p w:rsidR="006D6F70" w:rsidRPr="0032503F" w:rsidRDefault="006D6F70" w:rsidP="006D6F70">
      <w:pPr>
        <w:rPr>
          <w:sz w:val="28"/>
          <w:szCs w:val="28"/>
          <w:lang w:val="ru-RU"/>
        </w:rPr>
      </w:pPr>
      <w:r w:rsidRPr="0032503F">
        <w:rPr>
          <w:sz w:val="28"/>
          <w:szCs w:val="28"/>
          <w:lang w:val="ru-RU"/>
        </w:rPr>
        <w:t>Измерение геометрических величин</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площади треугольников, прямоугольников, параллелограммов, трапеций, кругов и секторов;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длину окружности, длину дуги окружности;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вычислять длины линейных элементов фигур и их углы, используя формулы </w:t>
      </w:r>
      <w:r w:rsidRPr="0032503F">
        <w:rPr>
          <w:sz w:val="28"/>
          <w:szCs w:val="28"/>
          <w:lang w:val="ru-RU"/>
        </w:rPr>
        <w:lastRenderedPageBreak/>
        <w:t>длины окружности и длины дуги окружности, формулы площадей фигур;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площади многоугольников, используя отношения равновеликости и равносоставленности;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алгебраический и тригонометрический аппарат и идеи движения при решении задач на вычисление площадей многоугольников.</w:t>
      </w:r>
    </w:p>
    <w:p w:rsidR="006D6F70" w:rsidRPr="0032503F" w:rsidRDefault="006D6F70" w:rsidP="006D6F70">
      <w:pPr>
        <w:rPr>
          <w:sz w:val="28"/>
          <w:szCs w:val="28"/>
          <w:lang w:val="ru-RU"/>
        </w:rPr>
      </w:pPr>
      <w:bookmarkStart w:id="467" w:name="_Toc419565083"/>
      <w:bookmarkStart w:id="468" w:name="_Toc419567683"/>
      <w:bookmarkStart w:id="469" w:name="_Toc419631877"/>
      <w:bookmarkStart w:id="470" w:name="_Toc419649461"/>
      <w:bookmarkStart w:id="471" w:name="_Toc419651662"/>
      <w:bookmarkStart w:id="472" w:name="_Toc423358176"/>
      <w:bookmarkEnd w:id="467"/>
      <w:bookmarkEnd w:id="468"/>
      <w:bookmarkEnd w:id="469"/>
      <w:bookmarkEnd w:id="470"/>
      <w:bookmarkEnd w:id="471"/>
      <w:r w:rsidRPr="0032503F">
        <w:rPr>
          <w:sz w:val="28"/>
          <w:szCs w:val="28"/>
          <w:lang w:val="ru-RU"/>
        </w:rPr>
        <w:t>Координаты</w:t>
      </w:r>
      <w:bookmarkEnd w:id="47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вычислять длину отрезка по координатам его концов; вычислять координаты середины отрезка;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координатный метод для изучения свойств прямых и окружностей.</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овладеть координатным методом решения задач на вычисления и доказательства;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приобрести опыт использования компьютерных программ для анализа частных случаев взаимного расположения окружностей и прямых;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приобрести опыт выполнения проектов на тему «Применение координатного метода при решении задач на вычисления и доказательства».</w:t>
      </w:r>
    </w:p>
    <w:p w:rsidR="006D6F70" w:rsidRPr="0054315D" w:rsidRDefault="006D6F70" w:rsidP="006D6F70">
      <w:pPr>
        <w:jc w:val="center"/>
        <w:rPr>
          <w:b/>
          <w:sz w:val="28"/>
          <w:szCs w:val="28"/>
          <w:lang w:val="ru-RU"/>
        </w:rPr>
      </w:pPr>
      <w:bookmarkStart w:id="473" w:name="_bookmark19"/>
      <w:bookmarkEnd w:id="473"/>
      <w:r w:rsidRPr="0054315D">
        <w:rPr>
          <w:b/>
          <w:sz w:val="28"/>
          <w:szCs w:val="28"/>
          <w:lang w:val="ru-RU"/>
        </w:rPr>
        <w:t>ИНФОРМАТИКА</w:t>
      </w:r>
    </w:p>
    <w:p w:rsidR="006D6F70" w:rsidRPr="0032503F" w:rsidRDefault="006D6F70" w:rsidP="006D6F70">
      <w:pPr>
        <w:rPr>
          <w:sz w:val="28"/>
          <w:szCs w:val="28"/>
          <w:lang w:val="ru-RU"/>
        </w:rPr>
      </w:pPr>
      <w:r w:rsidRPr="0032503F">
        <w:rPr>
          <w:sz w:val="28"/>
          <w:szCs w:val="28"/>
          <w:lang w:val="ru-RU"/>
        </w:rPr>
        <w:t>Информация и способы её представления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записывать в двоичной системе целые числа от 0 до 256;</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кодировать и декодировать тексты при известной кодовой таблице;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основные способы графического представления числовой информации.</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узнать о том, что любые данные можно описать, используя алфавит, содержащий только два символа, например 0 и 1;</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познакомиться с тем, как информация (данные) представляется в современных компьютерах;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двоичной системой счисления;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двоичным кодированием текстов и наиболее употребительными современными кодами.</w:t>
      </w:r>
    </w:p>
    <w:p w:rsidR="006D6F70" w:rsidRPr="0032503F" w:rsidRDefault="006D6F70" w:rsidP="006D6F70">
      <w:pPr>
        <w:rPr>
          <w:sz w:val="28"/>
          <w:szCs w:val="28"/>
          <w:lang w:val="ru-RU"/>
        </w:rPr>
      </w:pPr>
      <w:bookmarkStart w:id="474" w:name="_Toc419565086"/>
      <w:bookmarkStart w:id="475" w:name="_Toc419567686"/>
      <w:bookmarkStart w:id="476" w:name="_Toc419631880"/>
      <w:bookmarkStart w:id="477" w:name="_Toc419649464"/>
      <w:bookmarkStart w:id="478" w:name="_Toc419651664"/>
      <w:bookmarkStart w:id="479" w:name="_Toc423358178"/>
      <w:bookmarkEnd w:id="474"/>
      <w:bookmarkEnd w:id="475"/>
      <w:bookmarkEnd w:id="476"/>
      <w:bookmarkEnd w:id="477"/>
      <w:bookmarkEnd w:id="478"/>
      <w:r w:rsidRPr="0032503F">
        <w:rPr>
          <w:sz w:val="28"/>
          <w:szCs w:val="28"/>
          <w:lang w:val="ru-RU"/>
        </w:rPr>
        <w:t>Основы алгоритмической культуры</w:t>
      </w:r>
      <w:bookmarkEnd w:id="47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строить модели различных устройств и объектов в виде исполнителей, описывать возможные состояния и системы команд этих исполнителей;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логические значения, операции и выражения с ними;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и выполнять программы для решения несложных алгоритмических задач в выбранной среде программирования.</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использованием строк, деревьев, графов и с простейшими операциями с этими структурами;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программы для решения несложных задач, возникающих в процессе учёбы и вне её.</w:t>
      </w:r>
    </w:p>
    <w:p w:rsidR="006D6F70" w:rsidRPr="0032503F" w:rsidRDefault="006D6F70" w:rsidP="006D6F70">
      <w:pPr>
        <w:rPr>
          <w:sz w:val="28"/>
          <w:szCs w:val="28"/>
          <w:lang w:val="ru-RU"/>
        </w:rPr>
      </w:pPr>
      <w:bookmarkStart w:id="480" w:name="_Toc419565087"/>
      <w:bookmarkStart w:id="481" w:name="_Toc419567687"/>
      <w:bookmarkStart w:id="482" w:name="_Toc419631881"/>
      <w:bookmarkStart w:id="483" w:name="_Toc419649465"/>
      <w:bookmarkStart w:id="484" w:name="_Toc419651665"/>
      <w:bookmarkStart w:id="485" w:name="_Toc423358179"/>
      <w:bookmarkEnd w:id="480"/>
      <w:bookmarkEnd w:id="481"/>
      <w:bookmarkEnd w:id="482"/>
      <w:bookmarkEnd w:id="483"/>
      <w:bookmarkEnd w:id="484"/>
      <w:r w:rsidRPr="0032503F">
        <w:rPr>
          <w:sz w:val="28"/>
          <w:szCs w:val="28"/>
          <w:lang w:val="ru-RU"/>
        </w:rPr>
        <w:t>Использование программных систем и сервисов</w:t>
      </w:r>
      <w:bookmarkEnd w:id="48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базовым навыкам работы с компьютером;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D6F70" w:rsidRPr="0032503F" w:rsidRDefault="006D6F70" w:rsidP="006D6F70">
      <w:pPr>
        <w:rPr>
          <w:sz w:val="28"/>
          <w:szCs w:val="28"/>
          <w:lang w:val="ru-RU"/>
        </w:rPr>
      </w:pPr>
      <w:r w:rsidRPr="0032503F">
        <w:rPr>
          <w:sz w:val="28"/>
          <w:szCs w:val="28"/>
          <w:lang w:val="ru-RU"/>
        </w:rPr>
        <w:lastRenderedPageBreak/>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программными средствами для работы с аудиовизуальными данными и соответствующим понятийным аппаратом;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научиться создавать текстовые документы, включающие рисунки и другие иллюстративные материалы, презентации и т. п.;</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6D6F70" w:rsidRPr="0032503F" w:rsidRDefault="006D6F70" w:rsidP="006D6F70">
      <w:pPr>
        <w:rPr>
          <w:sz w:val="28"/>
          <w:szCs w:val="28"/>
          <w:lang w:val="ru-RU"/>
        </w:rPr>
      </w:pPr>
      <w:bookmarkStart w:id="486" w:name="_Toc419565088"/>
      <w:bookmarkStart w:id="487" w:name="_Toc419567688"/>
      <w:bookmarkStart w:id="488" w:name="_Toc419631882"/>
      <w:bookmarkStart w:id="489" w:name="_Toc419649466"/>
      <w:bookmarkStart w:id="490" w:name="_Toc419651666"/>
      <w:bookmarkStart w:id="491" w:name="_Toc423358180"/>
      <w:bookmarkEnd w:id="486"/>
      <w:bookmarkEnd w:id="487"/>
      <w:bookmarkEnd w:id="488"/>
      <w:bookmarkEnd w:id="489"/>
      <w:bookmarkEnd w:id="490"/>
      <w:r w:rsidRPr="0032503F">
        <w:rPr>
          <w:sz w:val="28"/>
          <w:szCs w:val="28"/>
          <w:lang w:val="ru-RU"/>
        </w:rPr>
        <w:t>Работа в информационном пространстве</w:t>
      </w:r>
      <w:bookmarkEnd w:id="491"/>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базовым навыкам и знаниям, необходимым для использования интернет-сервисов при решении учебных и внеучебных задач;</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организации своего личного пространства данных с использованием индивидуальных накопителей данных, интернет-сервисов и т. п.;</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соблюдения норм информационной этики и права.</w:t>
      </w:r>
    </w:p>
    <w:p w:rsidR="006D6F70" w:rsidRPr="0032503F" w:rsidRDefault="006D6F70" w:rsidP="006D6F70">
      <w:pPr>
        <w:rPr>
          <w:sz w:val="28"/>
          <w:szCs w:val="28"/>
          <w:lang w:val="ru-RU"/>
        </w:rPr>
      </w:pPr>
      <w:r w:rsidRPr="0032503F">
        <w:rPr>
          <w:sz w:val="28"/>
          <w:szCs w:val="28"/>
          <w:lang w:val="ru-RU"/>
        </w:rPr>
        <w:t>Выпускник получит возможность: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принципами устройства Интернета и сетевого взаимодействия между компьютерами, методами поиска в Интернете;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получить представление о тенденциях развития ИКТ.</w:t>
      </w:r>
    </w:p>
    <w:p w:rsidR="006E01F4" w:rsidRPr="0032503F" w:rsidRDefault="006E01F4" w:rsidP="006D6F70">
      <w:pPr>
        <w:rPr>
          <w:sz w:val="28"/>
          <w:szCs w:val="28"/>
          <w:lang w:val="ru-RU"/>
        </w:rPr>
      </w:pPr>
    </w:p>
    <w:p w:rsidR="006D6F70" w:rsidRPr="00E521E1" w:rsidRDefault="006D6F70" w:rsidP="006D6F70">
      <w:pPr>
        <w:jc w:val="center"/>
        <w:rPr>
          <w:b/>
          <w:sz w:val="28"/>
          <w:szCs w:val="28"/>
          <w:lang w:val="ru-RU"/>
        </w:rPr>
      </w:pPr>
      <w:bookmarkStart w:id="492" w:name="_bookmark20"/>
      <w:bookmarkStart w:id="493" w:name="_bookmark21"/>
      <w:bookmarkEnd w:id="492"/>
      <w:bookmarkEnd w:id="493"/>
      <w:r w:rsidRPr="00E521E1">
        <w:rPr>
          <w:b/>
          <w:sz w:val="28"/>
          <w:szCs w:val="28"/>
          <w:lang w:val="ru-RU"/>
        </w:rPr>
        <w:t>ФИЗИКА</w:t>
      </w:r>
    </w:p>
    <w:p w:rsidR="006D6F70" w:rsidRPr="0032503F" w:rsidRDefault="006D6F70" w:rsidP="006D6F70">
      <w:pPr>
        <w:rPr>
          <w:sz w:val="28"/>
          <w:szCs w:val="28"/>
          <w:lang w:val="ru-RU"/>
        </w:rPr>
      </w:pPr>
      <w:r w:rsidRPr="0032503F">
        <w:rPr>
          <w:sz w:val="28"/>
          <w:szCs w:val="28"/>
          <w:lang w:val="ru-RU"/>
        </w:rPr>
        <w:t>Механические явления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w:t>
      </w:r>
      <w:r w:rsidRPr="0032503F">
        <w:rPr>
          <w:sz w:val="28"/>
          <w:szCs w:val="28"/>
          <w:lang w:val="ru-RU"/>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32503F">
        <w:rPr>
          <w:sz w:val="28"/>
          <w:szCs w:val="28"/>
        </w:rPr>
        <w:t>I</w:t>
      </w:r>
      <w:r w:rsidRPr="0032503F">
        <w:rPr>
          <w:sz w:val="28"/>
          <w:szCs w:val="28"/>
          <w:lang w:val="ru-RU"/>
        </w:rPr>
        <w:t xml:space="preserve">, </w:t>
      </w:r>
      <w:r w:rsidRPr="0032503F">
        <w:rPr>
          <w:sz w:val="28"/>
          <w:szCs w:val="28"/>
        </w:rPr>
        <w:t>II</w:t>
      </w:r>
      <w:r w:rsidRPr="0032503F">
        <w:rPr>
          <w:sz w:val="28"/>
          <w:szCs w:val="28"/>
          <w:lang w:val="ru-RU"/>
        </w:rPr>
        <w:t xml:space="preserve"> и </w:t>
      </w:r>
      <w:r w:rsidRPr="0032503F">
        <w:rPr>
          <w:sz w:val="28"/>
          <w:szCs w:val="28"/>
        </w:rPr>
        <w:t>III</w:t>
      </w:r>
      <w:r w:rsidRPr="0032503F">
        <w:rPr>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основные признаки изученных физических моделей: материальная точка, инерциальная система отсчёта;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32503F">
        <w:rPr>
          <w:sz w:val="28"/>
          <w:szCs w:val="28"/>
        </w:rPr>
        <w:t>I</w:t>
      </w:r>
      <w:r w:rsidRPr="0032503F">
        <w:rPr>
          <w:sz w:val="28"/>
          <w:szCs w:val="28"/>
          <w:lang w:val="ru-RU"/>
        </w:rPr>
        <w:t xml:space="preserve">, </w:t>
      </w:r>
      <w:r w:rsidRPr="0032503F">
        <w:rPr>
          <w:sz w:val="28"/>
          <w:szCs w:val="28"/>
        </w:rPr>
        <w:t>II</w:t>
      </w:r>
      <w:r w:rsidRPr="0032503F">
        <w:rPr>
          <w:sz w:val="28"/>
          <w:szCs w:val="28"/>
          <w:lang w:val="ru-RU"/>
        </w:rPr>
        <w:t xml:space="preserve"> и </w:t>
      </w:r>
      <w:r w:rsidRPr="0032503F">
        <w:rPr>
          <w:sz w:val="28"/>
          <w:szCs w:val="28"/>
        </w:rPr>
        <w:t>III</w:t>
      </w:r>
      <w:r w:rsidRPr="0032503F">
        <w:rPr>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6D6F70" w:rsidRPr="0032503F" w:rsidRDefault="006D6F70" w:rsidP="006D6F70">
      <w:pPr>
        <w:rPr>
          <w:sz w:val="28"/>
          <w:szCs w:val="28"/>
          <w:lang w:val="ru-RU"/>
        </w:rPr>
      </w:pPr>
      <w:r w:rsidRPr="0032503F">
        <w:rPr>
          <w:sz w:val="28"/>
          <w:szCs w:val="28"/>
          <w:lang w:val="ru-RU"/>
        </w:rPr>
        <w:t>Тепловые явления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w:t>
      </w:r>
      <w:r w:rsidRPr="0032503F">
        <w:rPr>
          <w:sz w:val="28"/>
          <w:szCs w:val="28"/>
          <w:lang w:val="ru-RU"/>
        </w:rPr>
        <w:lastRenderedPageBreak/>
        <w:t>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основные признаки моделей строения газов, жидкостей и твёрдых тел;</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практического использования физических знаний о тепловых явлениях;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6D6F70" w:rsidRPr="0032503F" w:rsidRDefault="006D6F70" w:rsidP="006D6F70">
      <w:pPr>
        <w:rPr>
          <w:sz w:val="28"/>
          <w:szCs w:val="28"/>
          <w:lang w:val="ru-RU"/>
        </w:rPr>
      </w:pPr>
      <w:r w:rsidRPr="0032503F">
        <w:rPr>
          <w:sz w:val="28"/>
          <w:szCs w:val="28"/>
          <w:lang w:val="ru-RU"/>
        </w:rPr>
        <w:t>Электрические и магнитные явления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w:t>
      </w:r>
      <w:r w:rsidRPr="0032503F">
        <w:rPr>
          <w:sz w:val="28"/>
          <w:szCs w:val="28"/>
          <w:lang w:val="ru-RU"/>
        </w:rPr>
        <w:lastRenderedPageBreak/>
        <w:t>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практического использования физических знаний о электромагнитных явлениях;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w:t>
      </w:r>
      <w:r w:rsidRPr="0032503F">
        <w:rPr>
          <w:sz w:val="28"/>
          <w:szCs w:val="28"/>
          <w:lang w:val="ru-RU"/>
        </w:rPr>
        <w:lastRenderedPageBreak/>
        <w:t>полученного значения физической величины.</w:t>
      </w:r>
    </w:p>
    <w:p w:rsidR="006D6F70" w:rsidRPr="0032503F" w:rsidRDefault="006D6F70" w:rsidP="006D6F70">
      <w:pPr>
        <w:rPr>
          <w:sz w:val="28"/>
          <w:szCs w:val="28"/>
          <w:lang w:val="ru-RU"/>
        </w:rPr>
      </w:pPr>
      <w:r w:rsidRPr="0032503F">
        <w:rPr>
          <w:sz w:val="28"/>
          <w:szCs w:val="28"/>
          <w:lang w:val="ru-RU"/>
        </w:rPr>
        <w:t>Квантовые явления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основные признаки планетарной модели атома, нуклонной модели атомного ядра;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соотносить энергию связи атомных ядер с дефектом массы;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приводить примеры влияния радиоактивных излучений на живые организмы; понимать принцип действия дозиметра;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D6F70" w:rsidRPr="0032503F" w:rsidRDefault="006D6F70" w:rsidP="006D6F70">
      <w:pPr>
        <w:rPr>
          <w:sz w:val="28"/>
          <w:szCs w:val="28"/>
          <w:lang w:val="ru-RU"/>
        </w:rPr>
      </w:pPr>
      <w:r w:rsidRPr="0032503F">
        <w:rPr>
          <w:sz w:val="28"/>
          <w:szCs w:val="28"/>
          <w:lang w:val="ru-RU"/>
        </w:rPr>
        <w:t>Элементы астрономии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основные признаки суточного вращения звёздного неба, движения Луны, Солнца и планет относительно звёзд;</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различия между гелиоцентрической и геоцентрической системами мира.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основные характеристи</w:t>
      </w:r>
      <w:r w:rsidR="006E01F4">
        <w:rPr>
          <w:sz w:val="28"/>
          <w:szCs w:val="28"/>
          <w:lang w:val="ru-RU"/>
        </w:rPr>
        <w:t>ки звёзд (размер, цвет, темпера</w:t>
      </w:r>
      <w:r w:rsidRPr="0032503F">
        <w:rPr>
          <w:sz w:val="28"/>
          <w:szCs w:val="28"/>
          <w:lang w:val="ru-RU"/>
        </w:rPr>
        <w:t>тура), соотносить цвет звезды с её температурой;</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гипотезы о происхождении Солнечной системы.</w:t>
      </w:r>
    </w:p>
    <w:p w:rsidR="006E01F4" w:rsidRPr="0032503F" w:rsidRDefault="006E01F4" w:rsidP="006D6F70">
      <w:pPr>
        <w:rPr>
          <w:sz w:val="28"/>
          <w:szCs w:val="28"/>
          <w:lang w:val="ru-RU"/>
        </w:rPr>
      </w:pPr>
    </w:p>
    <w:p w:rsidR="006D6F70" w:rsidRPr="00E521E1" w:rsidRDefault="006D6F70" w:rsidP="006D6F70">
      <w:pPr>
        <w:jc w:val="center"/>
        <w:rPr>
          <w:b/>
          <w:sz w:val="28"/>
          <w:szCs w:val="28"/>
          <w:lang w:val="ru-RU"/>
        </w:rPr>
      </w:pPr>
      <w:r w:rsidRPr="00E521E1">
        <w:rPr>
          <w:b/>
          <w:sz w:val="28"/>
          <w:szCs w:val="28"/>
          <w:lang w:val="ru-RU"/>
        </w:rPr>
        <w:t>БИОЛОГИЯ</w:t>
      </w:r>
    </w:p>
    <w:p w:rsidR="006D6F70" w:rsidRPr="0032503F" w:rsidRDefault="006D6F70" w:rsidP="006D6F70">
      <w:pPr>
        <w:rPr>
          <w:sz w:val="28"/>
          <w:szCs w:val="28"/>
          <w:lang w:val="ru-RU"/>
        </w:rPr>
      </w:pPr>
      <w:bookmarkStart w:id="494" w:name="_Toc423358182"/>
      <w:r w:rsidRPr="0032503F">
        <w:rPr>
          <w:sz w:val="28"/>
          <w:szCs w:val="28"/>
          <w:lang w:val="ru-RU"/>
        </w:rPr>
        <w:t>Живые организмы</w:t>
      </w:r>
      <w:bookmarkEnd w:id="49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соблюдать правила работы в кабинете биологии, с биологическими приборами и инструментами;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эстетические достоинства объектов живой природы;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осознанно соблюдать основные принципы и правила отношения к живой природе;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целевые и смысловые установки в своих действиях и поступках по отношению к живой природе.</w:t>
      </w:r>
    </w:p>
    <w:p w:rsidR="006D6F70" w:rsidRPr="0032503F" w:rsidRDefault="006D6F70" w:rsidP="006D6F70">
      <w:pPr>
        <w:rPr>
          <w:sz w:val="28"/>
          <w:szCs w:val="28"/>
          <w:lang w:val="ru-RU"/>
        </w:rPr>
      </w:pPr>
      <w:bookmarkStart w:id="495" w:name="_Toc419565095"/>
      <w:bookmarkStart w:id="496" w:name="_Toc419567695"/>
      <w:bookmarkStart w:id="497" w:name="_Toc419631889"/>
      <w:bookmarkStart w:id="498" w:name="_Toc419649473"/>
      <w:bookmarkStart w:id="499" w:name="_Toc419651673"/>
      <w:bookmarkStart w:id="500" w:name="_Toc423358183"/>
      <w:bookmarkEnd w:id="495"/>
      <w:bookmarkEnd w:id="496"/>
      <w:bookmarkEnd w:id="497"/>
      <w:bookmarkEnd w:id="498"/>
      <w:bookmarkEnd w:id="499"/>
      <w:r w:rsidRPr="0032503F">
        <w:rPr>
          <w:sz w:val="28"/>
          <w:szCs w:val="28"/>
          <w:lang w:val="ru-RU"/>
        </w:rPr>
        <w:t>Человек и его здоровье</w:t>
      </w:r>
      <w:bookmarkEnd w:id="500"/>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особенности строения и процессов жизнедеятельности организма человека, их практическую значимость;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w:t>
      </w:r>
      <w:r w:rsidRPr="0032503F">
        <w:rPr>
          <w:sz w:val="28"/>
          <w:szCs w:val="28"/>
          <w:lang w:val="ru-RU"/>
        </w:rPr>
        <w:lastRenderedPageBreak/>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эстетические достоинства человеческого тела;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реализовывать установки здорового образа жизни;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системе моральных норм и ценностей по отношению к собственному здоровью и здоровью других людей;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D6F70" w:rsidRPr="0032503F" w:rsidRDefault="006D6F70" w:rsidP="006D6F70">
      <w:pPr>
        <w:rPr>
          <w:sz w:val="28"/>
          <w:szCs w:val="28"/>
          <w:lang w:val="ru-RU"/>
        </w:rPr>
      </w:pPr>
      <w:bookmarkStart w:id="501" w:name="_Toc419565096"/>
      <w:bookmarkStart w:id="502" w:name="_Toc419567696"/>
      <w:bookmarkStart w:id="503" w:name="_Toc419631890"/>
      <w:bookmarkStart w:id="504" w:name="_Toc419649474"/>
      <w:bookmarkStart w:id="505" w:name="_Toc419651674"/>
      <w:bookmarkStart w:id="506" w:name="_Toc423358184"/>
      <w:bookmarkEnd w:id="501"/>
      <w:bookmarkEnd w:id="502"/>
      <w:bookmarkEnd w:id="503"/>
      <w:bookmarkEnd w:id="504"/>
      <w:bookmarkEnd w:id="505"/>
      <w:r w:rsidRPr="0032503F">
        <w:rPr>
          <w:sz w:val="28"/>
          <w:szCs w:val="28"/>
          <w:lang w:val="ru-RU"/>
        </w:rPr>
        <w:t>Общие биологические закономерности</w:t>
      </w:r>
      <w:bookmarkEnd w:id="50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общие биологические закономерности, их практическую значимость;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оценивать последствия деятельности человека в природе.</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выдвигать гипотезы о возможных последствиях деятельности человека в экосистемах и биосфере;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аргументировать свою точку зрения в ходе дискуссии по обсуждению глобальных экологических проблем.</w:t>
      </w:r>
    </w:p>
    <w:p w:rsidR="006D6F70" w:rsidRPr="0032503F" w:rsidRDefault="006D6F70" w:rsidP="006D6F70">
      <w:pPr>
        <w:rPr>
          <w:sz w:val="28"/>
          <w:szCs w:val="28"/>
          <w:lang w:val="ru-RU"/>
        </w:rPr>
      </w:pPr>
    </w:p>
    <w:p w:rsidR="006D6F70" w:rsidRPr="00E521E1" w:rsidRDefault="006D6F70" w:rsidP="006D6F70">
      <w:pPr>
        <w:jc w:val="center"/>
        <w:rPr>
          <w:b/>
          <w:sz w:val="28"/>
          <w:szCs w:val="28"/>
          <w:lang w:val="ru-RU"/>
        </w:rPr>
      </w:pPr>
      <w:bookmarkStart w:id="507" w:name="_bookmark22"/>
      <w:bookmarkStart w:id="508" w:name="_bookmark23"/>
      <w:bookmarkEnd w:id="507"/>
      <w:bookmarkEnd w:id="508"/>
      <w:r w:rsidRPr="00E521E1">
        <w:rPr>
          <w:b/>
          <w:sz w:val="28"/>
          <w:szCs w:val="28"/>
          <w:lang w:val="ru-RU"/>
        </w:rPr>
        <w:lastRenderedPageBreak/>
        <w:t>ИЗОБРАЗИТЕЛЬНОЕ ИСКУССТВО</w:t>
      </w:r>
    </w:p>
    <w:p w:rsidR="006D6F70" w:rsidRPr="0032503F" w:rsidRDefault="006D6F70" w:rsidP="006D6F70">
      <w:pPr>
        <w:rPr>
          <w:sz w:val="28"/>
          <w:szCs w:val="28"/>
          <w:lang w:val="ru-RU"/>
        </w:rPr>
      </w:pPr>
      <w:r w:rsidRPr="0032503F">
        <w:rPr>
          <w:sz w:val="28"/>
          <w:szCs w:val="28"/>
          <w:lang w:val="ru-RU"/>
        </w:rPr>
        <w:t>Роль искусства и художественной деятельности в жизни человека и общества</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роль и место искусства в развитии культуры, ориентироваться в связях искусства с наукой и религией;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потенциал искусства в познании мира, в формировании отношения к человеку, природным и социальным явлениям;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роль искусства в создании материальной среды обитания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и анализировать авторскую концепцию художественного образа в произведении искусства;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эстетические категории «прекрасное» и «безобразное», «комическое» и</w:t>
      </w:r>
    </w:p>
    <w:p w:rsidR="006D6F70" w:rsidRPr="0032503F" w:rsidRDefault="006D6F70" w:rsidP="006D6F70">
      <w:pPr>
        <w:rPr>
          <w:sz w:val="28"/>
          <w:szCs w:val="28"/>
          <w:lang w:val="ru-RU"/>
        </w:rPr>
      </w:pPr>
      <w:r w:rsidRPr="0032503F">
        <w:rPr>
          <w:sz w:val="28"/>
          <w:szCs w:val="28"/>
          <w:lang w:val="ru-RU"/>
        </w:rPr>
        <w:t>«трагическое» и др. в произведениях пластических искусств и использовать эти знания на практике;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произведения разных эпох, художественных стилей;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работы великих мастеров по художественной манере (по манере письма).</w:t>
      </w:r>
    </w:p>
    <w:p w:rsidR="006D6F70" w:rsidRPr="0032503F" w:rsidRDefault="006D6F70" w:rsidP="006D6F70">
      <w:pPr>
        <w:rPr>
          <w:sz w:val="28"/>
          <w:szCs w:val="28"/>
          <w:lang w:val="ru-RU"/>
        </w:rPr>
      </w:pPr>
      <w:bookmarkStart w:id="509" w:name="_Toc419565102"/>
      <w:bookmarkStart w:id="510" w:name="_Toc419567702"/>
      <w:bookmarkStart w:id="511" w:name="_Toc419631896"/>
      <w:bookmarkStart w:id="512" w:name="_Toc419649480"/>
      <w:bookmarkStart w:id="513" w:name="_Toc419651678"/>
      <w:bookmarkStart w:id="514" w:name="_Toc423358186"/>
      <w:bookmarkEnd w:id="509"/>
      <w:bookmarkEnd w:id="510"/>
      <w:bookmarkEnd w:id="511"/>
      <w:bookmarkEnd w:id="512"/>
      <w:bookmarkEnd w:id="513"/>
      <w:r w:rsidRPr="0032503F">
        <w:rPr>
          <w:sz w:val="28"/>
          <w:szCs w:val="28"/>
          <w:lang w:val="ru-RU"/>
        </w:rPr>
        <w:t>Духовно-нравственные проблемы жизни и искусства</w:t>
      </w:r>
      <w:bookmarkEnd w:id="51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связи искусства с всемирной историей и историей Отечества;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осознавать необходимость развитого эстетического вкуса в жизни современного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специфику ориентированности отечественного искусства на приоритет этического над эстетическим.</w:t>
      </w:r>
    </w:p>
    <w:p w:rsidR="006D6F70" w:rsidRPr="0032503F" w:rsidRDefault="006D6F70" w:rsidP="006D6F70">
      <w:pPr>
        <w:rPr>
          <w:sz w:val="28"/>
          <w:szCs w:val="28"/>
          <w:lang w:val="ru-RU"/>
        </w:rPr>
      </w:pPr>
      <w:bookmarkStart w:id="515" w:name="_Toc419565103"/>
      <w:bookmarkStart w:id="516" w:name="_Toc419567703"/>
      <w:bookmarkStart w:id="517" w:name="_Toc419631897"/>
      <w:bookmarkStart w:id="518" w:name="_Toc419649481"/>
      <w:bookmarkStart w:id="519" w:name="_Toc419651679"/>
      <w:bookmarkStart w:id="520" w:name="_Toc423358187"/>
      <w:bookmarkEnd w:id="515"/>
      <w:bookmarkEnd w:id="516"/>
      <w:bookmarkEnd w:id="517"/>
      <w:bookmarkEnd w:id="518"/>
      <w:bookmarkEnd w:id="519"/>
      <w:r w:rsidRPr="0032503F">
        <w:rPr>
          <w:sz w:val="28"/>
          <w:szCs w:val="28"/>
          <w:lang w:val="ru-RU"/>
        </w:rPr>
        <w:t>Язык пластических искусств и художественный образ</w:t>
      </w:r>
      <w:bookmarkEnd w:id="520"/>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эмоционально-ценностно относиться к природе, человеку, обществу; различать и передавать в художественно-творческой деятельности характер, </w:t>
      </w:r>
      <w:r w:rsidRPr="0032503F">
        <w:rPr>
          <w:sz w:val="28"/>
          <w:szCs w:val="28"/>
          <w:lang w:val="ru-RU"/>
        </w:rPr>
        <w:lastRenderedPageBreak/>
        <w:t>эмоциональные состояния и своё отношение к ним средствами художественного языка;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роль художественного образа и понятия «выразительность» в искусстве;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и высказывать суждение о своей творческой работе и работе одноклассников;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и использовать в художественной работе материалы и средства художественной выразительности, соответствующие замыслу;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6D6F70" w:rsidRPr="0032503F" w:rsidRDefault="006D6F70" w:rsidP="006D6F70">
      <w:pPr>
        <w:rPr>
          <w:sz w:val="28"/>
          <w:szCs w:val="28"/>
          <w:lang w:val="ru-RU"/>
        </w:rPr>
      </w:pPr>
      <w:bookmarkStart w:id="521" w:name="_Toc419565104"/>
      <w:bookmarkStart w:id="522" w:name="_Toc419567704"/>
      <w:bookmarkStart w:id="523" w:name="_Toc419631898"/>
      <w:bookmarkStart w:id="524" w:name="_Toc419649482"/>
      <w:bookmarkStart w:id="525" w:name="_Toc419651680"/>
      <w:bookmarkStart w:id="526" w:name="_Toc423358188"/>
      <w:bookmarkEnd w:id="521"/>
      <w:bookmarkEnd w:id="522"/>
      <w:bookmarkEnd w:id="523"/>
      <w:bookmarkEnd w:id="524"/>
      <w:bookmarkEnd w:id="525"/>
      <w:r w:rsidRPr="0032503F">
        <w:rPr>
          <w:sz w:val="28"/>
          <w:szCs w:val="28"/>
          <w:lang w:val="ru-RU"/>
        </w:rPr>
        <w:t>Виды и жанры изобразительного искусства</w:t>
      </w:r>
      <w:bookmarkEnd w:id="52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виды декоративно-прикладных искусств, понимать их специфику;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шедевры национального и мирового изобразительного искусства;</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понимать историческую ретроспективу становления жанров пластических искусств.</w:t>
      </w:r>
    </w:p>
    <w:p w:rsidR="006D6F70" w:rsidRPr="0032503F" w:rsidRDefault="006D6F70" w:rsidP="006D6F70">
      <w:pPr>
        <w:rPr>
          <w:sz w:val="28"/>
          <w:szCs w:val="28"/>
          <w:lang w:val="ru-RU"/>
        </w:rPr>
      </w:pPr>
      <w:bookmarkStart w:id="527" w:name="_Toc419565105"/>
      <w:bookmarkStart w:id="528" w:name="_Toc419567705"/>
      <w:bookmarkStart w:id="529" w:name="_Toc419631899"/>
      <w:bookmarkStart w:id="530" w:name="_Toc419649483"/>
      <w:bookmarkStart w:id="531" w:name="_Toc419651681"/>
      <w:bookmarkStart w:id="532" w:name="_Toc423358189"/>
      <w:bookmarkEnd w:id="527"/>
      <w:bookmarkEnd w:id="528"/>
      <w:bookmarkEnd w:id="529"/>
      <w:bookmarkEnd w:id="530"/>
      <w:bookmarkEnd w:id="531"/>
      <w:r w:rsidRPr="0032503F">
        <w:rPr>
          <w:sz w:val="28"/>
          <w:szCs w:val="28"/>
          <w:lang w:val="ru-RU"/>
        </w:rPr>
        <w:t>Изобразительная природа фотографии, театра, кино</w:t>
      </w:r>
      <w:bookmarkEnd w:id="53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жанры и особенности художественной фотографии, её отличие от картины и нехудожественной фотографии;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особенности визуального художественного образа в театре и кино;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компьютерные технологии в собственной художественно-творческой деятельности (</w:t>
      </w:r>
      <w:r w:rsidRPr="0032503F">
        <w:rPr>
          <w:sz w:val="28"/>
          <w:szCs w:val="28"/>
        </w:rPr>
        <w:t>PowerPoint</w:t>
      </w:r>
      <w:r w:rsidRPr="0032503F">
        <w:rPr>
          <w:sz w:val="28"/>
          <w:szCs w:val="28"/>
          <w:lang w:val="ru-RU"/>
        </w:rPr>
        <w:t xml:space="preserve">, </w:t>
      </w:r>
      <w:r w:rsidRPr="0032503F">
        <w:rPr>
          <w:sz w:val="28"/>
          <w:szCs w:val="28"/>
        </w:rPr>
        <w:t>Photoshop</w:t>
      </w:r>
      <w:r w:rsidRPr="0032503F">
        <w:rPr>
          <w:sz w:val="28"/>
          <w:szCs w:val="28"/>
          <w:lang w:val="ru-RU"/>
        </w:rPr>
        <w:t xml:space="preserve"> и др.).</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средства художественной выразительности в собственных фотоработах;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применять в работе над цифровой фотографией технические средства </w:t>
      </w:r>
      <w:r w:rsidRPr="0032503F">
        <w:rPr>
          <w:sz w:val="28"/>
          <w:szCs w:val="28"/>
        </w:rPr>
        <w:t>Photoshop</w:t>
      </w:r>
      <w:r w:rsidR="006E01F4">
        <w:rPr>
          <w:sz w:val="28"/>
          <w:szCs w:val="28"/>
          <w:lang w:val="ru-RU"/>
        </w:rPr>
        <w:t>.</w:t>
      </w:r>
    </w:p>
    <w:p w:rsidR="006D6F70" w:rsidRDefault="006D6F70" w:rsidP="006D6F70">
      <w:pPr>
        <w:rPr>
          <w:sz w:val="28"/>
          <w:szCs w:val="28"/>
          <w:lang w:val="ru-RU"/>
        </w:rPr>
      </w:pPr>
    </w:p>
    <w:p w:rsidR="006E01F4" w:rsidRPr="0032503F" w:rsidRDefault="006E01F4" w:rsidP="006D6F70">
      <w:pPr>
        <w:rPr>
          <w:sz w:val="28"/>
          <w:szCs w:val="28"/>
          <w:lang w:val="ru-RU"/>
        </w:rPr>
      </w:pPr>
    </w:p>
    <w:p w:rsidR="006D6F70" w:rsidRPr="00E521E1" w:rsidRDefault="006D6F70" w:rsidP="006D6F70">
      <w:pPr>
        <w:jc w:val="center"/>
        <w:rPr>
          <w:b/>
          <w:sz w:val="28"/>
          <w:szCs w:val="28"/>
          <w:lang w:val="ru-RU"/>
        </w:rPr>
      </w:pPr>
      <w:bookmarkStart w:id="533" w:name="_bookmark24"/>
      <w:bookmarkEnd w:id="533"/>
      <w:r w:rsidRPr="00E521E1">
        <w:rPr>
          <w:b/>
          <w:sz w:val="28"/>
          <w:szCs w:val="28"/>
          <w:lang w:val="ru-RU"/>
        </w:rPr>
        <w:t>МУЗЫКА</w:t>
      </w:r>
    </w:p>
    <w:p w:rsidR="006D6F70" w:rsidRPr="0032503F" w:rsidRDefault="006D6F70" w:rsidP="006D6F70">
      <w:pPr>
        <w:rPr>
          <w:sz w:val="28"/>
          <w:szCs w:val="28"/>
          <w:lang w:val="ru-RU"/>
        </w:rPr>
      </w:pPr>
      <w:r w:rsidRPr="0032503F">
        <w:rPr>
          <w:sz w:val="28"/>
          <w:szCs w:val="28"/>
          <w:lang w:val="ru-RU"/>
        </w:rPr>
        <w:t>Музыка как вид искусства</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 творческой деятельности.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принимать активное участие в художественных событиях класса, музыкально- эстетической жизни школы, района, города и др. (музыкальные вечера, музыкальные гостиные, концерты для младших школьников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6D6F70" w:rsidRPr="0032503F" w:rsidRDefault="006D6F70" w:rsidP="006D6F70">
      <w:pPr>
        <w:rPr>
          <w:sz w:val="28"/>
          <w:szCs w:val="28"/>
          <w:lang w:val="ru-RU"/>
        </w:rPr>
      </w:pPr>
      <w:bookmarkStart w:id="534" w:name="_Toc419565107"/>
      <w:bookmarkStart w:id="535" w:name="_Toc419567707"/>
      <w:bookmarkStart w:id="536" w:name="_Toc419631901"/>
      <w:bookmarkStart w:id="537" w:name="_Toc419649485"/>
      <w:bookmarkStart w:id="538" w:name="_Toc419651682"/>
      <w:bookmarkStart w:id="539" w:name="_Toc423358191"/>
      <w:bookmarkEnd w:id="534"/>
      <w:bookmarkEnd w:id="535"/>
      <w:bookmarkEnd w:id="536"/>
      <w:bookmarkEnd w:id="537"/>
      <w:bookmarkEnd w:id="538"/>
      <w:r w:rsidRPr="0032503F">
        <w:rPr>
          <w:sz w:val="28"/>
          <w:szCs w:val="28"/>
          <w:lang w:val="ru-RU"/>
        </w:rPr>
        <w:t>Музыкальный образ и музыкальная драматургия</w:t>
      </w:r>
      <w:bookmarkEnd w:id="539"/>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w:t>
      </w:r>
      <w:r w:rsidRPr="0032503F">
        <w:rPr>
          <w:sz w:val="28"/>
          <w:szCs w:val="28"/>
          <w:lang w:val="ru-RU"/>
        </w:rPr>
        <w:lastRenderedPageBreak/>
        <w:t>её воплощения;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D6F70" w:rsidRPr="0032503F" w:rsidRDefault="006D6F70" w:rsidP="006D6F70">
      <w:pPr>
        <w:rPr>
          <w:sz w:val="28"/>
          <w:szCs w:val="28"/>
          <w:lang w:val="ru-RU"/>
        </w:rPr>
      </w:pPr>
      <w:bookmarkStart w:id="540" w:name="_Toc419565108"/>
      <w:bookmarkStart w:id="541" w:name="_Toc419567708"/>
      <w:bookmarkStart w:id="542" w:name="_Toc419631902"/>
      <w:bookmarkStart w:id="543" w:name="_Toc419649486"/>
      <w:bookmarkStart w:id="544" w:name="_Toc419651683"/>
      <w:bookmarkStart w:id="545" w:name="_Toc423358192"/>
      <w:bookmarkEnd w:id="540"/>
      <w:bookmarkEnd w:id="541"/>
      <w:bookmarkEnd w:id="542"/>
      <w:bookmarkEnd w:id="543"/>
      <w:bookmarkEnd w:id="544"/>
      <w:r w:rsidRPr="0032503F">
        <w:rPr>
          <w:sz w:val="28"/>
          <w:szCs w:val="28"/>
          <w:lang w:val="ru-RU"/>
        </w:rPr>
        <w:t>Музыка в современном мире: традиции и инновации</w:t>
      </w:r>
      <w:bookmarkEnd w:id="545"/>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32503F">
        <w:rPr>
          <w:sz w:val="28"/>
          <w:szCs w:val="28"/>
        </w:rPr>
        <w:t>XIX</w:t>
      </w:r>
      <w:r w:rsidRPr="0032503F">
        <w:rPr>
          <w:sz w:val="28"/>
          <w:szCs w:val="28"/>
          <w:lang w:val="ru-RU"/>
        </w:rPr>
        <w:t>—</w:t>
      </w:r>
      <w:r w:rsidRPr="0032503F">
        <w:rPr>
          <w:sz w:val="28"/>
          <w:szCs w:val="28"/>
        </w:rPr>
        <w:t>XX</w:t>
      </w:r>
      <w:r w:rsidRPr="0032503F">
        <w:rPr>
          <w:sz w:val="28"/>
          <w:szCs w:val="28"/>
          <w:lang w:val="ru-RU"/>
        </w:rPr>
        <w:t xml:space="preserve"> вв., отечественное и зарубежное музыкальное искусство </w:t>
      </w:r>
      <w:r w:rsidRPr="0032503F">
        <w:rPr>
          <w:sz w:val="28"/>
          <w:szCs w:val="28"/>
        </w:rPr>
        <w:t>XX</w:t>
      </w:r>
      <w:r w:rsidRPr="0032503F">
        <w:rPr>
          <w:sz w:val="28"/>
          <w:szCs w:val="28"/>
          <w:lang w:val="ru-RU"/>
        </w:rPr>
        <w:t xml:space="preserve"> 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E01F4" w:rsidRPr="0032503F" w:rsidRDefault="006E01F4" w:rsidP="006D6F70">
      <w:pPr>
        <w:rPr>
          <w:sz w:val="28"/>
          <w:szCs w:val="28"/>
          <w:lang w:val="ru-RU"/>
        </w:rPr>
      </w:pPr>
    </w:p>
    <w:p w:rsidR="00530DF4" w:rsidRDefault="00530DF4" w:rsidP="006D6F70">
      <w:pPr>
        <w:jc w:val="center"/>
        <w:rPr>
          <w:b/>
          <w:sz w:val="28"/>
          <w:szCs w:val="28"/>
          <w:lang w:val="ru-RU"/>
        </w:rPr>
      </w:pPr>
      <w:bookmarkStart w:id="546" w:name="_bookmark25"/>
      <w:bookmarkEnd w:id="546"/>
    </w:p>
    <w:p w:rsidR="006D6F70" w:rsidRPr="00E521E1" w:rsidRDefault="006D6F70" w:rsidP="006D6F70">
      <w:pPr>
        <w:jc w:val="center"/>
        <w:rPr>
          <w:b/>
          <w:sz w:val="28"/>
          <w:szCs w:val="28"/>
          <w:lang w:val="ru-RU"/>
        </w:rPr>
      </w:pPr>
      <w:r w:rsidRPr="00E521E1">
        <w:rPr>
          <w:b/>
          <w:sz w:val="28"/>
          <w:szCs w:val="28"/>
          <w:lang w:val="ru-RU"/>
        </w:rPr>
        <w:lastRenderedPageBreak/>
        <w:t>ТЕХНОЛОГИЯ</w:t>
      </w:r>
    </w:p>
    <w:p w:rsidR="006D6F70" w:rsidRPr="0032503F" w:rsidRDefault="006D6F70" w:rsidP="006D6F70">
      <w:pPr>
        <w:rPr>
          <w:sz w:val="28"/>
          <w:szCs w:val="28"/>
          <w:lang w:val="ru-RU"/>
        </w:rPr>
      </w:pPr>
      <w:bookmarkStart w:id="547" w:name="_Toc419567710"/>
      <w:bookmarkStart w:id="548" w:name="_Toc423358194"/>
      <w:bookmarkEnd w:id="547"/>
      <w:r w:rsidRPr="0032503F">
        <w:rPr>
          <w:sz w:val="28"/>
          <w:szCs w:val="28"/>
          <w:lang w:val="ru-RU"/>
        </w:rPr>
        <w:t>Индустриальные технологии</w:t>
      </w:r>
      <w:bookmarkEnd w:id="548"/>
    </w:p>
    <w:p w:rsidR="006D6F70" w:rsidRPr="0032503F" w:rsidRDefault="006D6F70" w:rsidP="006D6F70">
      <w:pPr>
        <w:rPr>
          <w:sz w:val="28"/>
          <w:szCs w:val="28"/>
          <w:lang w:val="ru-RU"/>
        </w:rPr>
      </w:pPr>
      <w:r w:rsidRPr="0032503F">
        <w:rPr>
          <w:sz w:val="28"/>
          <w:szCs w:val="28"/>
          <w:lang w:val="ru-RU"/>
        </w:rPr>
        <w:t>Технологии обработки конструкционных и поделочных материалов</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находить в учебной литературе сведения, необходимые для конструирования объекта и осуществления выбранной технологии;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читать технические рисунки, эскизы, чертежи, схемы;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в масштабе и правильно оформлять технические рисунки и эскизы разрабатываемых объектов;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технологические процессы создания или ремонта материальных объектов.</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технологические процессы создания или ремонта материальных объектов, имеющих инновационные элементы.</w:t>
      </w:r>
    </w:p>
    <w:p w:rsidR="006D6F70" w:rsidRPr="0032503F" w:rsidRDefault="006D6F70" w:rsidP="006D6F70">
      <w:pPr>
        <w:rPr>
          <w:sz w:val="28"/>
          <w:szCs w:val="28"/>
          <w:lang w:val="ru-RU"/>
        </w:rPr>
      </w:pPr>
      <w:bookmarkStart w:id="549" w:name="_Toc419565110"/>
      <w:bookmarkStart w:id="550" w:name="_Toc419567711"/>
      <w:bookmarkStart w:id="551" w:name="_Toc419631904"/>
      <w:bookmarkStart w:id="552" w:name="_Toc419649488"/>
      <w:bookmarkStart w:id="553" w:name="_Toc419651684"/>
      <w:bookmarkStart w:id="554" w:name="_Toc423358195"/>
      <w:bookmarkEnd w:id="549"/>
      <w:bookmarkEnd w:id="550"/>
      <w:bookmarkEnd w:id="551"/>
      <w:bookmarkEnd w:id="552"/>
      <w:bookmarkEnd w:id="553"/>
      <w:r w:rsidRPr="0032503F">
        <w:rPr>
          <w:sz w:val="28"/>
          <w:szCs w:val="28"/>
          <w:lang w:val="ru-RU"/>
        </w:rPr>
        <w:t>Электротехника</w:t>
      </w:r>
      <w:bookmarkEnd w:id="554"/>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6D6F70" w:rsidRPr="0032503F" w:rsidRDefault="006D6F70" w:rsidP="006D6F70">
      <w:pPr>
        <w:rPr>
          <w:sz w:val="28"/>
          <w:szCs w:val="28"/>
          <w:lang w:val="ru-RU"/>
        </w:rPr>
      </w:pPr>
      <w:bookmarkStart w:id="555" w:name="_Toc419567712"/>
      <w:bookmarkStart w:id="556" w:name="_Toc423358196"/>
      <w:bookmarkEnd w:id="555"/>
      <w:r w:rsidRPr="0032503F">
        <w:rPr>
          <w:sz w:val="28"/>
          <w:szCs w:val="28"/>
          <w:lang w:val="ru-RU"/>
        </w:rPr>
        <w:t>Технологии ведения дома</w:t>
      </w:r>
      <w:bookmarkEnd w:id="556"/>
    </w:p>
    <w:p w:rsidR="006D6F70" w:rsidRPr="0032503F" w:rsidRDefault="006D6F70" w:rsidP="006D6F70">
      <w:pPr>
        <w:rPr>
          <w:sz w:val="28"/>
          <w:szCs w:val="28"/>
          <w:lang w:val="ru-RU"/>
        </w:rPr>
      </w:pPr>
      <w:r w:rsidRPr="0032503F">
        <w:rPr>
          <w:sz w:val="28"/>
          <w:szCs w:val="28"/>
          <w:lang w:val="ru-RU"/>
        </w:rPr>
        <w:t>Кулинария</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составлять рацион питания на основе физиологических потребностей организма;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применять основные виды и способы консервирования и заготовки пищевых продуктов в домашних условиях;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мероприятия по предотвращению негативного влияния техногенной сферы на окружающую среду и здоровье человека.</w:t>
      </w:r>
    </w:p>
    <w:p w:rsidR="006D6F70" w:rsidRPr="0032503F" w:rsidRDefault="006D6F70" w:rsidP="006D6F70">
      <w:pPr>
        <w:rPr>
          <w:sz w:val="28"/>
          <w:szCs w:val="28"/>
          <w:lang w:val="ru-RU"/>
        </w:rPr>
      </w:pPr>
      <w:bookmarkStart w:id="557" w:name="_Toc419565111"/>
      <w:bookmarkStart w:id="558" w:name="_Toc419567713"/>
      <w:bookmarkStart w:id="559" w:name="_Toc419631905"/>
      <w:bookmarkStart w:id="560" w:name="_Toc419649489"/>
      <w:bookmarkStart w:id="561" w:name="_Toc419651685"/>
      <w:bookmarkStart w:id="562" w:name="_Toc423358197"/>
      <w:bookmarkEnd w:id="557"/>
      <w:bookmarkEnd w:id="558"/>
      <w:bookmarkEnd w:id="559"/>
      <w:bookmarkEnd w:id="560"/>
      <w:bookmarkEnd w:id="561"/>
      <w:r w:rsidRPr="0032503F">
        <w:rPr>
          <w:sz w:val="28"/>
          <w:szCs w:val="28"/>
          <w:lang w:val="ru-RU"/>
        </w:rPr>
        <w:t>Создание изделий из текстильных и поделочных материалов</w:t>
      </w:r>
      <w:bookmarkEnd w:id="562"/>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влажно-тепловую обработку швейных изделий.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несложные приёмы моделирования швейных изделий, в том числе с использованием традиций народного костюма;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при моделировании зрительные иллюзии в одежде; определять и исправлять дефекты швейных изделий;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художественную отделку швейных изделий;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изготавливать изделия декоративно-прикладного искусства, региональных народных промыслов;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основные стили в одежде и современные направления моды. Технологии исследовательской, опытнической и проектной деятельности 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презентацию, экономическую и экологическую оценку проекта; разрабатывать вариант рекламы для продукта труда.</w:t>
      </w:r>
    </w:p>
    <w:p w:rsidR="006D6F70" w:rsidRPr="0032503F" w:rsidRDefault="006D6F70" w:rsidP="006D6F70">
      <w:pPr>
        <w:rPr>
          <w:sz w:val="28"/>
          <w:szCs w:val="28"/>
          <w:lang w:val="ru-RU"/>
        </w:rPr>
      </w:pPr>
      <w:bookmarkStart w:id="563" w:name="_Toc419565112"/>
      <w:bookmarkStart w:id="564" w:name="_Toc419567714"/>
      <w:bookmarkStart w:id="565" w:name="_Toc419631906"/>
      <w:bookmarkStart w:id="566" w:name="_Toc419649490"/>
      <w:bookmarkStart w:id="567" w:name="_Toc419651686"/>
      <w:bookmarkStart w:id="568" w:name="_Toc423358198"/>
      <w:bookmarkEnd w:id="563"/>
      <w:bookmarkEnd w:id="564"/>
      <w:bookmarkEnd w:id="565"/>
      <w:bookmarkEnd w:id="566"/>
      <w:bookmarkEnd w:id="567"/>
      <w:r w:rsidRPr="0032503F">
        <w:rPr>
          <w:sz w:val="28"/>
          <w:szCs w:val="28"/>
          <w:lang w:val="ru-RU"/>
        </w:rPr>
        <w:t>Современное производство и профессиональное самоопределение</w:t>
      </w:r>
      <w:bookmarkEnd w:id="568"/>
    </w:p>
    <w:p w:rsidR="006D6F70" w:rsidRPr="0032503F" w:rsidRDefault="006D6F70" w:rsidP="006D6F70">
      <w:pPr>
        <w:rPr>
          <w:sz w:val="28"/>
          <w:szCs w:val="28"/>
          <w:lang w:val="ru-RU"/>
        </w:rPr>
      </w:pPr>
      <w:r w:rsidRPr="0032503F">
        <w:rPr>
          <w:sz w:val="28"/>
          <w:szCs w:val="28"/>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планировать профессиональную карьеру;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рационально выбирать пути продолжения образования или трудоустройства;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ориентироваться в информации по трудоустройству и продолжению образования;</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оценивать свои возможности и возможности своей семьи для предпринимательской деятельности.</w:t>
      </w:r>
    </w:p>
    <w:p w:rsidR="006E01F4" w:rsidRPr="0032503F" w:rsidRDefault="006E01F4" w:rsidP="006D6F70">
      <w:pPr>
        <w:rPr>
          <w:sz w:val="28"/>
          <w:szCs w:val="28"/>
          <w:lang w:val="ru-RU"/>
        </w:rPr>
      </w:pPr>
    </w:p>
    <w:p w:rsidR="006D6F70" w:rsidRPr="00E521E1" w:rsidRDefault="006D6F70" w:rsidP="006D6F70">
      <w:pPr>
        <w:jc w:val="center"/>
        <w:rPr>
          <w:b/>
          <w:sz w:val="28"/>
          <w:szCs w:val="28"/>
          <w:lang w:val="ru-RU"/>
        </w:rPr>
      </w:pPr>
      <w:bookmarkStart w:id="569" w:name="_bookmark26"/>
      <w:bookmarkEnd w:id="569"/>
      <w:r w:rsidRPr="00E521E1">
        <w:rPr>
          <w:b/>
          <w:sz w:val="28"/>
          <w:szCs w:val="28"/>
          <w:lang w:val="ru-RU"/>
        </w:rPr>
        <w:t>ФИЗИЧЕСКАЯ КУЛЬТУРА</w:t>
      </w:r>
    </w:p>
    <w:p w:rsidR="006D6F70" w:rsidRPr="0032503F" w:rsidRDefault="006D6F70" w:rsidP="006D6F70">
      <w:pPr>
        <w:rPr>
          <w:sz w:val="28"/>
          <w:szCs w:val="28"/>
          <w:lang w:val="ru-RU"/>
        </w:rPr>
      </w:pPr>
      <w:bookmarkStart w:id="570" w:name="_Toc423358200"/>
      <w:r w:rsidRPr="0032503F">
        <w:rPr>
          <w:sz w:val="28"/>
          <w:szCs w:val="28"/>
          <w:lang w:val="ru-RU"/>
        </w:rPr>
        <w:t>Знания о физической культуре</w:t>
      </w:r>
      <w:bookmarkEnd w:id="570"/>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w:t>
      </w:r>
    </w:p>
    <w:p w:rsidR="006D6F70" w:rsidRPr="0032503F" w:rsidRDefault="006D6F70" w:rsidP="006D6F70">
      <w:pPr>
        <w:rPr>
          <w:sz w:val="28"/>
          <w:szCs w:val="28"/>
          <w:lang w:val="ru-RU"/>
        </w:rPr>
      </w:pPr>
      <w:r w:rsidRPr="0032503F">
        <w:rPr>
          <w:sz w:val="28"/>
          <w:szCs w:val="28"/>
          <w:lang w:val="ru-RU"/>
        </w:rPr>
        <w:t>подготовленностью, формированием качеств личности и профилактикой вредных привычек;</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определение допинга, основ антидопинговых правил и концепции честного спорта, осознавать последствия допинга;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руководствоваться правилами оказания первой доврачебной помощи при травмах и ушибах во время самостоятельных занятий физическими </w:t>
      </w:r>
      <w:r w:rsidRPr="0032503F">
        <w:rPr>
          <w:sz w:val="28"/>
          <w:szCs w:val="28"/>
          <w:lang w:val="ru-RU"/>
        </w:rPr>
        <w:lastRenderedPageBreak/>
        <w:t>упражнениями.</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D6F70" w:rsidRPr="0032503F" w:rsidRDefault="006D6F70" w:rsidP="006D6F70">
      <w:pPr>
        <w:rPr>
          <w:sz w:val="28"/>
          <w:szCs w:val="28"/>
          <w:lang w:val="ru-RU"/>
        </w:rPr>
      </w:pPr>
      <w:bookmarkStart w:id="571" w:name="_Toc419565114"/>
      <w:bookmarkStart w:id="572" w:name="_Toc419567716"/>
      <w:bookmarkStart w:id="573" w:name="_Toc419631908"/>
      <w:bookmarkStart w:id="574" w:name="_Toc419649492"/>
      <w:bookmarkStart w:id="575" w:name="_Toc419651688"/>
      <w:bookmarkStart w:id="576" w:name="_Toc423358201"/>
      <w:bookmarkEnd w:id="571"/>
      <w:bookmarkEnd w:id="572"/>
      <w:bookmarkEnd w:id="573"/>
      <w:bookmarkEnd w:id="574"/>
      <w:bookmarkEnd w:id="575"/>
      <w:r w:rsidRPr="0032503F">
        <w:rPr>
          <w:sz w:val="28"/>
          <w:szCs w:val="28"/>
          <w:lang w:val="ru-RU"/>
        </w:rPr>
        <w:t>Способы двигательной (физкультурной) деятельности</w:t>
      </w:r>
      <w:bookmarkEnd w:id="576"/>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восстановительные мероприятия с использованием банных процедур и сеансов оздоровительного массажа.</w:t>
      </w:r>
    </w:p>
    <w:p w:rsidR="006D6F70" w:rsidRPr="004058AF" w:rsidRDefault="006D6F70" w:rsidP="006D6F70">
      <w:pPr>
        <w:rPr>
          <w:sz w:val="28"/>
          <w:szCs w:val="28"/>
          <w:lang w:val="ru-RU"/>
        </w:rPr>
      </w:pPr>
      <w:bookmarkStart w:id="577" w:name="_Toc419565115"/>
      <w:bookmarkStart w:id="578" w:name="_Toc419567717"/>
      <w:bookmarkStart w:id="579" w:name="_Toc419631909"/>
      <w:bookmarkStart w:id="580" w:name="_Toc419649493"/>
      <w:bookmarkStart w:id="581" w:name="_Toc419651689"/>
      <w:bookmarkStart w:id="582" w:name="_Toc423358202"/>
      <w:bookmarkEnd w:id="577"/>
      <w:bookmarkEnd w:id="578"/>
      <w:bookmarkEnd w:id="579"/>
      <w:bookmarkEnd w:id="580"/>
      <w:bookmarkEnd w:id="581"/>
      <w:r w:rsidRPr="004058AF">
        <w:rPr>
          <w:sz w:val="28"/>
          <w:szCs w:val="28"/>
          <w:lang w:val="ru-RU"/>
        </w:rPr>
        <w:lastRenderedPageBreak/>
        <w:t>Физическое совершенствование</w:t>
      </w:r>
      <w:bookmarkEnd w:id="582"/>
    </w:p>
    <w:p w:rsidR="006D6F70" w:rsidRPr="004058AF" w:rsidRDefault="006D6F70" w:rsidP="006D6F70">
      <w:pPr>
        <w:rPr>
          <w:sz w:val="28"/>
          <w:szCs w:val="28"/>
          <w:lang w:val="ru-RU"/>
        </w:rPr>
      </w:pPr>
      <w:r w:rsidRPr="004058A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акробатические комбинации из числа хорошо освоенных упражнений;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гимнастические комбинации на спортивных снарядах из числа хорошо освоенных упражнений;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легкоатлетические упражнения в беге и прыжках (в высоту и длину);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спуски и торможения на лыжах с пологого склона одним из разученных способов;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основные технические действия и приёмы игры в футбол, волейбол, баскетбол в условиях учебной и игровой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тестовые упражнения на оценку уровня индивидуального развития основных физических качеств.</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преодолевать естественные и искусственные препятствия с помощью разнообразных способов лазания, прыжков и бега;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судейство по одному из осваиваемых видов спорта;</w:t>
      </w:r>
    </w:p>
    <w:p w:rsidR="006D6F70"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выполнять тестовые нормативы по физической подготовке.</w:t>
      </w:r>
    </w:p>
    <w:p w:rsidR="006D6F70" w:rsidRPr="0032503F" w:rsidRDefault="006D6F70" w:rsidP="006D6F70">
      <w:pPr>
        <w:rPr>
          <w:sz w:val="28"/>
          <w:szCs w:val="28"/>
          <w:lang w:val="ru-RU"/>
        </w:rPr>
      </w:pPr>
    </w:p>
    <w:p w:rsidR="006D6F70" w:rsidRPr="0054315D" w:rsidRDefault="006D6F70" w:rsidP="006D6F70">
      <w:pPr>
        <w:jc w:val="center"/>
        <w:rPr>
          <w:b/>
          <w:sz w:val="28"/>
          <w:szCs w:val="28"/>
          <w:lang w:val="ru-RU"/>
        </w:rPr>
      </w:pPr>
      <w:r w:rsidRPr="0054315D">
        <w:rPr>
          <w:b/>
          <w:sz w:val="28"/>
          <w:szCs w:val="28"/>
          <w:lang w:val="ru-RU"/>
        </w:rPr>
        <w:t>ОСНОВЫ БЕЗОПАСНОСТИ  ЖИЗНЕДЕЯТЕЛЬНОСТИ</w:t>
      </w:r>
    </w:p>
    <w:p w:rsidR="006D6F70" w:rsidRPr="0032503F" w:rsidRDefault="006D6F70" w:rsidP="006D6F70">
      <w:pPr>
        <w:rPr>
          <w:sz w:val="28"/>
          <w:szCs w:val="28"/>
          <w:lang w:val="ru-RU"/>
        </w:rPr>
      </w:pPr>
      <w:r w:rsidRPr="0032503F">
        <w:rPr>
          <w:sz w:val="28"/>
          <w:szCs w:val="28"/>
          <w:lang w:val="ru-RU"/>
        </w:rPr>
        <w:t>Основы безопасности личности общества и государства</w:t>
      </w:r>
    </w:p>
    <w:p w:rsidR="006D6F70" w:rsidRPr="004058AF" w:rsidRDefault="006D6F70" w:rsidP="006D6F70">
      <w:pPr>
        <w:rPr>
          <w:sz w:val="28"/>
          <w:szCs w:val="28"/>
          <w:lang w:val="ru-RU"/>
        </w:rPr>
      </w:pPr>
      <w:r w:rsidRPr="004058AF">
        <w:rPr>
          <w:sz w:val="28"/>
          <w:szCs w:val="28"/>
          <w:lang w:val="ru-RU"/>
        </w:rPr>
        <w:t>Основы комплексной безопасности</w:t>
      </w:r>
    </w:p>
    <w:p w:rsidR="006D6F70" w:rsidRPr="004058AF" w:rsidRDefault="006D6F70" w:rsidP="006D6F70">
      <w:pPr>
        <w:rPr>
          <w:sz w:val="28"/>
          <w:szCs w:val="28"/>
          <w:lang w:val="ru-RU"/>
        </w:rPr>
      </w:pPr>
      <w:r w:rsidRPr="004058A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D6F70" w:rsidRPr="0032503F" w:rsidRDefault="006D6F70" w:rsidP="006D6F70">
      <w:pPr>
        <w:rPr>
          <w:sz w:val="28"/>
          <w:szCs w:val="28"/>
          <w:lang w:val="ru-RU"/>
        </w:rPr>
      </w:pPr>
      <w:r w:rsidRPr="0032503F">
        <w:rPr>
          <w:sz w:val="28"/>
          <w:szCs w:val="28"/>
          <w:lang w:val="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D6F70" w:rsidRPr="0032503F" w:rsidRDefault="006D6F70" w:rsidP="006D6F70">
      <w:pPr>
        <w:rPr>
          <w:sz w:val="28"/>
          <w:szCs w:val="28"/>
          <w:lang w:val="ru-RU"/>
        </w:rPr>
      </w:pPr>
      <w:r w:rsidRPr="0032503F">
        <w:rPr>
          <w:sz w:val="28"/>
          <w:szCs w:val="28"/>
          <w:lang w:val="ru-RU"/>
        </w:rPr>
        <w:lastRenderedPageBreak/>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D6F70" w:rsidRPr="0032503F" w:rsidRDefault="006D6F70" w:rsidP="006D6F70">
      <w:pPr>
        <w:rPr>
          <w:sz w:val="28"/>
          <w:szCs w:val="28"/>
          <w:lang w:val="ru-RU"/>
        </w:rPr>
      </w:pPr>
      <w:r w:rsidRPr="0032503F">
        <w:rPr>
          <w:sz w:val="28"/>
          <w:szCs w:val="28"/>
          <w:lang w:val="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D6F70" w:rsidRPr="0032503F" w:rsidRDefault="006D6F70" w:rsidP="006D6F70">
      <w:pPr>
        <w:rPr>
          <w:sz w:val="28"/>
          <w:szCs w:val="28"/>
          <w:lang w:val="ru-RU"/>
        </w:rPr>
      </w:pPr>
      <w:r w:rsidRPr="0032503F">
        <w:rPr>
          <w:sz w:val="28"/>
          <w:szCs w:val="28"/>
          <w:lang w:val="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D6F70" w:rsidRPr="0032503F" w:rsidRDefault="006D6F70" w:rsidP="006D6F70">
      <w:pPr>
        <w:rPr>
          <w:sz w:val="28"/>
          <w:szCs w:val="28"/>
          <w:lang w:val="ru-RU"/>
        </w:rPr>
      </w:pPr>
      <w:r w:rsidRPr="0032503F">
        <w:rPr>
          <w:sz w:val="28"/>
          <w:szCs w:val="28"/>
          <w:lang w:val="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D6F70" w:rsidRPr="0032503F" w:rsidRDefault="006D6F70" w:rsidP="006D6F70">
      <w:pPr>
        <w:rPr>
          <w:sz w:val="28"/>
          <w:szCs w:val="28"/>
          <w:lang w:val="ru-RU"/>
        </w:rPr>
      </w:pPr>
      <w:r w:rsidRPr="0032503F">
        <w:rPr>
          <w:sz w:val="28"/>
          <w:szCs w:val="28"/>
          <w:lang w:val="ru-RU"/>
        </w:rPr>
        <w:t>• прогнозировать возможность возникновения опасных и чрезвычайных ситуаций по их характерным признакам;</w:t>
      </w:r>
    </w:p>
    <w:p w:rsidR="006D6F70" w:rsidRPr="0032503F" w:rsidRDefault="006D6F70" w:rsidP="006D6F70">
      <w:pPr>
        <w:rPr>
          <w:sz w:val="28"/>
          <w:szCs w:val="28"/>
          <w:lang w:val="ru-RU"/>
        </w:rPr>
      </w:pPr>
      <w:r w:rsidRPr="0032503F">
        <w:rPr>
          <w:sz w:val="28"/>
          <w:szCs w:val="28"/>
          <w:lang w:val="ru-RU"/>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6D6F70" w:rsidRPr="0032503F" w:rsidRDefault="006D6F70" w:rsidP="006D6F70">
      <w:pPr>
        <w:rPr>
          <w:sz w:val="28"/>
          <w:szCs w:val="28"/>
          <w:lang w:val="ru-RU"/>
        </w:rPr>
      </w:pPr>
      <w:r w:rsidRPr="0032503F">
        <w:rPr>
          <w:sz w:val="28"/>
          <w:szCs w:val="28"/>
          <w:lang w:val="ru-RU"/>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D6F70" w:rsidRPr="0032503F" w:rsidRDefault="006D6F70" w:rsidP="006D6F70">
      <w:pPr>
        <w:rPr>
          <w:sz w:val="28"/>
          <w:szCs w:val="28"/>
          <w:lang w:val="ru-RU"/>
        </w:rPr>
      </w:pPr>
      <w:r w:rsidRPr="0032503F">
        <w:rPr>
          <w:sz w:val="28"/>
          <w:szCs w:val="28"/>
          <w:lang w:val="ru-RU"/>
        </w:rPr>
        <w:t>Защита населения Российской Федерации от чрезвычайных ситуаций</w:t>
      </w:r>
    </w:p>
    <w:p w:rsidR="006D6F70" w:rsidRPr="004058AF" w:rsidRDefault="006D6F70" w:rsidP="006D6F70">
      <w:pPr>
        <w:rPr>
          <w:sz w:val="28"/>
          <w:szCs w:val="28"/>
          <w:lang w:val="ru-RU"/>
        </w:rPr>
      </w:pPr>
      <w:r w:rsidRPr="004058A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D6F70" w:rsidRPr="0032503F" w:rsidRDefault="006D6F70" w:rsidP="006D6F70">
      <w:pPr>
        <w:rPr>
          <w:sz w:val="28"/>
          <w:szCs w:val="28"/>
          <w:lang w:val="ru-RU"/>
        </w:rPr>
      </w:pPr>
      <w:r w:rsidRPr="0032503F">
        <w:rPr>
          <w:sz w:val="28"/>
          <w:szCs w:val="28"/>
          <w:lang w:val="ru-RU"/>
        </w:rPr>
        <w:t>• характеризовать РСЧС3: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D6F70" w:rsidRPr="0032503F" w:rsidRDefault="006D6F70" w:rsidP="006D6F70">
      <w:pPr>
        <w:rPr>
          <w:sz w:val="28"/>
          <w:szCs w:val="28"/>
          <w:lang w:val="ru-RU"/>
        </w:rPr>
      </w:pPr>
      <w:r w:rsidRPr="0032503F">
        <w:rPr>
          <w:sz w:val="28"/>
          <w:szCs w:val="28"/>
          <w:lang w:val="ru-RU"/>
        </w:rPr>
        <w:lastRenderedPageBreak/>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D6F70" w:rsidRPr="0032503F" w:rsidRDefault="006D6F70" w:rsidP="006D6F70">
      <w:pPr>
        <w:rPr>
          <w:sz w:val="28"/>
          <w:szCs w:val="28"/>
          <w:lang w:val="ru-RU"/>
        </w:rPr>
      </w:pPr>
      <w:r w:rsidRPr="0032503F">
        <w:rPr>
          <w:sz w:val="28"/>
          <w:szCs w:val="28"/>
          <w:lang w:val="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D6F70" w:rsidRPr="0032503F" w:rsidRDefault="006D6F70" w:rsidP="006D6F70">
      <w:pPr>
        <w:rPr>
          <w:sz w:val="28"/>
          <w:szCs w:val="28"/>
          <w:lang w:val="ru-RU"/>
        </w:rPr>
      </w:pPr>
      <w:r w:rsidRPr="0032503F">
        <w:rPr>
          <w:sz w:val="28"/>
          <w:szCs w:val="28"/>
          <w:lang w:val="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6D6F70" w:rsidRPr="0032503F" w:rsidRDefault="006D6F70" w:rsidP="006D6F70">
      <w:pPr>
        <w:rPr>
          <w:sz w:val="28"/>
          <w:szCs w:val="28"/>
          <w:lang w:val="ru-RU"/>
        </w:rPr>
      </w:pPr>
      <w:r w:rsidRPr="0032503F">
        <w:rPr>
          <w:sz w:val="28"/>
          <w:szCs w:val="28"/>
          <w:lang w:val="ru-RU"/>
        </w:rPr>
        <w:t>• анализировать систему мониторинга и прогнозирования чрезвычайных ситуаций и основные мероприятия, которые она в себя включает;</w:t>
      </w:r>
    </w:p>
    <w:p w:rsidR="006D6F70" w:rsidRPr="0032503F" w:rsidRDefault="006D6F70" w:rsidP="006D6F70">
      <w:pPr>
        <w:rPr>
          <w:sz w:val="28"/>
          <w:szCs w:val="28"/>
          <w:lang w:val="ru-RU"/>
        </w:rPr>
      </w:pPr>
      <w:r w:rsidRPr="0032503F">
        <w:rPr>
          <w:sz w:val="28"/>
          <w:szCs w:val="28"/>
          <w:lang w:val="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D6F70" w:rsidRPr="0032503F" w:rsidRDefault="006D6F70" w:rsidP="006D6F70">
      <w:pPr>
        <w:rPr>
          <w:sz w:val="28"/>
          <w:szCs w:val="28"/>
          <w:lang w:val="ru-RU"/>
        </w:rPr>
      </w:pPr>
      <w:r w:rsidRPr="0032503F">
        <w:rPr>
          <w:sz w:val="28"/>
          <w:szCs w:val="28"/>
          <w:lang w:val="ru-RU"/>
        </w:rPr>
        <w:t>• описывать существующую систему оповещения населения при угрозе возникновения чрезвычайной ситуации;</w:t>
      </w:r>
    </w:p>
    <w:p w:rsidR="006D6F70" w:rsidRPr="0032503F" w:rsidRDefault="006D6F70" w:rsidP="006D6F70">
      <w:pPr>
        <w:rPr>
          <w:sz w:val="28"/>
          <w:szCs w:val="28"/>
          <w:lang w:val="ru-RU"/>
        </w:rPr>
      </w:pPr>
      <w:r w:rsidRPr="0032503F">
        <w:rPr>
          <w:sz w:val="28"/>
          <w:szCs w:val="28"/>
          <w:lang w:val="ru-RU"/>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D6F70" w:rsidRPr="0032503F" w:rsidRDefault="006D6F70" w:rsidP="006D6F70">
      <w:pPr>
        <w:rPr>
          <w:sz w:val="28"/>
          <w:szCs w:val="28"/>
          <w:lang w:val="ru-RU"/>
        </w:rPr>
      </w:pPr>
      <w:r w:rsidRPr="0032503F">
        <w:rPr>
          <w:sz w:val="28"/>
          <w:szCs w:val="28"/>
          <w:lang w:val="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D6F70" w:rsidRPr="0032503F" w:rsidRDefault="006D6F70" w:rsidP="006D6F70">
      <w:pPr>
        <w:rPr>
          <w:sz w:val="28"/>
          <w:szCs w:val="28"/>
          <w:lang w:val="ru-RU"/>
        </w:rPr>
      </w:pPr>
      <w:r w:rsidRPr="0032503F">
        <w:rPr>
          <w:sz w:val="28"/>
          <w:szCs w:val="28"/>
          <w:lang w:val="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D6F70" w:rsidRPr="0032503F" w:rsidRDefault="006D6F70" w:rsidP="006D6F70">
      <w:pPr>
        <w:rPr>
          <w:sz w:val="28"/>
          <w:szCs w:val="28"/>
          <w:lang w:val="ru-RU"/>
        </w:rPr>
      </w:pPr>
      <w:r w:rsidRPr="0032503F">
        <w:rPr>
          <w:sz w:val="28"/>
          <w:szCs w:val="28"/>
          <w:lang w:val="ru-RU"/>
        </w:rPr>
        <w:t>• анализировать основные мероприятия, которые проводятся при аварийно- спасательных работах в очагах поражения;</w:t>
      </w:r>
    </w:p>
    <w:p w:rsidR="006D6F70" w:rsidRPr="0032503F" w:rsidRDefault="006D6F70" w:rsidP="006D6F70">
      <w:pPr>
        <w:rPr>
          <w:sz w:val="28"/>
          <w:szCs w:val="28"/>
          <w:lang w:val="ru-RU"/>
        </w:rPr>
      </w:pPr>
      <w:r w:rsidRPr="0032503F">
        <w:rPr>
          <w:sz w:val="28"/>
          <w:szCs w:val="28"/>
          <w:lang w:val="ru-RU"/>
        </w:rPr>
        <w:t>• описывать основные мероприятия, которые проводятся при выполнении неотложных работ;</w:t>
      </w:r>
    </w:p>
    <w:p w:rsidR="006D6F70" w:rsidRPr="0032503F" w:rsidRDefault="006D6F70" w:rsidP="006D6F70">
      <w:pPr>
        <w:rPr>
          <w:sz w:val="28"/>
          <w:szCs w:val="28"/>
          <w:lang w:val="ru-RU"/>
        </w:rPr>
      </w:pPr>
      <w:r w:rsidRPr="0032503F">
        <w:rPr>
          <w:sz w:val="28"/>
          <w:szCs w:val="28"/>
          <w:lang w:val="ru-RU"/>
        </w:rPr>
        <w:t>• моделировать свои действия по сигналам оповещения о чрезвычайных ситуациях в районе проживания</w:t>
      </w:r>
      <w:r w:rsidR="006E01F4">
        <w:rPr>
          <w:sz w:val="28"/>
          <w:szCs w:val="28"/>
          <w:lang w:val="ru-RU"/>
        </w:rPr>
        <w:t>, при нахождении в гимназии</w:t>
      </w:r>
      <w:r w:rsidRPr="0032503F">
        <w:rPr>
          <w:sz w:val="28"/>
          <w:szCs w:val="28"/>
          <w:lang w:val="ru-RU"/>
        </w:rPr>
        <w:t>, на улице, в общественном месте (в театре, библиотеке и др.), дома.</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6D6F70" w:rsidRPr="0032503F" w:rsidRDefault="006D6F70" w:rsidP="006D6F70">
      <w:pPr>
        <w:rPr>
          <w:sz w:val="28"/>
          <w:szCs w:val="28"/>
          <w:lang w:val="ru-RU"/>
        </w:rPr>
      </w:pPr>
      <w:r w:rsidRPr="0032503F">
        <w:rPr>
          <w:sz w:val="28"/>
          <w:szCs w:val="28"/>
          <w:lang w:val="ru-RU"/>
        </w:rPr>
        <w:t xml:space="preserve">• подбирать материал и готовить занятие на тему «Основные задачи гражданской обороны по защите населения от последствий чрезвычайных </w:t>
      </w:r>
      <w:r w:rsidRPr="0032503F">
        <w:rPr>
          <w:sz w:val="28"/>
          <w:szCs w:val="28"/>
          <w:lang w:val="ru-RU"/>
        </w:rPr>
        <w:lastRenderedPageBreak/>
        <w:t>ситуаций мирного и военного времени»;</w:t>
      </w:r>
    </w:p>
    <w:p w:rsidR="006D6F70" w:rsidRPr="0032503F" w:rsidRDefault="006D6F70" w:rsidP="006D6F70">
      <w:pPr>
        <w:rPr>
          <w:sz w:val="28"/>
          <w:szCs w:val="28"/>
          <w:lang w:val="ru-RU"/>
        </w:rPr>
      </w:pPr>
      <w:r w:rsidRPr="0032503F">
        <w:rPr>
          <w:sz w:val="28"/>
          <w:szCs w:val="28"/>
          <w:lang w:val="ru-RU"/>
        </w:rPr>
        <w:t>• обсуждать тему «Ключевая роль МЧС России в формировании культуры безопасности жизнедеятельности у населения Российской Федерации»;</w:t>
      </w:r>
    </w:p>
    <w:p w:rsidR="006D6F70" w:rsidRPr="0032503F" w:rsidRDefault="006D6F70" w:rsidP="006D6F70">
      <w:pPr>
        <w:rPr>
          <w:sz w:val="28"/>
          <w:szCs w:val="28"/>
          <w:lang w:val="ru-RU"/>
        </w:rPr>
      </w:pPr>
      <w:r w:rsidRPr="0032503F">
        <w:rPr>
          <w:sz w:val="28"/>
          <w:szCs w:val="28"/>
          <w:lang w:val="ru-RU"/>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D6F70" w:rsidRPr="0032503F" w:rsidRDefault="006D6F70" w:rsidP="006D6F70">
      <w:pPr>
        <w:rPr>
          <w:sz w:val="28"/>
          <w:szCs w:val="28"/>
          <w:lang w:val="ru-RU"/>
        </w:rPr>
      </w:pPr>
      <w:r w:rsidRPr="0032503F">
        <w:rPr>
          <w:sz w:val="28"/>
          <w:szCs w:val="28"/>
          <w:lang w:val="ru-RU"/>
        </w:rPr>
        <w:t>Основы противодействия терроризму и экстремизму в Российской Федерации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негативно относиться к любым видам террористической и экстремистской деятельности;</w:t>
      </w:r>
    </w:p>
    <w:p w:rsidR="006D6F70" w:rsidRPr="0032503F" w:rsidRDefault="006D6F70" w:rsidP="006D6F70">
      <w:pPr>
        <w:rPr>
          <w:sz w:val="28"/>
          <w:szCs w:val="28"/>
          <w:lang w:val="ru-RU"/>
        </w:rPr>
      </w:pPr>
      <w:r w:rsidRPr="0032503F">
        <w:rPr>
          <w:sz w:val="28"/>
          <w:szCs w:val="28"/>
          <w:lang w:val="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D6F70" w:rsidRPr="0032503F" w:rsidRDefault="006D6F70" w:rsidP="006D6F70">
      <w:pPr>
        <w:rPr>
          <w:sz w:val="28"/>
          <w:szCs w:val="28"/>
          <w:lang w:val="ru-RU"/>
        </w:rPr>
      </w:pPr>
      <w:r w:rsidRPr="0032503F">
        <w:rPr>
          <w:sz w:val="28"/>
          <w:szCs w:val="28"/>
          <w:lang w:val="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D6F70" w:rsidRPr="0032503F" w:rsidRDefault="006D6F70" w:rsidP="006D6F70">
      <w:pPr>
        <w:rPr>
          <w:sz w:val="28"/>
          <w:szCs w:val="28"/>
          <w:lang w:val="ru-RU"/>
        </w:rPr>
      </w:pPr>
      <w:r w:rsidRPr="0032503F">
        <w:rPr>
          <w:sz w:val="28"/>
          <w:szCs w:val="28"/>
          <w:lang w:val="ru-RU"/>
        </w:rPr>
        <w:t>• воспитывать у себя личные убеждения и качества, которые способствуют формированию антитеррористического</w:t>
      </w:r>
      <w:r>
        <w:rPr>
          <w:sz w:val="28"/>
          <w:szCs w:val="28"/>
          <w:lang w:val="ru-RU"/>
        </w:rPr>
        <w:t xml:space="preserve"> поведения и </w:t>
      </w:r>
      <w:r w:rsidRPr="0032503F">
        <w:rPr>
          <w:sz w:val="28"/>
          <w:szCs w:val="28"/>
          <w:lang w:val="ru-RU"/>
        </w:rPr>
        <w:t xml:space="preserve"> мышления;</w:t>
      </w:r>
    </w:p>
    <w:p w:rsidR="006D6F70" w:rsidRPr="0032503F" w:rsidRDefault="006D6F70" w:rsidP="006D6F70">
      <w:pPr>
        <w:rPr>
          <w:sz w:val="28"/>
          <w:szCs w:val="28"/>
          <w:lang w:val="ru-RU"/>
        </w:rPr>
      </w:pPr>
      <w:r w:rsidRPr="0032503F">
        <w:rPr>
          <w:sz w:val="28"/>
          <w:szCs w:val="28"/>
          <w:lang w:val="ru-RU"/>
        </w:rPr>
        <w:t>• обосновывать значение культуры безопасности жизнедеятельности в противодействии идеологии терроризма и экстремизма;</w:t>
      </w:r>
    </w:p>
    <w:p w:rsidR="006D6F70" w:rsidRPr="0032503F" w:rsidRDefault="006D6F70" w:rsidP="006D6F70">
      <w:pPr>
        <w:rPr>
          <w:sz w:val="28"/>
          <w:szCs w:val="28"/>
          <w:lang w:val="ru-RU"/>
        </w:rPr>
      </w:pPr>
      <w:r w:rsidRPr="0032503F">
        <w:rPr>
          <w:sz w:val="28"/>
          <w:szCs w:val="28"/>
          <w:lang w:val="ru-RU"/>
        </w:rPr>
        <w:t>• характеризовать основные меры уголовной ответственности за участие в террористической и экстремистской деятельности;</w:t>
      </w:r>
    </w:p>
    <w:p w:rsidR="006D6F70" w:rsidRPr="0032503F" w:rsidRDefault="006D6F70" w:rsidP="006D6F70">
      <w:pPr>
        <w:rPr>
          <w:sz w:val="28"/>
          <w:szCs w:val="28"/>
          <w:lang w:val="ru-RU"/>
        </w:rPr>
      </w:pPr>
      <w:r w:rsidRPr="0032503F">
        <w:rPr>
          <w:sz w:val="28"/>
          <w:szCs w:val="28"/>
          <w:lang w:val="ru-RU"/>
        </w:rPr>
        <w:t>• моделировать последовательность своих действий при угрозе террористического акта.</w:t>
      </w:r>
    </w:p>
    <w:p w:rsidR="006D6F70" w:rsidRPr="004058AF" w:rsidRDefault="006D6F70" w:rsidP="006D6F70">
      <w:pPr>
        <w:rPr>
          <w:sz w:val="28"/>
          <w:szCs w:val="28"/>
          <w:lang w:val="ru-RU"/>
        </w:rPr>
      </w:pPr>
      <w:r w:rsidRPr="004058A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формировать индивидуальные основы правовой психологии для противостояния идеологии насилия;</w:t>
      </w:r>
    </w:p>
    <w:p w:rsidR="006D6F70" w:rsidRPr="0032503F" w:rsidRDefault="006D6F70" w:rsidP="006D6F70">
      <w:pPr>
        <w:rPr>
          <w:sz w:val="28"/>
          <w:szCs w:val="28"/>
          <w:lang w:val="ru-RU"/>
        </w:rPr>
      </w:pPr>
      <w:r w:rsidRPr="0032503F">
        <w:rPr>
          <w:sz w:val="28"/>
          <w:szCs w:val="28"/>
          <w:lang w:val="ru-RU"/>
        </w:rPr>
        <w:t>• формировать личные убеждения, способствующие профилактике вовлечения в террористическую деятельность;</w:t>
      </w:r>
    </w:p>
    <w:p w:rsidR="006D6F70" w:rsidRPr="0032503F" w:rsidRDefault="006D6F70" w:rsidP="006D6F70">
      <w:pPr>
        <w:rPr>
          <w:sz w:val="28"/>
          <w:szCs w:val="28"/>
          <w:lang w:val="ru-RU"/>
        </w:rPr>
      </w:pPr>
      <w:r w:rsidRPr="0032503F">
        <w:rPr>
          <w:sz w:val="28"/>
          <w:szCs w:val="28"/>
          <w:lang w:val="ru-RU"/>
        </w:rPr>
        <w:t>• формировать индивидуальные качества, способствующие противодействию экстремизму и терроризму;</w:t>
      </w:r>
    </w:p>
    <w:p w:rsidR="006D6F70" w:rsidRPr="0032503F" w:rsidRDefault="006D6F70" w:rsidP="006D6F70">
      <w:pPr>
        <w:rPr>
          <w:sz w:val="28"/>
          <w:szCs w:val="28"/>
          <w:lang w:val="ru-RU"/>
        </w:rPr>
      </w:pPr>
      <w:r w:rsidRPr="0032503F">
        <w:rPr>
          <w:sz w:val="28"/>
          <w:szCs w:val="28"/>
          <w:lang w:val="ru-RU"/>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D6F70" w:rsidRPr="0032503F" w:rsidRDefault="006D6F70" w:rsidP="006D6F70">
      <w:pPr>
        <w:rPr>
          <w:sz w:val="28"/>
          <w:szCs w:val="28"/>
          <w:lang w:val="ru-RU"/>
        </w:rPr>
      </w:pPr>
      <w:r w:rsidRPr="0032503F">
        <w:rPr>
          <w:sz w:val="28"/>
          <w:szCs w:val="28"/>
          <w:lang w:val="ru-RU"/>
        </w:rPr>
        <w:t>Основы медицинских знаний и здорового образа жизни</w:t>
      </w:r>
    </w:p>
    <w:p w:rsidR="006D6F70" w:rsidRPr="0032503F" w:rsidRDefault="006D6F70" w:rsidP="006D6F70">
      <w:pPr>
        <w:rPr>
          <w:sz w:val="28"/>
          <w:szCs w:val="28"/>
          <w:lang w:val="ru-RU"/>
        </w:rPr>
      </w:pPr>
      <w:r w:rsidRPr="0032503F">
        <w:rPr>
          <w:sz w:val="28"/>
          <w:szCs w:val="28"/>
          <w:lang w:val="ru-RU"/>
        </w:rPr>
        <w:t>Основы здорового образа жизни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w:t>
      </w:r>
      <w:r w:rsidRPr="0032503F">
        <w:rPr>
          <w:sz w:val="28"/>
          <w:szCs w:val="28"/>
          <w:lang w:val="ru-RU"/>
        </w:rPr>
        <w:lastRenderedPageBreak/>
        <w:t>физического совершенствования;</w:t>
      </w:r>
    </w:p>
    <w:p w:rsidR="006D6F70" w:rsidRPr="0032503F" w:rsidRDefault="006D6F70" w:rsidP="006D6F70">
      <w:pPr>
        <w:rPr>
          <w:sz w:val="28"/>
          <w:szCs w:val="28"/>
          <w:lang w:val="ru-RU"/>
        </w:rPr>
      </w:pPr>
      <w:r w:rsidRPr="0032503F">
        <w:rPr>
          <w:sz w:val="28"/>
          <w:szCs w:val="28"/>
          <w:lang w:val="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D6F70" w:rsidRPr="0032503F" w:rsidRDefault="006D6F70" w:rsidP="006D6F70">
      <w:pPr>
        <w:rPr>
          <w:sz w:val="28"/>
          <w:szCs w:val="28"/>
          <w:lang w:val="ru-RU"/>
        </w:rPr>
      </w:pPr>
      <w:r w:rsidRPr="0032503F">
        <w:rPr>
          <w:sz w:val="28"/>
          <w:szCs w:val="28"/>
          <w:lang w:val="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6D6F70" w:rsidRPr="0032503F" w:rsidRDefault="006D6F70" w:rsidP="006D6F70">
      <w:pPr>
        <w:rPr>
          <w:sz w:val="28"/>
          <w:szCs w:val="28"/>
          <w:lang w:val="ru-RU"/>
        </w:rPr>
      </w:pPr>
      <w:r w:rsidRPr="0032503F">
        <w:rPr>
          <w:sz w:val="28"/>
          <w:szCs w:val="28"/>
          <w:lang w:val="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D6F70" w:rsidRPr="0032503F" w:rsidRDefault="006D6F70" w:rsidP="006D6F70">
      <w:pPr>
        <w:rPr>
          <w:sz w:val="28"/>
          <w:szCs w:val="28"/>
          <w:lang w:val="ru-RU"/>
        </w:rPr>
      </w:pPr>
      <w:r w:rsidRPr="0032503F">
        <w:rPr>
          <w:sz w:val="28"/>
          <w:szCs w:val="28"/>
          <w:lang w:val="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Pr="0032503F" w:rsidRDefault="006D6F70" w:rsidP="006D6F70">
      <w:pPr>
        <w:rPr>
          <w:sz w:val="28"/>
          <w:szCs w:val="28"/>
          <w:lang w:val="ru-RU"/>
        </w:rPr>
      </w:pPr>
      <w:r w:rsidRPr="0032503F">
        <w:rPr>
          <w:sz w:val="28"/>
          <w:szCs w:val="28"/>
          <w:lang w:val="ru-RU"/>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6D6F70" w:rsidRPr="0032503F" w:rsidRDefault="006D6F70" w:rsidP="006D6F70">
      <w:pPr>
        <w:rPr>
          <w:sz w:val="28"/>
          <w:szCs w:val="28"/>
          <w:lang w:val="ru-RU"/>
        </w:rPr>
      </w:pPr>
      <w:r w:rsidRPr="0032503F">
        <w:rPr>
          <w:sz w:val="28"/>
          <w:szCs w:val="28"/>
          <w:lang w:val="ru-RU"/>
        </w:rPr>
        <w:t>Основы медицинских знаний и оказание первой помощи</w:t>
      </w:r>
    </w:p>
    <w:p w:rsidR="006D6F70" w:rsidRPr="0032503F" w:rsidRDefault="006D6F70" w:rsidP="006D6F70">
      <w:pPr>
        <w:rPr>
          <w:sz w:val="28"/>
          <w:szCs w:val="28"/>
          <w:lang w:val="ru-RU"/>
        </w:rPr>
      </w:pPr>
      <w:r w:rsidRPr="0032503F">
        <w:rPr>
          <w:sz w:val="28"/>
          <w:szCs w:val="28"/>
          <w:lang w:val="ru-RU"/>
        </w:rPr>
        <w:t>Выпускник научится:</w:t>
      </w:r>
    </w:p>
    <w:p w:rsidR="006D6F70" w:rsidRPr="0032503F" w:rsidRDefault="006D6F70" w:rsidP="006D6F70">
      <w:pPr>
        <w:rPr>
          <w:sz w:val="28"/>
          <w:szCs w:val="28"/>
          <w:lang w:val="ru-RU"/>
        </w:rPr>
      </w:pPr>
      <w:r w:rsidRPr="0032503F">
        <w:rPr>
          <w:sz w:val="28"/>
          <w:szCs w:val="28"/>
          <w:lang w:val="ru-RU"/>
        </w:rPr>
        <w:t>• характеризовать различные повреждения и травмы, наиболее часто встречающиеся в быту, и их возможные последствия для здоровья;</w:t>
      </w:r>
    </w:p>
    <w:p w:rsidR="006D6F70" w:rsidRPr="0032503F" w:rsidRDefault="006D6F70" w:rsidP="006D6F70">
      <w:pPr>
        <w:rPr>
          <w:sz w:val="28"/>
          <w:szCs w:val="28"/>
          <w:lang w:val="ru-RU"/>
        </w:rPr>
      </w:pPr>
      <w:r w:rsidRPr="0032503F">
        <w:rPr>
          <w:sz w:val="28"/>
          <w:szCs w:val="28"/>
          <w:lang w:val="ru-RU"/>
        </w:rPr>
        <w:t>• анализировать возможные последствия неотложных состояний в случаях, если не будет своевременно оказана первая помощь;</w:t>
      </w:r>
    </w:p>
    <w:p w:rsidR="006D6F70" w:rsidRPr="0032503F" w:rsidRDefault="006D6F70" w:rsidP="006D6F70">
      <w:pPr>
        <w:rPr>
          <w:sz w:val="28"/>
          <w:szCs w:val="28"/>
          <w:lang w:val="ru-RU"/>
        </w:rPr>
      </w:pPr>
      <w:r w:rsidRPr="0032503F">
        <w:rPr>
          <w:sz w:val="28"/>
          <w:szCs w:val="28"/>
          <w:lang w:val="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D6F70" w:rsidRPr="0032503F" w:rsidRDefault="006D6F70" w:rsidP="006D6F70">
      <w:pPr>
        <w:rPr>
          <w:sz w:val="28"/>
          <w:szCs w:val="28"/>
          <w:lang w:val="ru-RU"/>
        </w:rPr>
      </w:pPr>
      <w:r w:rsidRPr="0032503F">
        <w:rPr>
          <w:sz w:val="28"/>
          <w:szCs w:val="28"/>
          <w:lang w:val="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D6F70" w:rsidRPr="0032503F" w:rsidRDefault="006D6F70" w:rsidP="006D6F70">
      <w:pPr>
        <w:rPr>
          <w:sz w:val="28"/>
          <w:szCs w:val="28"/>
          <w:lang w:val="ru-RU"/>
        </w:rPr>
      </w:pPr>
      <w:r w:rsidRPr="0032503F">
        <w:rPr>
          <w:sz w:val="28"/>
          <w:szCs w:val="28"/>
          <w:lang w:val="ru-RU"/>
        </w:rPr>
        <w:t>Выпускник получит возможность научиться:</w:t>
      </w:r>
    </w:p>
    <w:p w:rsidR="006D6F70" w:rsidRDefault="006D6F70" w:rsidP="006D6F70">
      <w:pPr>
        <w:rPr>
          <w:sz w:val="28"/>
          <w:szCs w:val="28"/>
          <w:lang w:val="ru-RU"/>
        </w:rPr>
      </w:pPr>
      <w:r w:rsidRPr="0032503F">
        <w:rPr>
          <w:sz w:val="28"/>
          <w:szCs w:val="28"/>
          <w:lang w:val="ru-RU"/>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E01F4" w:rsidRPr="0032503F" w:rsidRDefault="006E01F4" w:rsidP="006D6F70">
      <w:pPr>
        <w:rPr>
          <w:sz w:val="28"/>
          <w:szCs w:val="28"/>
          <w:lang w:val="ru-RU"/>
        </w:rPr>
      </w:pPr>
    </w:p>
    <w:p w:rsidR="006D6F70" w:rsidRPr="00E521E1" w:rsidRDefault="006D6F70" w:rsidP="006D6F70">
      <w:pPr>
        <w:rPr>
          <w:b/>
          <w:sz w:val="28"/>
          <w:szCs w:val="28"/>
          <w:lang w:val="ru-RU"/>
        </w:rPr>
      </w:pPr>
      <w:r w:rsidRPr="00E521E1">
        <w:rPr>
          <w:b/>
          <w:sz w:val="28"/>
          <w:szCs w:val="28"/>
          <w:lang w:val="ru-RU"/>
        </w:rPr>
        <w:t>1.3.​</w:t>
      </w:r>
      <w:r w:rsidRPr="00E521E1">
        <w:rPr>
          <w:b/>
          <w:sz w:val="28"/>
          <w:szCs w:val="28"/>
        </w:rPr>
        <w:t> </w:t>
      </w:r>
      <w:bookmarkStart w:id="583" w:name="_bookmark27"/>
      <w:bookmarkStart w:id="584" w:name="_bookmark28"/>
      <w:bookmarkEnd w:id="583"/>
      <w:bookmarkEnd w:id="584"/>
      <w:r w:rsidRPr="00E521E1">
        <w:rPr>
          <w:b/>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6D6F70" w:rsidRPr="005D41F1" w:rsidRDefault="006D6F70" w:rsidP="006D6F70">
      <w:pPr>
        <w:rPr>
          <w:b/>
          <w:sz w:val="28"/>
          <w:szCs w:val="28"/>
          <w:lang w:val="ru-RU"/>
        </w:rPr>
      </w:pPr>
      <w:r w:rsidRPr="005D41F1">
        <w:rPr>
          <w:b/>
          <w:sz w:val="28"/>
          <w:szCs w:val="28"/>
          <w:lang w:val="ru-RU"/>
        </w:rPr>
        <w:t>1.3.1.​</w:t>
      </w:r>
      <w:r w:rsidRPr="005D41F1">
        <w:rPr>
          <w:b/>
          <w:sz w:val="28"/>
          <w:szCs w:val="28"/>
        </w:rPr>
        <w:t> </w:t>
      </w:r>
      <w:bookmarkStart w:id="585" w:name="_bookmark29"/>
      <w:bookmarkEnd w:id="585"/>
      <w:r w:rsidRPr="005D41F1">
        <w:rPr>
          <w:b/>
          <w:sz w:val="28"/>
          <w:szCs w:val="28"/>
          <w:lang w:val="ru-RU"/>
        </w:rPr>
        <w:t>Общие положения</w:t>
      </w:r>
    </w:p>
    <w:p w:rsidR="006D6F70" w:rsidRPr="0032503F" w:rsidRDefault="006D6F70" w:rsidP="006D6F70">
      <w:pPr>
        <w:rPr>
          <w:sz w:val="28"/>
          <w:szCs w:val="28"/>
          <w:lang w:val="ru-RU"/>
        </w:rPr>
      </w:pPr>
      <w:r w:rsidRPr="0032503F">
        <w:rPr>
          <w:sz w:val="28"/>
          <w:szCs w:val="28"/>
          <w:lang w:val="ru-RU"/>
        </w:rPr>
        <w:t xml:space="preserve">Система оценки достижения планируемых результатов освоения ООП ООО </w:t>
      </w:r>
      <w:r w:rsidRPr="0032503F">
        <w:rPr>
          <w:sz w:val="28"/>
          <w:szCs w:val="28"/>
          <w:lang w:val="ru-RU"/>
        </w:rPr>
        <w:lastRenderedPageBreak/>
        <w:t>(далее система оценки)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путем через вовлечение в оценочную деятельность педагогов и обучающихся.</w:t>
      </w:r>
    </w:p>
    <w:p w:rsidR="006D6F70" w:rsidRPr="0032503F" w:rsidRDefault="006D6F70" w:rsidP="006D6F70">
      <w:pPr>
        <w:rPr>
          <w:sz w:val="28"/>
          <w:szCs w:val="28"/>
          <w:lang w:val="ru-RU"/>
        </w:rPr>
      </w:pPr>
      <w:r w:rsidRPr="0032503F">
        <w:rPr>
          <w:sz w:val="28"/>
          <w:szCs w:val="28"/>
          <w:lang w:val="ru-RU"/>
        </w:rPr>
        <w:t>Функции системы оценки:</w:t>
      </w:r>
    </w:p>
    <w:p w:rsidR="006D6F70" w:rsidRPr="0032503F" w:rsidRDefault="006D6F70" w:rsidP="006D6F70">
      <w:pPr>
        <w:rPr>
          <w:sz w:val="28"/>
          <w:szCs w:val="28"/>
          <w:lang w:val="ru-RU"/>
        </w:rPr>
      </w:pPr>
      <w:r w:rsidRPr="0032503F">
        <w:rPr>
          <w:sz w:val="28"/>
          <w:szCs w:val="28"/>
          <w:lang w:val="ru-RU"/>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6D6F70" w:rsidRPr="0032503F" w:rsidRDefault="006D6F70" w:rsidP="006D6F70">
      <w:pPr>
        <w:rPr>
          <w:sz w:val="28"/>
          <w:szCs w:val="28"/>
          <w:lang w:val="ru-RU"/>
        </w:rPr>
      </w:pPr>
      <w:r w:rsidRPr="0032503F">
        <w:rPr>
          <w:sz w:val="28"/>
          <w:szCs w:val="28"/>
          <w:lang w:val="ru-RU"/>
        </w:rPr>
        <w:t>обеспечение эффективной обратной связи, позволяющей осуществлять управление образовательным процессом.</w:t>
      </w:r>
    </w:p>
    <w:p w:rsidR="006D6F70" w:rsidRPr="0032503F" w:rsidRDefault="006D6F70" w:rsidP="006D6F70">
      <w:pPr>
        <w:rPr>
          <w:sz w:val="28"/>
          <w:szCs w:val="28"/>
          <w:lang w:val="ru-RU"/>
        </w:rPr>
      </w:pPr>
      <w:r w:rsidRPr="0032503F">
        <w:rPr>
          <w:sz w:val="28"/>
          <w:szCs w:val="28"/>
          <w:lang w:val="ru-RU"/>
        </w:rPr>
        <w:t xml:space="preserve">Основные цели оценочной деятельности - оценка образовательных достижений обучающихся (с целью итоговой оценки); оценка результатов деятельности </w:t>
      </w:r>
      <w:r>
        <w:rPr>
          <w:sz w:val="28"/>
          <w:szCs w:val="28"/>
          <w:lang w:val="ru-RU"/>
        </w:rPr>
        <w:t>школы</w:t>
      </w:r>
      <w:r w:rsidRPr="0032503F">
        <w:rPr>
          <w:sz w:val="28"/>
          <w:szCs w:val="28"/>
          <w:lang w:val="ru-RU"/>
        </w:rPr>
        <w:t xml:space="preserve"> и педагогических кадров (соответственно с целями аккредитации и аттестации).</w:t>
      </w:r>
    </w:p>
    <w:p w:rsidR="006D6F70" w:rsidRPr="0032503F" w:rsidRDefault="006D6F70" w:rsidP="006D6F70">
      <w:pPr>
        <w:rPr>
          <w:sz w:val="28"/>
          <w:szCs w:val="28"/>
          <w:lang w:val="ru-RU"/>
        </w:rPr>
      </w:pPr>
      <w:r w:rsidRPr="0032503F">
        <w:rPr>
          <w:sz w:val="28"/>
          <w:szCs w:val="28"/>
          <w:lang w:val="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6D6F70" w:rsidRPr="0032503F" w:rsidRDefault="006D6F70" w:rsidP="006D6F70">
      <w:pPr>
        <w:rPr>
          <w:sz w:val="28"/>
          <w:szCs w:val="28"/>
          <w:lang w:val="ru-RU"/>
        </w:rPr>
      </w:pPr>
      <w:r w:rsidRPr="0032503F">
        <w:rPr>
          <w:sz w:val="28"/>
          <w:szCs w:val="28"/>
          <w:lang w:val="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6D6F70" w:rsidRPr="0032503F" w:rsidRDefault="006D6F70" w:rsidP="006D6F70">
      <w:pPr>
        <w:rPr>
          <w:sz w:val="28"/>
          <w:szCs w:val="28"/>
          <w:lang w:val="ru-RU"/>
        </w:rPr>
      </w:pPr>
      <w:r w:rsidRPr="0032503F">
        <w:rPr>
          <w:sz w:val="28"/>
          <w:szCs w:val="28"/>
          <w:lang w:val="ru-RU"/>
        </w:rPr>
        <w:t xml:space="preserve">При оценке результатов деятельности </w:t>
      </w:r>
      <w:r>
        <w:rPr>
          <w:sz w:val="28"/>
          <w:szCs w:val="28"/>
          <w:lang w:val="ru-RU"/>
        </w:rPr>
        <w:t>школы</w:t>
      </w:r>
      <w:r w:rsidRPr="0032503F">
        <w:rPr>
          <w:sz w:val="28"/>
          <w:szCs w:val="28"/>
          <w:lang w:val="ru-RU"/>
        </w:rPr>
        <w:t xml:space="preserve"> и ее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p>
    <w:p w:rsidR="006D6F70" w:rsidRPr="0032503F" w:rsidRDefault="006D6F70" w:rsidP="006D6F70">
      <w:pPr>
        <w:rPr>
          <w:sz w:val="28"/>
          <w:szCs w:val="28"/>
          <w:lang w:val="ru-RU"/>
        </w:rPr>
      </w:pPr>
      <w:r w:rsidRPr="0032503F">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w:t>
      </w:r>
      <w:r>
        <w:rPr>
          <w:sz w:val="28"/>
          <w:szCs w:val="28"/>
          <w:lang w:val="ru-RU"/>
        </w:rPr>
        <w:t>пускников, аккредитация школы</w:t>
      </w:r>
      <w:r w:rsidRPr="0032503F">
        <w:rPr>
          <w:sz w:val="28"/>
          <w:szCs w:val="28"/>
          <w:lang w:val="ru-RU"/>
        </w:rPr>
        <w:t>, аттестация педагогических кадров, а также мониторинговые исследования разного уровня.</w:t>
      </w:r>
    </w:p>
    <w:p w:rsidR="006D6F70" w:rsidRPr="0032503F" w:rsidRDefault="006D6F70" w:rsidP="006D6F70">
      <w:pPr>
        <w:rPr>
          <w:sz w:val="28"/>
          <w:szCs w:val="28"/>
          <w:lang w:val="ru-RU"/>
        </w:rPr>
      </w:pPr>
      <w:r w:rsidRPr="0032503F">
        <w:rPr>
          <w:sz w:val="28"/>
          <w:szCs w:val="28"/>
          <w:lang w:val="ru-RU"/>
        </w:rPr>
        <w:t>При оценке состояния и тенденций развития системы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w:t>
      </w:r>
      <w:r>
        <w:rPr>
          <w:sz w:val="28"/>
          <w:szCs w:val="28"/>
          <w:lang w:val="ru-RU"/>
        </w:rPr>
        <w:t>ой оценки, аккредитации школы</w:t>
      </w:r>
      <w:r w:rsidRPr="0032503F">
        <w:rPr>
          <w:sz w:val="28"/>
          <w:szCs w:val="28"/>
          <w:lang w:val="ru-RU"/>
        </w:rPr>
        <w:t xml:space="preserve"> и аттестации педагогических кадров.</w:t>
      </w:r>
    </w:p>
    <w:p w:rsidR="006D6F70" w:rsidRPr="0032503F" w:rsidRDefault="006D6F70" w:rsidP="006D6F70">
      <w:pPr>
        <w:rPr>
          <w:sz w:val="28"/>
          <w:szCs w:val="28"/>
          <w:lang w:val="ru-RU"/>
        </w:rPr>
      </w:pPr>
      <w:r w:rsidRPr="0032503F">
        <w:rPr>
          <w:sz w:val="28"/>
          <w:szCs w:val="28"/>
          <w:lang w:val="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w:t>
      </w:r>
      <w:r w:rsidRPr="0032503F">
        <w:rPr>
          <w:sz w:val="28"/>
          <w:szCs w:val="28"/>
          <w:lang w:val="ru-RU"/>
        </w:rPr>
        <w:lastRenderedPageBreak/>
        <w:t>(анонимной) информации о достигаемых обучающимися образовательных результатах.</w:t>
      </w:r>
    </w:p>
    <w:p w:rsidR="006D6F70" w:rsidRPr="0032503F" w:rsidRDefault="006D6F70" w:rsidP="006D6F70">
      <w:pPr>
        <w:rPr>
          <w:sz w:val="28"/>
          <w:szCs w:val="28"/>
          <w:lang w:val="ru-RU"/>
        </w:rPr>
      </w:pPr>
      <w:r w:rsidRPr="0032503F">
        <w:rPr>
          <w:sz w:val="28"/>
          <w:szCs w:val="28"/>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D6F70" w:rsidRPr="0032503F" w:rsidRDefault="006D6F70" w:rsidP="006D6F70">
      <w:pPr>
        <w:rPr>
          <w:sz w:val="28"/>
          <w:szCs w:val="28"/>
          <w:lang w:val="ru-RU"/>
        </w:rPr>
      </w:pPr>
      <w:r w:rsidRPr="0032503F">
        <w:rPr>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6D6F70" w:rsidRPr="0032503F" w:rsidRDefault="006D6F70" w:rsidP="006D6F70">
      <w:pPr>
        <w:rPr>
          <w:sz w:val="28"/>
          <w:szCs w:val="28"/>
          <w:lang w:val="ru-RU"/>
        </w:rPr>
      </w:pPr>
      <w:r w:rsidRPr="0032503F">
        <w:rPr>
          <w:sz w:val="28"/>
          <w:szCs w:val="28"/>
          <w:lang w:val="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6D6F70" w:rsidRPr="0032503F" w:rsidRDefault="006D6F70" w:rsidP="006D6F70">
      <w:pPr>
        <w:rPr>
          <w:sz w:val="28"/>
          <w:szCs w:val="28"/>
          <w:lang w:val="ru-RU"/>
        </w:rPr>
      </w:pPr>
      <w:r w:rsidRPr="0032503F">
        <w:rPr>
          <w:sz w:val="28"/>
          <w:szCs w:val="28"/>
          <w:lang w:val="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D6F70" w:rsidRPr="0032503F" w:rsidRDefault="002E5A8C" w:rsidP="006D6F70">
      <w:pPr>
        <w:rPr>
          <w:sz w:val="28"/>
          <w:szCs w:val="28"/>
          <w:lang w:val="ru-RU"/>
        </w:rPr>
      </w:pPr>
      <w:r>
        <w:rPr>
          <w:sz w:val="28"/>
          <w:szCs w:val="28"/>
          <w:lang w:val="ru-RU"/>
        </w:rPr>
        <w:t>К компетенции гимназии</w:t>
      </w:r>
      <w:r w:rsidR="006D6F70" w:rsidRPr="0032503F">
        <w:rPr>
          <w:sz w:val="28"/>
          <w:szCs w:val="28"/>
          <w:lang w:val="ru-RU"/>
        </w:rPr>
        <w:t xml:space="preserve"> относится:</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 междисциплинарны</w:t>
      </w:r>
      <w:r>
        <w:rPr>
          <w:sz w:val="28"/>
          <w:szCs w:val="28"/>
          <w:lang w:val="ru-RU"/>
        </w:rPr>
        <w:t>м программам, вводимым школой</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4)​</w:t>
      </w:r>
      <w:r w:rsidRPr="0032503F">
        <w:rPr>
          <w:sz w:val="28"/>
          <w:szCs w:val="28"/>
        </w:rPr>
        <w:t> </w:t>
      </w:r>
      <w:r w:rsidRPr="0032503F">
        <w:rPr>
          <w:sz w:val="28"/>
          <w:szCs w:val="28"/>
          <w:lang w:val="ru-RU"/>
        </w:rPr>
        <w:t>адаптация или разработка модели и инструментария для организации стартовой диагностики;</w:t>
      </w:r>
    </w:p>
    <w:p w:rsidR="006D6F70" w:rsidRPr="0032503F" w:rsidRDefault="006D6F70" w:rsidP="006D6F70">
      <w:pPr>
        <w:rPr>
          <w:sz w:val="28"/>
          <w:szCs w:val="28"/>
          <w:lang w:val="ru-RU"/>
        </w:rPr>
      </w:pPr>
      <w:r w:rsidRPr="0032503F">
        <w:rPr>
          <w:sz w:val="28"/>
          <w:szCs w:val="28"/>
          <w:lang w:val="ru-RU"/>
        </w:rPr>
        <w:t>5)​</w:t>
      </w:r>
      <w:r w:rsidRPr="0032503F">
        <w:rPr>
          <w:sz w:val="28"/>
          <w:szCs w:val="28"/>
        </w:rPr>
        <w:t> </w:t>
      </w:r>
      <w:r w:rsidRPr="0032503F">
        <w:rPr>
          <w:sz w:val="28"/>
          <w:szCs w:val="28"/>
          <w:lang w:val="ru-RU"/>
        </w:rPr>
        <w:t>адаптация или разработка модели и инструментария для оценки деятельности педаг</w:t>
      </w:r>
      <w:r>
        <w:rPr>
          <w:sz w:val="28"/>
          <w:szCs w:val="28"/>
          <w:lang w:val="ru-RU"/>
        </w:rPr>
        <w:t>огов и школы</w:t>
      </w:r>
      <w:r w:rsidRPr="0032503F">
        <w:rPr>
          <w:sz w:val="28"/>
          <w:szCs w:val="28"/>
          <w:lang w:val="ru-RU"/>
        </w:rPr>
        <w:t xml:space="preserve"> целом в целях организации системы внутришкольного контроля.</w:t>
      </w:r>
    </w:p>
    <w:p w:rsidR="006D6F70" w:rsidRPr="005D41F1" w:rsidRDefault="006D6F70" w:rsidP="006D6F70">
      <w:pPr>
        <w:rPr>
          <w:b/>
          <w:sz w:val="28"/>
          <w:szCs w:val="28"/>
          <w:lang w:val="ru-RU"/>
        </w:rPr>
      </w:pPr>
      <w:r w:rsidRPr="005D41F1">
        <w:rPr>
          <w:b/>
          <w:sz w:val="28"/>
          <w:szCs w:val="28"/>
          <w:lang w:val="ru-RU"/>
        </w:rPr>
        <w:t>1.3.2.​</w:t>
      </w:r>
      <w:r w:rsidRPr="005D41F1">
        <w:rPr>
          <w:b/>
          <w:sz w:val="28"/>
          <w:szCs w:val="28"/>
        </w:rPr>
        <w:t> </w:t>
      </w:r>
      <w:bookmarkStart w:id="586" w:name="_bookmark30"/>
      <w:bookmarkEnd w:id="586"/>
      <w:r w:rsidRPr="005D41F1">
        <w:rPr>
          <w:b/>
          <w:sz w:val="28"/>
          <w:szCs w:val="28"/>
          <w:lang w:val="ru-RU"/>
        </w:rPr>
        <w:t>Особенности оценки личностных результатов</w:t>
      </w:r>
    </w:p>
    <w:p w:rsidR="006D6F70" w:rsidRPr="0032503F" w:rsidRDefault="006D6F70" w:rsidP="006D6F70">
      <w:pPr>
        <w:rPr>
          <w:sz w:val="28"/>
          <w:szCs w:val="28"/>
          <w:lang w:val="ru-RU"/>
        </w:rPr>
      </w:pPr>
      <w:r w:rsidRPr="0032503F">
        <w:rPr>
          <w:sz w:val="28"/>
          <w:szCs w:val="28"/>
          <w:lang w:val="ru-RU"/>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w:t>
      </w:r>
      <w:r w:rsidRPr="0032503F">
        <w:rPr>
          <w:sz w:val="28"/>
          <w:szCs w:val="28"/>
          <w:lang w:val="ru-RU"/>
        </w:rPr>
        <w:lastRenderedPageBreak/>
        <w:t>представленных в разделе «Личностные универсальные учебные действия» программы формирования универсальных учебных действий.</w:t>
      </w:r>
    </w:p>
    <w:p w:rsidR="006D6F70" w:rsidRPr="0032503F" w:rsidRDefault="006D6F70" w:rsidP="006D6F70">
      <w:pPr>
        <w:rPr>
          <w:sz w:val="28"/>
          <w:szCs w:val="28"/>
          <w:lang w:val="ru-RU"/>
        </w:rPr>
      </w:pPr>
      <w:r w:rsidRPr="0032503F">
        <w:rPr>
          <w:sz w:val="28"/>
          <w:szCs w:val="28"/>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D6F70" w:rsidRPr="0032503F" w:rsidRDefault="006D6F70" w:rsidP="006D6F70">
      <w:pPr>
        <w:rPr>
          <w:sz w:val="28"/>
          <w:szCs w:val="28"/>
          <w:lang w:val="ru-RU"/>
        </w:rPr>
      </w:pPr>
      <w:r w:rsidRPr="0032503F">
        <w:rPr>
          <w:sz w:val="28"/>
          <w:szCs w:val="28"/>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сформированность основ гражданской идентичности личности;</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D6F70" w:rsidRPr="0032503F" w:rsidRDefault="006D6F70" w:rsidP="006D6F70">
      <w:pPr>
        <w:rPr>
          <w:sz w:val="28"/>
          <w:szCs w:val="28"/>
          <w:lang w:val="ru-RU"/>
        </w:rPr>
      </w:pPr>
      <w:r w:rsidRPr="0032503F">
        <w:rPr>
          <w:sz w:val="28"/>
          <w:szCs w:val="28"/>
          <w:lang w:val="ru-RU"/>
        </w:rPr>
        <w:t>Достижение личностных результатов не выносится на итоговую оценку обучающихся, а является предметом оценки эффективности воспитательно- образ</w:t>
      </w:r>
      <w:r>
        <w:rPr>
          <w:sz w:val="28"/>
          <w:szCs w:val="28"/>
          <w:lang w:val="ru-RU"/>
        </w:rPr>
        <w:t>овательной деятельности школы</w:t>
      </w:r>
      <w:r w:rsidRPr="0032503F">
        <w:rPr>
          <w:sz w:val="28"/>
          <w:szCs w:val="28"/>
          <w:lang w:val="ru-RU"/>
        </w:rPr>
        <w:t xml:space="preserve"> и образовательных систем разного уровня 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6D6F70" w:rsidRPr="0032503F" w:rsidRDefault="006D6F70" w:rsidP="006D6F70">
      <w:pPr>
        <w:rPr>
          <w:sz w:val="28"/>
          <w:szCs w:val="28"/>
          <w:lang w:val="ru-RU"/>
        </w:rPr>
      </w:pPr>
      <w:r w:rsidRPr="0032503F">
        <w:rPr>
          <w:sz w:val="28"/>
          <w:szCs w:val="28"/>
          <w:lang w:val="ru-RU"/>
        </w:rPr>
        <w:t>Результаты мониторинговых исследований являются основанием для принятия различных управленческих решений.</w:t>
      </w:r>
    </w:p>
    <w:p w:rsidR="006D6F70" w:rsidRPr="0032503F" w:rsidRDefault="006D6F70" w:rsidP="006D6F70">
      <w:pPr>
        <w:rPr>
          <w:sz w:val="28"/>
          <w:szCs w:val="28"/>
          <w:lang w:val="ru-RU"/>
        </w:rPr>
      </w:pPr>
      <w:r w:rsidRPr="0032503F">
        <w:rPr>
          <w:sz w:val="28"/>
          <w:szCs w:val="28"/>
          <w:lang w:val="ru-RU"/>
        </w:rPr>
        <w:t xml:space="preserve">В текущем </w:t>
      </w:r>
      <w:r>
        <w:rPr>
          <w:sz w:val="28"/>
          <w:szCs w:val="28"/>
          <w:lang w:val="ru-RU"/>
        </w:rPr>
        <w:t xml:space="preserve">образовательном процессе возможна </w:t>
      </w:r>
      <w:r w:rsidRPr="0032503F">
        <w:rPr>
          <w:sz w:val="28"/>
          <w:szCs w:val="28"/>
          <w:lang w:val="ru-RU"/>
        </w:rPr>
        <w:t xml:space="preserve"> ограниченная оценка </w:t>
      </w:r>
    </w:p>
    <w:p w:rsidR="006D6F70" w:rsidRPr="0032503F" w:rsidRDefault="006D6F70" w:rsidP="006D6F70">
      <w:pPr>
        <w:rPr>
          <w:sz w:val="28"/>
          <w:szCs w:val="28"/>
          <w:lang w:val="ru-RU"/>
        </w:rPr>
      </w:pPr>
      <w:r w:rsidRPr="0032503F">
        <w:rPr>
          <w:sz w:val="28"/>
          <w:szCs w:val="28"/>
          <w:lang w:val="ru-RU"/>
        </w:rPr>
        <w:t>сформированности отдельных личностных результатов, проявляющихся в:</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соблюдении норм и правил пов</w:t>
      </w:r>
      <w:r>
        <w:rPr>
          <w:sz w:val="28"/>
          <w:szCs w:val="28"/>
          <w:lang w:val="ru-RU"/>
        </w:rPr>
        <w:t>едения (согласно Уставу школы</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участ</w:t>
      </w:r>
      <w:r>
        <w:rPr>
          <w:sz w:val="28"/>
          <w:szCs w:val="28"/>
          <w:lang w:val="ru-RU"/>
        </w:rPr>
        <w:t>ии в общественной жизни школы</w:t>
      </w:r>
      <w:r w:rsidRPr="0032503F">
        <w:rPr>
          <w:sz w:val="28"/>
          <w:szCs w:val="28"/>
          <w:lang w:val="ru-RU"/>
        </w:rPr>
        <w:t xml:space="preserve"> и ближайшего социального окружения, общественно-полезной деятельности;</w:t>
      </w:r>
    </w:p>
    <w:p w:rsidR="006D6F70" w:rsidRPr="0032503F" w:rsidRDefault="006D6F70" w:rsidP="006D6F70">
      <w:pPr>
        <w:rPr>
          <w:sz w:val="28"/>
          <w:szCs w:val="28"/>
          <w:lang w:val="ru-RU"/>
        </w:rPr>
      </w:pPr>
      <w:r w:rsidRPr="0032503F">
        <w:rPr>
          <w:sz w:val="28"/>
          <w:szCs w:val="28"/>
          <w:lang w:val="ru-RU"/>
        </w:rPr>
        <w:t>3) прилежании и ответственности за результаты обучения;</w:t>
      </w:r>
    </w:p>
    <w:p w:rsidR="006D6F70" w:rsidRPr="0032503F" w:rsidRDefault="006D6F70" w:rsidP="006D6F70">
      <w:pPr>
        <w:rPr>
          <w:sz w:val="28"/>
          <w:szCs w:val="28"/>
          <w:lang w:val="ru-RU"/>
        </w:rPr>
      </w:pPr>
      <w:r w:rsidRPr="0032503F">
        <w:rPr>
          <w:sz w:val="28"/>
          <w:szCs w:val="28"/>
          <w:lang w:val="ru-RU"/>
        </w:rPr>
        <w:t>4)​</w:t>
      </w:r>
      <w:r w:rsidRPr="0032503F">
        <w:rPr>
          <w:sz w:val="28"/>
          <w:szCs w:val="28"/>
        </w:rPr>
        <w:t> </w:t>
      </w:r>
      <w:r w:rsidRPr="0032503F">
        <w:rPr>
          <w:sz w:val="28"/>
          <w:szCs w:val="28"/>
          <w:lang w:val="ru-RU"/>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6D6F70" w:rsidRPr="0032503F" w:rsidRDefault="006D6F70" w:rsidP="006D6F70">
      <w:pPr>
        <w:rPr>
          <w:sz w:val="28"/>
          <w:szCs w:val="28"/>
          <w:lang w:val="ru-RU"/>
        </w:rPr>
      </w:pPr>
      <w:r w:rsidRPr="0032503F">
        <w:rPr>
          <w:sz w:val="28"/>
          <w:szCs w:val="28"/>
          <w:lang w:val="ru-RU"/>
        </w:rPr>
        <w:t>5)​</w:t>
      </w:r>
      <w:r w:rsidRPr="0032503F">
        <w:rPr>
          <w:sz w:val="28"/>
          <w:szCs w:val="28"/>
        </w:rPr>
        <w:t> </w:t>
      </w:r>
      <w:r w:rsidRPr="0032503F">
        <w:rPr>
          <w:sz w:val="28"/>
          <w:szCs w:val="28"/>
          <w:lang w:val="ru-RU"/>
        </w:rPr>
        <w:t>ценностно-смысловых установках обучающихся, формируемых средствами различных предметов в рамках системы общего образования.</w:t>
      </w:r>
    </w:p>
    <w:p w:rsidR="006D6F70" w:rsidRPr="00E521E1" w:rsidRDefault="006D6F70" w:rsidP="006D6F70">
      <w:pPr>
        <w:rPr>
          <w:b/>
          <w:sz w:val="28"/>
          <w:szCs w:val="28"/>
          <w:lang w:val="ru-RU"/>
        </w:rPr>
      </w:pPr>
      <w:r w:rsidRPr="00E521E1">
        <w:rPr>
          <w:b/>
          <w:sz w:val="28"/>
          <w:szCs w:val="28"/>
          <w:lang w:val="ru-RU"/>
        </w:rPr>
        <w:t>1.3.3.​</w:t>
      </w:r>
      <w:r w:rsidRPr="00E521E1">
        <w:rPr>
          <w:b/>
          <w:sz w:val="28"/>
          <w:szCs w:val="28"/>
        </w:rPr>
        <w:t> </w:t>
      </w:r>
      <w:bookmarkStart w:id="587" w:name="_bookmark31"/>
      <w:bookmarkEnd w:id="587"/>
      <w:r w:rsidRPr="00E521E1">
        <w:rPr>
          <w:b/>
          <w:sz w:val="28"/>
          <w:szCs w:val="28"/>
          <w:lang w:val="ru-RU"/>
        </w:rPr>
        <w:t>Особенности оценки метапредметных результатов</w:t>
      </w:r>
    </w:p>
    <w:p w:rsidR="006D6F70" w:rsidRPr="0032503F" w:rsidRDefault="006D6F70" w:rsidP="006D6F70">
      <w:pPr>
        <w:rPr>
          <w:sz w:val="28"/>
          <w:szCs w:val="28"/>
          <w:lang w:val="ru-RU"/>
        </w:rPr>
      </w:pPr>
      <w:r w:rsidRPr="0032503F">
        <w:rPr>
          <w:sz w:val="28"/>
          <w:szCs w:val="28"/>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w:t>
      </w:r>
    </w:p>
    <w:p w:rsidR="006D6F70" w:rsidRPr="0032503F" w:rsidRDefault="006D6F70" w:rsidP="006D6F70">
      <w:pPr>
        <w:rPr>
          <w:sz w:val="28"/>
          <w:szCs w:val="28"/>
          <w:lang w:val="ru-RU"/>
        </w:rPr>
      </w:pPr>
      <w:r w:rsidRPr="0032503F">
        <w:rPr>
          <w:sz w:val="28"/>
          <w:szCs w:val="28"/>
          <w:lang w:val="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D6F70" w:rsidRPr="0032503F" w:rsidRDefault="006D6F70" w:rsidP="006D6F70">
      <w:pPr>
        <w:rPr>
          <w:sz w:val="28"/>
          <w:szCs w:val="28"/>
          <w:lang w:val="ru-RU"/>
        </w:rPr>
      </w:pPr>
      <w:r w:rsidRPr="0032503F">
        <w:rPr>
          <w:sz w:val="28"/>
          <w:szCs w:val="28"/>
          <w:lang w:val="ru-RU"/>
        </w:rPr>
        <w:t xml:space="preserve">Формирование метапредметных результатов обеспечивается за счёт учебных </w:t>
      </w:r>
      <w:r w:rsidRPr="0032503F">
        <w:rPr>
          <w:sz w:val="28"/>
          <w:szCs w:val="28"/>
          <w:lang w:val="ru-RU"/>
        </w:rPr>
        <w:lastRenderedPageBreak/>
        <w:t>предметов.</w:t>
      </w:r>
    </w:p>
    <w:p w:rsidR="006D6F70" w:rsidRPr="0032503F" w:rsidRDefault="006D6F70" w:rsidP="006D6F70">
      <w:pPr>
        <w:rPr>
          <w:sz w:val="28"/>
          <w:szCs w:val="28"/>
          <w:lang w:val="ru-RU"/>
        </w:rPr>
      </w:pPr>
      <w:r w:rsidRPr="0032503F">
        <w:rPr>
          <w:sz w:val="28"/>
          <w:szCs w:val="28"/>
          <w:lang w:val="ru-RU"/>
        </w:rPr>
        <w:t>Основным объектом оценки метапредметных результатов является: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способность и готовность к освоению систематических знаний, их самостоятельному пополнению, переносу и интеграции;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способность к сотрудничеству и коммуникации;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способность к решению личностно и социально значимых проблем и воплощению найденных решений в практику;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способность и готовность к использованию ИКТ в целях обучения и развития;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способность к самоорганизации, саморегуляции и рефлексии.</w:t>
      </w:r>
    </w:p>
    <w:p w:rsidR="006D6F70" w:rsidRPr="0032503F" w:rsidRDefault="006D6F70" w:rsidP="006D6F70">
      <w:pPr>
        <w:rPr>
          <w:sz w:val="28"/>
          <w:szCs w:val="28"/>
          <w:lang w:val="ru-RU"/>
        </w:rPr>
      </w:pPr>
      <w:r w:rsidRPr="0032503F">
        <w:rPr>
          <w:sz w:val="28"/>
          <w:szCs w:val="28"/>
          <w:lang w:val="ru-RU"/>
        </w:rPr>
        <w:t>Основной процедурой итоговой оценки достижения метапредметных результатов является защита итогового индивидуального проекта.</w:t>
      </w:r>
    </w:p>
    <w:p w:rsidR="006D6F70" w:rsidRPr="0032503F" w:rsidRDefault="006D6F70" w:rsidP="006D6F70">
      <w:pPr>
        <w:rPr>
          <w:sz w:val="28"/>
          <w:szCs w:val="28"/>
          <w:lang w:val="ru-RU"/>
        </w:rPr>
      </w:pPr>
      <w:r w:rsidRPr="0032503F">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тематических работ по всем предметам.</w:t>
      </w:r>
    </w:p>
    <w:p w:rsidR="006D6F70" w:rsidRPr="0032503F" w:rsidRDefault="006D6F70" w:rsidP="006D6F70">
      <w:pPr>
        <w:rPr>
          <w:sz w:val="28"/>
          <w:szCs w:val="28"/>
          <w:lang w:val="ru-RU"/>
        </w:rPr>
      </w:pPr>
      <w:r w:rsidRPr="0032503F">
        <w:rPr>
          <w:sz w:val="28"/>
          <w:szCs w:val="28"/>
          <w:lang w:val="ru-RU"/>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фиксируется и анализируется в соответ</w:t>
      </w:r>
      <w:r>
        <w:rPr>
          <w:sz w:val="28"/>
          <w:szCs w:val="28"/>
          <w:lang w:val="ru-RU"/>
        </w:rPr>
        <w:t>ствии с разработанными школой</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а) программой формирования планируемых результатов освоения междисциплинарных программ;</w:t>
      </w:r>
    </w:p>
    <w:p w:rsidR="006D6F70" w:rsidRPr="0032503F" w:rsidRDefault="006D6F70" w:rsidP="006D6F70">
      <w:pPr>
        <w:rPr>
          <w:sz w:val="28"/>
          <w:szCs w:val="28"/>
          <w:lang w:val="ru-RU"/>
        </w:rPr>
      </w:pPr>
      <w:r w:rsidRPr="0032503F">
        <w:rPr>
          <w:sz w:val="28"/>
          <w:szCs w:val="28"/>
          <w:lang w:val="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6F70" w:rsidRPr="0032503F" w:rsidRDefault="006D6F70" w:rsidP="006D6F70">
      <w:pPr>
        <w:rPr>
          <w:sz w:val="28"/>
          <w:szCs w:val="28"/>
          <w:lang w:val="ru-RU"/>
        </w:rPr>
      </w:pPr>
      <w:r w:rsidRPr="0032503F">
        <w:rPr>
          <w:sz w:val="28"/>
          <w:szCs w:val="28"/>
          <w:lang w:val="ru-RU"/>
        </w:rPr>
        <w:t>в) системой итоговой оценки по предметам, не выносимым на государственную (итоговую) аттестацию обучающихся;</w:t>
      </w:r>
    </w:p>
    <w:p w:rsidR="006D6F70" w:rsidRPr="0032503F" w:rsidRDefault="006D6F70" w:rsidP="006D6F70">
      <w:pPr>
        <w:rPr>
          <w:sz w:val="28"/>
          <w:szCs w:val="28"/>
          <w:lang w:val="ru-RU"/>
        </w:rPr>
      </w:pPr>
      <w:r w:rsidRPr="0032503F">
        <w:rPr>
          <w:sz w:val="28"/>
          <w:szCs w:val="28"/>
          <w:lang w:val="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6F70" w:rsidRPr="0032503F" w:rsidRDefault="006D6F70" w:rsidP="006D6F70">
      <w:pPr>
        <w:rPr>
          <w:sz w:val="28"/>
          <w:szCs w:val="28"/>
          <w:lang w:val="ru-RU"/>
        </w:rPr>
      </w:pPr>
      <w:r w:rsidRPr="0032503F">
        <w:rPr>
          <w:sz w:val="28"/>
          <w:szCs w:val="28"/>
          <w:lang w:val="ru-RU"/>
        </w:rPr>
        <w:t>Составляющими системы внутришкольного мониторинга образовательных достижений являются материалы: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стартовой диагностики;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текущего выполнения учебных исследований и учебных проектов;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w:t>
      </w:r>
      <w:r w:rsidRPr="0032503F">
        <w:rPr>
          <w:sz w:val="28"/>
          <w:szCs w:val="28"/>
          <w:lang w:val="ru-RU"/>
        </w:rPr>
        <w:lastRenderedPageBreak/>
        <w:t>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защиты итогового индивидуального проекта.</w:t>
      </w:r>
    </w:p>
    <w:p w:rsidR="006D6F70" w:rsidRPr="0032503F" w:rsidRDefault="006D6F70" w:rsidP="006D6F70">
      <w:pPr>
        <w:rPr>
          <w:sz w:val="28"/>
          <w:szCs w:val="28"/>
          <w:lang w:val="ru-RU"/>
        </w:rPr>
      </w:pPr>
      <w:bookmarkStart w:id="588" w:name="_Toc419565125"/>
      <w:bookmarkStart w:id="589" w:name="_Toc419567727"/>
      <w:bookmarkStart w:id="590" w:name="_Toc419631919"/>
      <w:bookmarkStart w:id="591" w:name="_Toc419649503"/>
      <w:bookmarkStart w:id="592" w:name="_Toc419651699"/>
      <w:bookmarkEnd w:id="588"/>
      <w:bookmarkEnd w:id="589"/>
      <w:bookmarkEnd w:id="590"/>
      <w:bookmarkEnd w:id="591"/>
      <w:r w:rsidRPr="0032503F">
        <w:rPr>
          <w:sz w:val="28"/>
          <w:szCs w:val="28"/>
          <w:lang w:val="ru-RU"/>
        </w:rPr>
        <w:t>Особенности оценки индивидуального проекта</w:t>
      </w:r>
      <w:bookmarkEnd w:id="592"/>
    </w:p>
    <w:p w:rsidR="006D6F70" w:rsidRPr="0032503F" w:rsidRDefault="006D6F70" w:rsidP="006D6F70">
      <w:pPr>
        <w:rPr>
          <w:sz w:val="28"/>
          <w:szCs w:val="28"/>
          <w:lang w:val="ru-RU"/>
        </w:rPr>
      </w:pPr>
      <w:r w:rsidRPr="0032503F">
        <w:rPr>
          <w:sz w:val="28"/>
          <w:szCs w:val="28"/>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D6F70" w:rsidRPr="0032503F" w:rsidRDefault="006D6F70" w:rsidP="006D6F70">
      <w:pPr>
        <w:rPr>
          <w:sz w:val="28"/>
          <w:szCs w:val="28"/>
          <w:lang w:val="ru-RU"/>
        </w:rPr>
      </w:pPr>
      <w:r w:rsidRPr="0032503F">
        <w:rPr>
          <w:sz w:val="28"/>
          <w:szCs w:val="28"/>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6D6F70" w:rsidRPr="0032503F" w:rsidRDefault="006D6F70" w:rsidP="006D6F70">
      <w:pPr>
        <w:rPr>
          <w:sz w:val="28"/>
          <w:szCs w:val="28"/>
          <w:lang w:val="ru-RU"/>
        </w:rPr>
      </w:pPr>
      <w:r w:rsidRPr="0032503F">
        <w:rPr>
          <w:sz w:val="28"/>
          <w:szCs w:val="28"/>
          <w:lang w:val="ru-RU"/>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организация проектной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содержание и направленность проекта;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защита проекта;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критерии оценки проектной деятельности.</w:t>
      </w:r>
    </w:p>
    <w:p w:rsidR="006D6F70" w:rsidRPr="0032503F" w:rsidRDefault="006D6F70" w:rsidP="006D6F70">
      <w:pPr>
        <w:rPr>
          <w:sz w:val="28"/>
          <w:szCs w:val="28"/>
          <w:lang w:val="ru-RU"/>
        </w:rPr>
      </w:pPr>
      <w:r w:rsidRPr="0032503F">
        <w:rPr>
          <w:sz w:val="28"/>
          <w:szCs w:val="28"/>
          <w:lang w:val="ru-RU"/>
        </w:rPr>
        <w:t>Требования к организации проектной деятельности включают положения о том, что обучающиеся сами выбирают как тему проекта, так и руководителя проекта; тема проекта утверждается на заседании ШМО; план реализации проекта разрабатывается учащимся совместно с руководителем проекта.</w:t>
      </w:r>
    </w:p>
    <w:p w:rsidR="006D6F70" w:rsidRPr="0032503F" w:rsidRDefault="006D6F70" w:rsidP="006D6F70">
      <w:pPr>
        <w:rPr>
          <w:sz w:val="28"/>
          <w:szCs w:val="28"/>
          <w:lang w:val="ru-RU"/>
        </w:rPr>
      </w:pPr>
      <w:r w:rsidRPr="0032503F">
        <w:rPr>
          <w:sz w:val="28"/>
          <w:szCs w:val="28"/>
          <w:lang w:val="ru-RU"/>
        </w:rPr>
        <w:t>Требованиях к содержанию и направленности проекта. Результат проектной деятельности должен иметь практическую направленность.</w:t>
      </w:r>
    </w:p>
    <w:p w:rsidR="006D6F70" w:rsidRPr="0032503F" w:rsidRDefault="006D6F70" w:rsidP="006D6F70">
      <w:pPr>
        <w:rPr>
          <w:sz w:val="28"/>
          <w:szCs w:val="28"/>
          <w:lang w:val="ru-RU"/>
        </w:rPr>
      </w:pPr>
      <w:r w:rsidRPr="0032503F">
        <w:rPr>
          <w:sz w:val="28"/>
          <w:szCs w:val="28"/>
          <w:lang w:val="ru-RU"/>
        </w:rPr>
        <w:t>Результатом (продуктом) проектной деятельности может быть любая из следующих работ:</w:t>
      </w:r>
    </w:p>
    <w:p w:rsidR="006D6F70" w:rsidRPr="0032503F" w:rsidRDefault="006D6F70" w:rsidP="006D6F70">
      <w:pPr>
        <w:rPr>
          <w:sz w:val="28"/>
          <w:szCs w:val="28"/>
          <w:lang w:val="ru-RU"/>
        </w:rPr>
      </w:pPr>
      <w:r w:rsidRPr="0032503F">
        <w:rPr>
          <w:sz w:val="28"/>
          <w:szCs w:val="28"/>
          <w:lang w:val="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6D6F70" w:rsidRPr="0032503F" w:rsidRDefault="006D6F70" w:rsidP="006D6F70">
      <w:pPr>
        <w:rPr>
          <w:sz w:val="28"/>
          <w:szCs w:val="28"/>
          <w:lang w:val="ru-RU"/>
        </w:rPr>
      </w:pPr>
      <w:r w:rsidRPr="0032503F">
        <w:rPr>
          <w:sz w:val="28"/>
          <w:szCs w:val="28"/>
          <w:lang w:val="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D6F70" w:rsidRPr="0032503F" w:rsidRDefault="006D6F70" w:rsidP="006D6F70">
      <w:pPr>
        <w:rPr>
          <w:sz w:val="28"/>
          <w:szCs w:val="28"/>
          <w:lang w:val="ru-RU"/>
        </w:rPr>
      </w:pPr>
      <w:r w:rsidRPr="0032503F">
        <w:rPr>
          <w:sz w:val="28"/>
          <w:szCs w:val="28"/>
          <w:lang w:val="ru-RU"/>
        </w:rPr>
        <w:t>в) материальный объект, макет, иное конструкторское изделие;</w:t>
      </w:r>
    </w:p>
    <w:p w:rsidR="006D6F70" w:rsidRPr="0032503F" w:rsidRDefault="006D6F70" w:rsidP="006D6F70">
      <w:pPr>
        <w:rPr>
          <w:sz w:val="28"/>
          <w:szCs w:val="28"/>
          <w:lang w:val="ru-RU"/>
        </w:rPr>
      </w:pPr>
      <w:r w:rsidRPr="0032503F">
        <w:rPr>
          <w:sz w:val="28"/>
          <w:szCs w:val="28"/>
          <w:lang w:val="ru-RU"/>
        </w:rPr>
        <w:t>г) отчётные материалы по социальному проекту, которые могут включать как тексты, так и мультимедийные продукты.</w:t>
      </w:r>
    </w:p>
    <w:p w:rsidR="006D6F70" w:rsidRPr="0032503F" w:rsidRDefault="006D6F70" w:rsidP="006D6F70">
      <w:pPr>
        <w:rPr>
          <w:sz w:val="28"/>
          <w:szCs w:val="28"/>
          <w:lang w:val="ru-RU"/>
        </w:rPr>
      </w:pPr>
      <w:r w:rsidRPr="0032503F">
        <w:rPr>
          <w:sz w:val="28"/>
          <w:szCs w:val="28"/>
          <w:lang w:val="ru-RU"/>
        </w:rPr>
        <w:t>В состав материалов, которые должны быть подготовлены по завершению проекта для его защиты, в обязательном порядке включаются:</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 xml:space="preserve">выносимый на защиту продукт проектной деятельности, представленный в </w:t>
      </w:r>
      <w:r w:rsidRPr="0032503F">
        <w:rPr>
          <w:sz w:val="28"/>
          <w:szCs w:val="28"/>
          <w:lang w:val="ru-RU"/>
        </w:rPr>
        <w:lastRenderedPageBreak/>
        <w:t>одной из описанных выше форм;</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подготовленная учащимся краткая пояснительная записка к проекту (объёмом не более одной машинописной страницы) с указанием для всех проектов :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D6F70" w:rsidRPr="0032503F" w:rsidRDefault="006D6F70" w:rsidP="006D6F70">
      <w:pPr>
        <w:rPr>
          <w:sz w:val="28"/>
          <w:szCs w:val="28"/>
          <w:lang w:val="ru-RU"/>
        </w:rPr>
      </w:pPr>
      <w:r w:rsidRPr="0032503F">
        <w:rPr>
          <w:sz w:val="28"/>
          <w:szCs w:val="28"/>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D6F70" w:rsidRPr="0032503F" w:rsidRDefault="006D6F70" w:rsidP="006D6F70">
      <w:pPr>
        <w:rPr>
          <w:sz w:val="28"/>
          <w:szCs w:val="28"/>
          <w:lang w:val="ru-RU"/>
        </w:rPr>
      </w:pPr>
      <w:r w:rsidRPr="0032503F">
        <w:rPr>
          <w:sz w:val="28"/>
          <w:szCs w:val="28"/>
          <w:lang w:val="ru-RU"/>
        </w:rPr>
        <w:t>Требованиях к защите проекта. Защита проекта осуществляется в процессе специально организованной деятель</w:t>
      </w:r>
      <w:r>
        <w:rPr>
          <w:sz w:val="28"/>
          <w:szCs w:val="28"/>
          <w:lang w:val="ru-RU"/>
        </w:rPr>
        <w:t>ности комиссии школы</w:t>
      </w:r>
      <w:r w:rsidRPr="0032503F">
        <w:rPr>
          <w:sz w:val="28"/>
          <w:szCs w:val="28"/>
          <w:lang w:val="ru-RU"/>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rsidR="006D6F70" w:rsidRPr="0032503F" w:rsidRDefault="006D6F70" w:rsidP="006D6F70">
      <w:pPr>
        <w:rPr>
          <w:sz w:val="28"/>
          <w:szCs w:val="28"/>
          <w:lang w:val="ru-RU"/>
        </w:rPr>
      </w:pPr>
      <w:r w:rsidRPr="0032503F">
        <w:rPr>
          <w:sz w:val="28"/>
          <w:szCs w:val="28"/>
          <w:lang w:val="ru-RU"/>
        </w:rPr>
        <w:t>и отзыва руководителя.</w:t>
      </w:r>
    </w:p>
    <w:p w:rsidR="006D6F70" w:rsidRPr="0032503F" w:rsidRDefault="006D6F70" w:rsidP="006D6F70">
      <w:pPr>
        <w:rPr>
          <w:sz w:val="28"/>
          <w:szCs w:val="28"/>
          <w:lang w:val="ru-RU"/>
        </w:rPr>
      </w:pPr>
      <w:r w:rsidRPr="0032503F">
        <w:rPr>
          <w:sz w:val="28"/>
          <w:szCs w:val="28"/>
          <w:lang w:val="ru-RU"/>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оцениваться по следующим критериям:</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D6F70" w:rsidRPr="0032503F" w:rsidRDefault="006D6F70" w:rsidP="006D6F70">
      <w:pPr>
        <w:rPr>
          <w:sz w:val="28"/>
          <w:szCs w:val="28"/>
          <w:lang w:val="ru-RU"/>
        </w:rPr>
      </w:pPr>
      <w:r w:rsidRPr="0032503F">
        <w:rPr>
          <w:sz w:val="28"/>
          <w:szCs w:val="28"/>
          <w:lang w:val="ru-RU"/>
        </w:rPr>
        <w:lastRenderedPageBreak/>
        <w:t>4.​</w:t>
      </w:r>
      <w:r w:rsidRPr="0032503F">
        <w:rPr>
          <w:sz w:val="28"/>
          <w:szCs w:val="28"/>
        </w:rPr>
        <w:t> </w:t>
      </w:r>
      <w:r w:rsidRPr="0032503F">
        <w:rPr>
          <w:sz w:val="28"/>
          <w:szCs w:val="28"/>
          <w:lang w:val="ru-RU"/>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6D6F70" w:rsidRPr="0032503F" w:rsidRDefault="006D6F70" w:rsidP="006D6F70">
      <w:pPr>
        <w:rPr>
          <w:sz w:val="28"/>
          <w:szCs w:val="28"/>
          <w:lang w:val="ru-RU"/>
        </w:rPr>
      </w:pPr>
      <w:r w:rsidRPr="0032503F">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6D6F70" w:rsidRPr="0032503F" w:rsidRDefault="006D6F70" w:rsidP="006D6F70">
      <w:pPr>
        <w:rPr>
          <w:sz w:val="28"/>
          <w:szCs w:val="28"/>
          <w:lang w:val="ru-RU"/>
        </w:rPr>
      </w:pPr>
      <w:r w:rsidRPr="0032503F">
        <w:rPr>
          <w:sz w:val="28"/>
          <w:szCs w:val="28"/>
          <w:lang w:val="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D6F70" w:rsidRPr="0032503F" w:rsidRDefault="006D6F70" w:rsidP="006D6F70">
      <w:pPr>
        <w:rPr>
          <w:sz w:val="28"/>
          <w:szCs w:val="28"/>
          <w:lang w:val="ru-RU"/>
        </w:rPr>
      </w:pPr>
      <w:r w:rsidRPr="0032503F">
        <w:rPr>
          <w:sz w:val="28"/>
          <w:szCs w:val="28"/>
          <w:lang w:val="ru-RU"/>
        </w:rPr>
        <w:t>При этом в соответствии с принятой системой оценки выделяется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D6F70" w:rsidRPr="0032503F" w:rsidRDefault="006D6F70" w:rsidP="006D6F70">
      <w:pPr>
        <w:rPr>
          <w:sz w:val="28"/>
          <w:szCs w:val="28"/>
        </w:rPr>
      </w:pPr>
      <w:bookmarkStart w:id="593" w:name="_Toc419565126"/>
      <w:bookmarkStart w:id="594" w:name="_Toc419567728"/>
      <w:bookmarkStart w:id="595" w:name="_Toc419631920"/>
      <w:bookmarkStart w:id="596" w:name="_Toc419649504"/>
      <w:bookmarkStart w:id="597" w:name="_Toc419651700"/>
      <w:bookmarkEnd w:id="593"/>
      <w:bookmarkEnd w:id="594"/>
      <w:bookmarkEnd w:id="595"/>
      <w:bookmarkEnd w:id="596"/>
      <w:bookmarkEnd w:id="597"/>
      <w:r w:rsidRPr="0032503F">
        <w:rPr>
          <w:sz w:val="28"/>
          <w:szCs w:val="28"/>
        </w:rPr>
        <w:t>Примерное содержательное описание критериев</w:t>
      </w:r>
    </w:p>
    <w:tbl>
      <w:tblPr>
        <w:tblW w:w="0" w:type="auto"/>
        <w:jc w:val="center"/>
        <w:tblCellSpacing w:w="15" w:type="dxa"/>
        <w:tblCellMar>
          <w:top w:w="15" w:type="dxa"/>
          <w:left w:w="15" w:type="dxa"/>
          <w:bottom w:w="15" w:type="dxa"/>
          <w:right w:w="15" w:type="dxa"/>
        </w:tblCellMar>
        <w:tblLook w:val="04A0"/>
      </w:tblPr>
      <w:tblGrid>
        <w:gridCol w:w="2346"/>
        <w:gridCol w:w="3626"/>
        <w:gridCol w:w="3690"/>
      </w:tblGrid>
      <w:tr w:rsidR="006D6F70" w:rsidRPr="00C80282" w:rsidTr="004058AF">
        <w:trPr>
          <w:tblCellSpacing w:w="15" w:type="dxa"/>
          <w:jc w:val="center"/>
        </w:trPr>
        <w:tc>
          <w:tcPr>
            <w:tcW w:w="0" w:type="auto"/>
            <w:vMerge w:val="restart"/>
            <w:vAlign w:val="center"/>
            <w:hideMark/>
          </w:tcPr>
          <w:p w:rsidR="006D6F70" w:rsidRPr="0032503F" w:rsidRDefault="006D6F70" w:rsidP="004058AF">
            <w:pPr>
              <w:rPr>
                <w:sz w:val="28"/>
                <w:szCs w:val="28"/>
              </w:rPr>
            </w:pPr>
            <w:r w:rsidRPr="0032503F">
              <w:rPr>
                <w:sz w:val="28"/>
                <w:szCs w:val="28"/>
              </w:rPr>
              <w:t>Критерий</w:t>
            </w:r>
          </w:p>
        </w:tc>
        <w:tc>
          <w:tcPr>
            <w:tcW w:w="0" w:type="auto"/>
            <w:gridSpan w:val="2"/>
            <w:vAlign w:val="center"/>
            <w:hideMark/>
          </w:tcPr>
          <w:p w:rsidR="006D6F70" w:rsidRPr="0032503F" w:rsidRDefault="006D6F70" w:rsidP="004058AF">
            <w:pPr>
              <w:rPr>
                <w:sz w:val="28"/>
                <w:szCs w:val="28"/>
                <w:lang w:val="ru-RU"/>
              </w:rPr>
            </w:pPr>
            <w:r w:rsidRPr="0032503F">
              <w:rPr>
                <w:sz w:val="28"/>
                <w:szCs w:val="28"/>
                <w:lang w:val="ru-RU"/>
              </w:rPr>
              <w:t>Уровни сформированности навыков проектной деятельности</w:t>
            </w:r>
          </w:p>
        </w:tc>
      </w:tr>
      <w:tr w:rsidR="006D6F70" w:rsidRPr="0032503F" w:rsidTr="004058AF">
        <w:trPr>
          <w:tblCellSpacing w:w="15" w:type="dxa"/>
          <w:jc w:val="center"/>
        </w:trPr>
        <w:tc>
          <w:tcPr>
            <w:tcW w:w="0" w:type="auto"/>
            <w:vMerge/>
            <w:vAlign w:val="center"/>
            <w:hideMark/>
          </w:tcPr>
          <w:p w:rsidR="006D6F70" w:rsidRPr="0032503F" w:rsidRDefault="006D6F70" w:rsidP="004058AF">
            <w:pPr>
              <w:rPr>
                <w:sz w:val="28"/>
                <w:szCs w:val="28"/>
                <w:lang w:val="ru-RU"/>
              </w:rPr>
            </w:pPr>
          </w:p>
        </w:tc>
        <w:tc>
          <w:tcPr>
            <w:tcW w:w="0" w:type="auto"/>
            <w:vAlign w:val="center"/>
            <w:hideMark/>
          </w:tcPr>
          <w:p w:rsidR="006D6F70" w:rsidRPr="0032503F" w:rsidRDefault="006D6F70" w:rsidP="004058AF">
            <w:pPr>
              <w:rPr>
                <w:sz w:val="28"/>
                <w:szCs w:val="28"/>
              </w:rPr>
            </w:pPr>
            <w:r w:rsidRPr="0032503F">
              <w:rPr>
                <w:sz w:val="28"/>
                <w:szCs w:val="28"/>
              </w:rPr>
              <w:t>Базовый</w:t>
            </w:r>
          </w:p>
        </w:tc>
        <w:tc>
          <w:tcPr>
            <w:tcW w:w="0" w:type="auto"/>
            <w:vAlign w:val="center"/>
            <w:hideMark/>
          </w:tcPr>
          <w:p w:rsidR="006D6F70" w:rsidRPr="0032503F" w:rsidRDefault="006D6F70" w:rsidP="004058AF">
            <w:pPr>
              <w:rPr>
                <w:sz w:val="28"/>
                <w:szCs w:val="28"/>
              </w:rPr>
            </w:pPr>
            <w:r w:rsidRPr="0032503F">
              <w:rPr>
                <w:sz w:val="28"/>
                <w:szCs w:val="28"/>
              </w:rPr>
              <w:t>Повышенный</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Самостоятельное приобретение знаний и решение проблем</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Работа в целом свидетельствует о способности самостоятельно с опорой на помощь руководителя ставить проблему и находить</w:t>
            </w:r>
          </w:p>
          <w:p w:rsidR="006D6F70" w:rsidRPr="0032503F" w:rsidRDefault="006D6F70" w:rsidP="004058AF">
            <w:pPr>
              <w:rPr>
                <w:sz w:val="28"/>
                <w:szCs w:val="28"/>
                <w:lang w:val="ru-RU"/>
              </w:rPr>
            </w:pPr>
            <w:r w:rsidRPr="0032503F">
              <w:rPr>
                <w:sz w:val="28"/>
                <w:szCs w:val="28"/>
                <w:lang w:val="ru-RU"/>
              </w:rPr>
              <w:t>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w:t>
            </w:r>
          </w:p>
          <w:p w:rsidR="006D6F70" w:rsidRPr="0032503F" w:rsidRDefault="006D6F70" w:rsidP="004058AF">
            <w:pPr>
              <w:rPr>
                <w:sz w:val="28"/>
                <w:szCs w:val="28"/>
                <w:lang w:val="ru-RU"/>
              </w:rPr>
            </w:pPr>
            <w:r w:rsidRPr="0032503F">
              <w:rPr>
                <w:sz w:val="28"/>
                <w:szCs w:val="28"/>
                <w:lang w:val="ru-RU"/>
              </w:rPr>
              <w:t>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6D6F70" w:rsidRPr="0032503F" w:rsidTr="004058AF">
        <w:trPr>
          <w:tblCellSpacing w:w="15" w:type="dxa"/>
          <w:jc w:val="center"/>
        </w:trPr>
        <w:tc>
          <w:tcPr>
            <w:tcW w:w="0" w:type="auto"/>
            <w:vAlign w:val="center"/>
            <w:hideMark/>
          </w:tcPr>
          <w:p w:rsidR="006D6F70" w:rsidRPr="0032503F" w:rsidRDefault="006D6F70" w:rsidP="004058AF">
            <w:pPr>
              <w:rPr>
                <w:sz w:val="28"/>
                <w:szCs w:val="28"/>
              </w:rPr>
            </w:pPr>
            <w:r w:rsidRPr="0032503F">
              <w:rPr>
                <w:sz w:val="28"/>
                <w:szCs w:val="28"/>
              </w:rPr>
              <w:t>Знание предмета</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Продемонстрировано понимание</w:t>
            </w:r>
          </w:p>
          <w:p w:rsidR="006D6F70" w:rsidRPr="0032503F" w:rsidRDefault="006D6F70" w:rsidP="004058AF">
            <w:pPr>
              <w:rPr>
                <w:sz w:val="28"/>
                <w:szCs w:val="28"/>
                <w:lang w:val="ru-RU"/>
              </w:rPr>
            </w:pPr>
            <w:r w:rsidRPr="0032503F">
              <w:rPr>
                <w:sz w:val="28"/>
                <w:szCs w:val="28"/>
                <w:lang w:val="ru-RU"/>
              </w:rPr>
              <w:t xml:space="preserve">содержания выполненной работы. В работе и в ответах </w:t>
            </w:r>
            <w:r w:rsidRPr="0032503F">
              <w:rPr>
                <w:sz w:val="28"/>
                <w:szCs w:val="28"/>
                <w:lang w:val="ru-RU"/>
              </w:rPr>
              <w:lastRenderedPageBreak/>
              <w:t>на вопросы по содержанию работы</w:t>
            </w:r>
          </w:p>
          <w:p w:rsidR="006D6F70" w:rsidRPr="0032503F" w:rsidRDefault="006D6F70" w:rsidP="004058AF">
            <w:pPr>
              <w:rPr>
                <w:sz w:val="28"/>
                <w:szCs w:val="28"/>
              </w:rPr>
            </w:pPr>
            <w:r w:rsidRPr="0032503F">
              <w:rPr>
                <w:sz w:val="28"/>
                <w:szCs w:val="28"/>
              </w:rPr>
              <w:t>отсутствуют грубые ошибки</w:t>
            </w:r>
          </w:p>
        </w:tc>
        <w:tc>
          <w:tcPr>
            <w:tcW w:w="0" w:type="auto"/>
            <w:vAlign w:val="center"/>
            <w:hideMark/>
          </w:tcPr>
          <w:p w:rsidR="006D6F70" w:rsidRPr="0032503F" w:rsidRDefault="006D6F70" w:rsidP="004058AF">
            <w:pPr>
              <w:rPr>
                <w:sz w:val="28"/>
                <w:szCs w:val="28"/>
              </w:rPr>
            </w:pPr>
            <w:r w:rsidRPr="0032503F">
              <w:rPr>
                <w:sz w:val="28"/>
                <w:szCs w:val="28"/>
                <w:lang w:val="ru-RU"/>
              </w:rPr>
              <w:lastRenderedPageBreak/>
              <w:t xml:space="preserve">Продемонстрировано свободное владение предметом проектной деятельности. </w:t>
            </w:r>
            <w:r w:rsidRPr="0032503F">
              <w:rPr>
                <w:sz w:val="28"/>
                <w:szCs w:val="28"/>
              </w:rPr>
              <w:t xml:space="preserve">Ошибки </w:t>
            </w:r>
            <w:r w:rsidRPr="0032503F">
              <w:rPr>
                <w:sz w:val="28"/>
                <w:szCs w:val="28"/>
              </w:rPr>
              <w:lastRenderedPageBreak/>
              <w:t>отсутствуют</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rPr>
            </w:pPr>
            <w:r w:rsidRPr="0032503F">
              <w:rPr>
                <w:sz w:val="28"/>
                <w:szCs w:val="28"/>
              </w:rPr>
              <w:lastRenderedPageBreak/>
              <w:t>Регулятивные действия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Продемонстрированы навыки определения темы и планирования работы.</w:t>
            </w:r>
          </w:p>
          <w:p w:rsidR="006D6F70" w:rsidRPr="0032503F" w:rsidRDefault="006D6F70" w:rsidP="004058AF">
            <w:pPr>
              <w:rPr>
                <w:sz w:val="28"/>
                <w:szCs w:val="28"/>
              </w:rPr>
            </w:pPr>
            <w:r w:rsidRPr="0032503F">
              <w:rPr>
                <w:sz w:val="28"/>
                <w:szCs w:val="28"/>
                <w:lang w:val="ru-RU"/>
              </w:rPr>
              <w:t xml:space="preserve">Работа доведена до конца и представлена комиссии; некоторые этапы выполнялись под контролем и при поддержке руководителя. </w:t>
            </w:r>
            <w:r w:rsidRPr="0032503F">
              <w:rPr>
                <w:sz w:val="28"/>
                <w:szCs w:val="28"/>
              </w:rPr>
              <w:t>При этом проявляются отдельные элементы самооценки и самоконтроля обучающегося.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Работа тщательно спланирована и последовательно реализована, своевременно пройдены все необходимые этапы обсуждения и представления.</w:t>
            </w:r>
          </w:p>
          <w:p w:rsidR="006D6F70" w:rsidRPr="0032503F" w:rsidRDefault="006D6F70" w:rsidP="004058AF">
            <w:pPr>
              <w:rPr>
                <w:sz w:val="28"/>
                <w:szCs w:val="28"/>
                <w:lang w:val="ru-RU"/>
              </w:rPr>
            </w:pPr>
            <w:r w:rsidRPr="0032503F">
              <w:rPr>
                <w:sz w:val="28"/>
                <w:szCs w:val="28"/>
                <w:lang w:val="ru-RU"/>
              </w:rPr>
              <w:t>Контроль и коррекция осуществлялись самостоятельно</w:t>
            </w:r>
          </w:p>
        </w:tc>
      </w:tr>
      <w:tr w:rsidR="006D6F70" w:rsidRPr="0032503F" w:rsidTr="004058AF">
        <w:trPr>
          <w:tblCellSpacing w:w="15" w:type="dxa"/>
          <w:jc w:val="center"/>
        </w:trPr>
        <w:tc>
          <w:tcPr>
            <w:tcW w:w="0" w:type="auto"/>
            <w:vAlign w:val="center"/>
            <w:hideMark/>
          </w:tcPr>
          <w:p w:rsidR="006D6F70" w:rsidRPr="0032503F" w:rsidRDefault="006D6F70" w:rsidP="004058AF">
            <w:pPr>
              <w:rPr>
                <w:sz w:val="28"/>
                <w:szCs w:val="28"/>
              </w:rPr>
            </w:pPr>
            <w:r w:rsidRPr="0032503F">
              <w:rPr>
                <w:sz w:val="28"/>
                <w:szCs w:val="28"/>
              </w:rPr>
              <w:t>Коммуникация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Продемонстрированы навыки оформления проектной работы и пояснительной записки, а также подготовки</w:t>
            </w:r>
          </w:p>
          <w:p w:rsidR="006D6F70" w:rsidRPr="0032503F" w:rsidRDefault="006D6F70" w:rsidP="004058AF">
            <w:pPr>
              <w:rPr>
                <w:sz w:val="28"/>
                <w:szCs w:val="28"/>
                <w:lang w:val="ru-RU"/>
              </w:rPr>
            </w:pPr>
            <w:r w:rsidRPr="0032503F">
              <w:rPr>
                <w:sz w:val="28"/>
                <w:szCs w:val="28"/>
                <w:lang w:val="ru-RU"/>
              </w:rPr>
              <w:t>простой презентации. Автор отвечает на вопросы</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Тема ясно определена и пояснена.</w:t>
            </w:r>
          </w:p>
          <w:p w:rsidR="006D6F70" w:rsidRPr="0032503F" w:rsidRDefault="006D6F70" w:rsidP="004058AF">
            <w:pPr>
              <w:rPr>
                <w:sz w:val="28"/>
                <w:szCs w:val="28"/>
              </w:rPr>
            </w:pPr>
            <w:r w:rsidRPr="0032503F">
              <w:rPr>
                <w:sz w:val="28"/>
                <w:szCs w:val="28"/>
                <w:lang w:val="ru-RU"/>
              </w:rPr>
              <w:t xml:space="preserve">Текст/сообщение хорошо структурированы. Все мысли выражены ясно, логично, последовательно, аргументированно. </w:t>
            </w:r>
            <w:r w:rsidRPr="0032503F">
              <w:rPr>
                <w:sz w:val="28"/>
                <w:szCs w:val="28"/>
              </w:rPr>
              <w:t>Работа/сообщение вызывает интерес. Автор свободно отвечает на вопросы</w:t>
            </w:r>
          </w:p>
        </w:tc>
      </w:tr>
    </w:tbl>
    <w:p w:rsidR="006D6F70" w:rsidRPr="0032503F" w:rsidRDefault="006D6F70" w:rsidP="006D6F70">
      <w:pPr>
        <w:rPr>
          <w:sz w:val="28"/>
          <w:szCs w:val="28"/>
          <w:lang w:val="ru-RU"/>
        </w:rPr>
      </w:pPr>
      <w:r w:rsidRPr="0032503F">
        <w:rPr>
          <w:sz w:val="28"/>
          <w:szCs w:val="28"/>
          <w:lang w:val="ru-RU"/>
        </w:rPr>
        <w:t>Решение о выполнении проекта на повышенном уровне принимается комиссией по каждому из трёх предъявляемых критериев, характеризующих сформированность метапредметных умений.</w:t>
      </w:r>
    </w:p>
    <w:p w:rsidR="006D6F70" w:rsidRPr="0032503F" w:rsidRDefault="006D6F70" w:rsidP="006D6F70">
      <w:pPr>
        <w:rPr>
          <w:sz w:val="28"/>
          <w:szCs w:val="28"/>
          <w:lang w:val="ru-RU"/>
        </w:rPr>
      </w:pPr>
      <w:r w:rsidRPr="0032503F">
        <w:rPr>
          <w:sz w:val="28"/>
          <w:szCs w:val="28"/>
          <w:lang w:val="ru-RU"/>
        </w:rPr>
        <w:t>Решение о выполнении проекта на базовом уровне, принимается при условии, что:</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такая оценка выставлена комиссией по каждому из предъявляемых критериев;</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даны ответы на вопросы.</w:t>
      </w:r>
    </w:p>
    <w:p w:rsidR="006D6F70" w:rsidRPr="0032503F" w:rsidRDefault="006D6F70" w:rsidP="006D6F70">
      <w:pPr>
        <w:rPr>
          <w:sz w:val="28"/>
          <w:szCs w:val="28"/>
          <w:lang w:val="ru-RU"/>
        </w:rPr>
      </w:pPr>
      <w:r w:rsidRPr="0032503F">
        <w:rPr>
          <w:sz w:val="28"/>
          <w:szCs w:val="28"/>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D6F70" w:rsidRPr="0032503F" w:rsidRDefault="006D6F70" w:rsidP="006D6F70">
      <w:pPr>
        <w:rPr>
          <w:sz w:val="28"/>
          <w:szCs w:val="28"/>
          <w:lang w:val="ru-RU"/>
        </w:rPr>
      </w:pPr>
      <w:r w:rsidRPr="0032503F">
        <w:rPr>
          <w:sz w:val="28"/>
          <w:szCs w:val="28"/>
          <w:lang w:val="ru-RU"/>
        </w:rPr>
        <w:t>Результаты выполнения индивидуального проекта могут рассматриваться как дополнительное основание пр</w:t>
      </w:r>
      <w:r>
        <w:rPr>
          <w:sz w:val="28"/>
          <w:szCs w:val="28"/>
          <w:lang w:val="ru-RU"/>
        </w:rPr>
        <w:t>и зачислении выпускника школы</w:t>
      </w:r>
      <w:r w:rsidRPr="0032503F">
        <w:rPr>
          <w:sz w:val="28"/>
          <w:szCs w:val="28"/>
          <w:lang w:val="ru-RU"/>
        </w:rPr>
        <w:t xml:space="preserve"> на избранное им направление расширенного(профильного) обучения.</w:t>
      </w:r>
    </w:p>
    <w:p w:rsidR="00695CDD" w:rsidRDefault="00695CDD" w:rsidP="006D6F70">
      <w:pPr>
        <w:jc w:val="center"/>
        <w:rPr>
          <w:b/>
          <w:sz w:val="28"/>
          <w:szCs w:val="28"/>
          <w:lang w:val="ru-RU"/>
        </w:rPr>
      </w:pPr>
    </w:p>
    <w:p w:rsidR="006D6F70" w:rsidRPr="00E521E1" w:rsidRDefault="006D6F70" w:rsidP="006D6F70">
      <w:pPr>
        <w:jc w:val="center"/>
        <w:rPr>
          <w:b/>
          <w:sz w:val="28"/>
          <w:szCs w:val="28"/>
          <w:lang w:val="ru-RU"/>
        </w:rPr>
      </w:pPr>
      <w:r w:rsidRPr="00E521E1">
        <w:rPr>
          <w:b/>
          <w:sz w:val="28"/>
          <w:szCs w:val="28"/>
          <w:lang w:val="ru-RU"/>
        </w:rPr>
        <w:lastRenderedPageBreak/>
        <w:t>1.3.4.​</w:t>
      </w:r>
      <w:r w:rsidRPr="00E521E1">
        <w:rPr>
          <w:b/>
          <w:sz w:val="28"/>
          <w:szCs w:val="28"/>
        </w:rPr>
        <w:t> </w:t>
      </w:r>
      <w:bookmarkStart w:id="598" w:name="_bookmark32"/>
      <w:bookmarkEnd w:id="598"/>
      <w:r w:rsidRPr="00E521E1">
        <w:rPr>
          <w:b/>
          <w:sz w:val="28"/>
          <w:szCs w:val="28"/>
          <w:lang w:val="ru-RU"/>
        </w:rPr>
        <w:t>Особенности оценки предметных результатов</w:t>
      </w:r>
    </w:p>
    <w:p w:rsidR="006D6F70" w:rsidRPr="0032503F" w:rsidRDefault="006D6F70" w:rsidP="006D6F70">
      <w:pPr>
        <w:rPr>
          <w:sz w:val="28"/>
          <w:szCs w:val="28"/>
          <w:lang w:val="ru-RU"/>
        </w:rPr>
      </w:pPr>
      <w:r w:rsidRPr="0032503F">
        <w:rPr>
          <w:sz w:val="28"/>
          <w:szCs w:val="28"/>
          <w:lang w:val="ru-RU"/>
        </w:rPr>
        <w:t>Оценка предметных результатов - оценка достижения обучающимся планируемых результатов по отдельным предметам.</w:t>
      </w:r>
    </w:p>
    <w:p w:rsidR="006D6F70" w:rsidRPr="0032503F" w:rsidRDefault="006D6F70" w:rsidP="006D6F70">
      <w:pPr>
        <w:rPr>
          <w:sz w:val="28"/>
          <w:szCs w:val="28"/>
          <w:lang w:val="ru-RU"/>
        </w:rPr>
      </w:pPr>
      <w:r w:rsidRPr="0032503F">
        <w:rPr>
          <w:sz w:val="28"/>
          <w:szCs w:val="28"/>
          <w:lang w:val="ru-RU"/>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D6F70" w:rsidRPr="0032503F" w:rsidRDefault="006D6F70" w:rsidP="006D6F70">
      <w:pPr>
        <w:rPr>
          <w:sz w:val="28"/>
          <w:szCs w:val="28"/>
          <w:lang w:val="ru-RU"/>
        </w:rPr>
      </w:pPr>
      <w:r w:rsidRPr="0032503F">
        <w:rPr>
          <w:sz w:val="28"/>
          <w:szCs w:val="28"/>
          <w:lang w:val="ru-RU"/>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w:t>
      </w:r>
    </w:p>
    <w:p w:rsidR="006D6F70" w:rsidRPr="0032503F" w:rsidRDefault="006D6F70" w:rsidP="006D6F70">
      <w:pPr>
        <w:rPr>
          <w:sz w:val="28"/>
          <w:szCs w:val="28"/>
          <w:lang w:val="ru-RU"/>
        </w:rPr>
      </w:pPr>
      <w:r w:rsidRPr="0032503F">
        <w:rPr>
          <w:sz w:val="28"/>
          <w:szCs w:val="28"/>
          <w:lang w:val="ru-RU"/>
        </w:rPr>
        <w:t>Базовый уровень достижений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w:t>
      </w:r>
    </w:p>
    <w:p w:rsidR="006D6F70" w:rsidRPr="0032503F" w:rsidRDefault="006D6F70" w:rsidP="006D6F70">
      <w:pPr>
        <w:rPr>
          <w:sz w:val="28"/>
          <w:szCs w:val="28"/>
          <w:lang w:val="ru-RU"/>
        </w:rPr>
      </w:pPr>
      <w:r w:rsidRPr="0032503F">
        <w:rPr>
          <w:sz w:val="28"/>
          <w:szCs w:val="28"/>
          <w:lang w:val="ru-RU"/>
        </w:rPr>
        <w:t>«удовлетворительно» (или отметка «3», отметка «зачтено»).</w:t>
      </w:r>
    </w:p>
    <w:p w:rsidR="006D6F70" w:rsidRPr="0032503F" w:rsidRDefault="006D6F70" w:rsidP="006D6F70">
      <w:pPr>
        <w:rPr>
          <w:sz w:val="28"/>
          <w:szCs w:val="28"/>
          <w:lang w:val="ru-RU"/>
        </w:rPr>
      </w:pPr>
      <w:r w:rsidRPr="0032503F">
        <w:rPr>
          <w:sz w:val="28"/>
          <w:szCs w:val="28"/>
          <w:lang w:val="ru-RU"/>
        </w:rPr>
        <w:t>Повышенный уровень достижения планируемых результатов, оценка «хорошо» (отметка «4»);</w:t>
      </w:r>
    </w:p>
    <w:p w:rsidR="006D6F70" w:rsidRPr="0032503F" w:rsidRDefault="006D6F70" w:rsidP="006D6F70">
      <w:pPr>
        <w:rPr>
          <w:sz w:val="28"/>
          <w:szCs w:val="28"/>
          <w:lang w:val="ru-RU"/>
        </w:rPr>
      </w:pPr>
      <w:r w:rsidRPr="0032503F">
        <w:rPr>
          <w:sz w:val="28"/>
          <w:szCs w:val="28"/>
          <w:lang w:val="ru-RU"/>
        </w:rPr>
        <w:t>Высокий уровень достижения планируемых результатов, оценка «отлично» (отметка «5»).</w:t>
      </w:r>
    </w:p>
    <w:p w:rsidR="006D6F70" w:rsidRPr="0032503F" w:rsidRDefault="006D6F70" w:rsidP="006D6F70">
      <w:pPr>
        <w:rPr>
          <w:sz w:val="28"/>
          <w:szCs w:val="28"/>
          <w:lang w:val="ru-RU"/>
        </w:rPr>
      </w:pPr>
      <w:r w:rsidRPr="0032503F">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D6F70" w:rsidRPr="0032503F" w:rsidRDefault="006D6F70" w:rsidP="006D6F70">
      <w:pPr>
        <w:rPr>
          <w:sz w:val="28"/>
          <w:szCs w:val="28"/>
          <w:lang w:val="ru-RU"/>
        </w:rPr>
      </w:pPr>
      <w:r w:rsidRPr="0032503F">
        <w:rPr>
          <w:sz w:val="28"/>
          <w:szCs w:val="28"/>
          <w:lang w:val="ru-RU"/>
        </w:rPr>
        <w:t>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D6F70" w:rsidRPr="0032503F" w:rsidRDefault="006D6F70" w:rsidP="006D6F70">
      <w:pPr>
        <w:rPr>
          <w:sz w:val="28"/>
          <w:szCs w:val="28"/>
          <w:lang w:val="ru-RU"/>
        </w:rPr>
      </w:pPr>
      <w:r w:rsidRPr="0032503F">
        <w:rPr>
          <w:sz w:val="28"/>
          <w:szCs w:val="28"/>
          <w:lang w:val="ru-RU"/>
        </w:rPr>
        <w:t>Для описания подготовки учащихся, уровень достижений которых ниже базового, выделяется два уровня:</w:t>
      </w:r>
    </w:p>
    <w:p w:rsidR="006D6F70" w:rsidRPr="0032503F" w:rsidRDefault="006D6F70" w:rsidP="006D6F70">
      <w:pPr>
        <w:rPr>
          <w:sz w:val="28"/>
          <w:szCs w:val="28"/>
          <w:lang w:val="ru-RU"/>
        </w:rPr>
      </w:pPr>
      <w:r w:rsidRPr="0032503F">
        <w:rPr>
          <w:sz w:val="28"/>
          <w:szCs w:val="28"/>
          <w:lang w:val="ru-RU"/>
        </w:rPr>
        <w:t>пониженный уровень достижений - оценка «неудовлетворительно» (отметка «2»); отсутствие систематической базовой подготовки; обучающимся не освоено половины планируемых результатов, которые осваивает большинство обучающихся; имеются значительные пробелы в знаниях, дальнейшее обучение затруднено.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6D6F70" w:rsidRPr="0032503F" w:rsidRDefault="006D6F70" w:rsidP="006D6F70">
      <w:pPr>
        <w:rPr>
          <w:sz w:val="28"/>
          <w:szCs w:val="28"/>
          <w:lang w:val="ru-RU"/>
        </w:rPr>
      </w:pPr>
      <w:r w:rsidRPr="0032503F">
        <w:rPr>
          <w:sz w:val="28"/>
          <w:szCs w:val="28"/>
          <w:lang w:val="ru-RU"/>
        </w:rPr>
        <w:t>низкий уровень достижений - оценка «плохо» (отметка «1»); свидетельствует о наличии отдельных фрагментарных знаний по предмету, дальнейшее обучение практически невозможно; обучающимся требуется специальная помощь не только по учебному пред</w:t>
      </w:r>
      <w:r>
        <w:rPr>
          <w:sz w:val="28"/>
          <w:szCs w:val="28"/>
          <w:lang w:val="ru-RU"/>
        </w:rPr>
        <w:t>мету, но и по формированию мотивации к об</w:t>
      </w:r>
      <w:r w:rsidRPr="0032503F">
        <w:rPr>
          <w:sz w:val="28"/>
          <w:szCs w:val="28"/>
          <w:lang w:val="ru-RU"/>
        </w:rPr>
        <w:t xml:space="preserve">учению , развитию интереса к изучаемой предметной области, пониманию значимости </w:t>
      </w:r>
      <w:r w:rsidRPr="0032503F">
        <w:rPr>
          <w:sz w:val="28"/>
          <w:szCs w:val="28"/>
          <w:lang w:val="ru-RU"/>
        </w:rPr>
        <w:lastRenderedPageBreak/>
        <w:t>предмета для жизни.</w:t>
      </w:r>
    </w:p>
    <w:p w:rsidR="006D6F70" w:rsidRPr="0032503F" w:rsidRDefault="006D6F70" w:rsidP="006D6F70">
      <w:pPr>
        <w:rPr>
          <w:sz w:val="28"/>
          <w:szCs w:val="28"/>
          <w:lang w:val="ru-RU"/>
        </w:rPr>
      </w:pPr>
      <w:r w:rsidRPr="0032503F">
        <w:rPr>
          <w:sz w:val="28"/>
          <w:szCs w:val="28"/>
          <w:lang w:val="ru-RU"/>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выявлению и анализу существенных и устойчивых связей и отношений между объектами и процессами.</w:t>
      </w:r>
    </w:p>
    <w:p w:rsidR="006D6F70" w:rsidRPr="0032503F" w:rsidRDefault="006D6F70" w:rsidP="006D6F70">
      <w:pPr>
        <w:rPr>
          <w:sz w:val="28"/>
          <w:szCs w:val="28"/>
          <w:lang w:val="ru-RU"/>
        </w:rPr>
      </w:pPr>
      <w:r w:rsidRPr="0032503F">
        <w:rPr>
          <w:sz w:val="28"/>
          <w:szCs w:val="28"/>
          <w:lang w:val="ru-RU"/>
        </w:rPr>
        <w:t>Обязательными составляющими системы накопленной оценки являются материалы: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стартовой диагностики;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тематических и итоговых проверочных работ по всем учебным предметам;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творческих работ, включая учебные исследования и учебные проекты.</w:t>
      </w:r>
    </w:p>
    <w:p w:rsidR="006D6F70" w:rsidRPr="0032503F" w:rsidRDefault="006D6F70" w:rsidP="006D6F70">
      <w:pPr>
        <w:rPr>
          <w:sz w:val="28"/>
          <w:szCs w:val="28"/>
          <w:lang w:val="ru-RU"/>
        </w:rPr>
      </w:pPr>
      <w:r w:rsidRPr="0032503F">
        <w:rPr>
          <w:sz w:val="28"/>
          <w:szCs w:val="28"/>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rsidR="006D6F70" w:rsidRPr="00E521E1" w:rsidRDefault="006D6F70" w:rsidP="006D6F70">
      <w:pPr>
        <w:rPr>
          <w:b/>
          <w:sz w:val="28"/>
          <w:szCs w:val="28"/>
          <w:lang w:val="ru-RU"/>
        </w:rPr>
      </w:pPr>
      <w:r w:rsidRPr="00E521E1">
        <w:rPr>
          <w:b/>
          <w:sz w:val="28"/>
          <w:szCs w:val="28"/>
          <w:lang w:val="ru-RU"/>
        </w:rPr>
        <w:t>1.3.5.​</w:t>
      </w:r>
      <w:r w:rsidRPr="00E521E1">
        <w:rPr>
          <w:b/>
          <w:sz w:val="28"/>
          <w:szCs w:val="28"/>
        </w:rPr>
        <w:t> </w:t>
      </w:r>
      <w:bookmarkStart w:id="599" w:name="_bookmark33"/>
      <w:bookmarkEnd w:id="599"/>
      <w:r w:rsidRPr="00E521E1">
        <w:rPr>
          <w:b/>
          <w:sz w:val="28"/>
          <w:szCs w:val="28"/>
          <w:lang w:val="ru-RU"/>
        </w:rPr>
        <w:t xml:space="preserve">Система внутришкольного мониторинга </w:t>
      </w:r>
    </w:p>
    <w:p w:rsidR="006D6F70" w:rsidRPr="0032503F" w:rsidRDefault="006D6F70" w:rsidP="006D6F70">
      <w:pPr>
        <w:rPr>
          <w:sz w:val="28"/>
          <w:szCs w:val="28"/>
          <w:lang w:val="ru-RU"/>
        </w:rPr>
      </w:pPr>
      <w:r w:rsidRPr="0032503F">
        <w:rPr>
          <w:sz w:val="28"/>
          <w:szCs w:val="28"/>
          <w:lang w:val="ru-RU"/>
        </w:rPr>
        <w:t>Система внутришкольного мониторинга образовательных достижений (личностных, метапредметных и предметных) включает: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материалы стартовой диагностики;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материалы, фиксирующие текущие и промежуточные учебные и личностные достижения.</w:t>
      </w:r>
    </w:p>
    <w:p w:rsidR="006D6F70" w:rsidRPr="0032503F" w:rsidRDefault="006D6F70" w:rsidP="006D6F70">
      <w:pPr>
        <w:rPr>
          <w:sz w:val="28"/>
          <w:szCs w:val="28"/>
          <w:lang w:val="ru-RU"/>
        </w:rPr>
      </w:pPr>
      <w:r w:rsidRPr="0032503F">
        <w:rPr>
          <w:sz w:val="28"/>
          <w:szCs w:val="28"/>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D6F70" w:rsidRPr="0032503F" w:rsidRDefault="006D6F70" w:rsidP="006D6F70">
      <w:pPr>
        <w:rPr>
          <w:sz w:val="28"/>
          <w:szCs w:val="28"/>
          <w:lang w:val="ru-RU"/>
        </w:rPr>
      </w:pPr>
      <w:r w:rsidRPr="0032503F">
        <w:rPr>
          <w:sz w:val="28"/>
          <w:szCs w:val="28"/>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 педагогические показания ,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 возможность использования учащимися портфеля достижений при выборе направления профильного образования.</w:t>
      </w:r>
    </w:p>
    <w:p w:rsidR="006D6F70" w:rsidRPr="0032503F" w:rsidRDefault="006D6F70" w:rsidP="006D6F70">
      <w:pPr>
        <w:rPr>
          <w:sz w:val="28"/>
          <w:szCs w:val="28"/>
          <w:lang w:val="ru-RU"/>
        </w:rPr>
      </w:pPr>
      <w:r w:rsidRPr="0032503F">
        <w:rPr>
          <w:sz w:val="28"/>
          <w:szCs w:val="28"/>
          <w:lang w:val="ru-RU"/>
        </w:rPr>
        <w:lastRenderedPageBreak/>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D6F70" w:rsidRPr="0032503F" w:rsidRDefault="006D6F70" w:rsidP="006D6F70">
      <w:pPr>
        <w:rPr>
          <w:sz w:val="28"/>
          <w:szCs w:val="28"/>
          <w:lang w:val="ru-RU"/>
        </w:rPr>
      </w:pPr>
      <w:r w:rsidRPr="0032503F">
        <w:rPr>
          <w:sz w:val="28"/>
          <w:szCs w:val="28"/>
          <w:lang w:val="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В его состав включаются работы, демонстрирующие динамику: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становления устойчивых познавательных интересов обучающихся, в том числе сопровождающего успехами в различных учебных предметах;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D6F70" w:rsidRPr="0032503F" w:rsidRDefault="006D6F70" w:rsidP="006D6F70">
      <w:pPr>
        <w:rPr>
          <w:sz w:val="28"/>
          <w:szCs w:val="28"/>
          <w:lang w:val="ru-RU"/>
        </w:rPr>
      </w:pPr>
      <w:r w:rsidRPr="0032503F">
        <w:rPr>
          <w:sz w:val="28"/>
          <w:szCs w:val="28"/>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6D6F70" w:rsidRPr="0032503F" w:rsidRDefault="006D6F70" w:rsidP="006D6F70">
      <w:pPr>
        <w:rPr>
          <w:sz w:val="28"/>
          <w:szCs w:val="28"/>
          <w:lang w:val="ru-RU"/>
        </w:rPr>
      </w:pPr>
      <w:r>
        <w:rPr>
          <w:sz w:val="28"/>
          <w:szCs w:val="28"/>
          <w:lang w:val="ru-RU"/>
        </w:rPr>
        <w:t>В школе</w:t>
      </w:r>
      <w:r w:rsidRPr="0032503F">
        <w:rPr>
          <w:sz w:val="28"/>
          <w:szCs w:val="28"/>
          <w:lang w:val="ru-RU"/>
        </w:rPr>
        <w:t xml:space="preserve"> ведется база данных учащихся, в которую заносятся все значимые результаты участия в олимпиадах, конкурсах, соревнованиях, начиная со школьного уровня. В конце каждого учебного года по материалам базы данных подводится рейтинг среди учащихся по количеству побед и призовых мест в интеллектуальных конкурсах. Победители награждаются памятными подарками и Похвальными грамотами.</w:t>
      </w:r>
    </w:p>
    <w:p w:rsidR="006D6F70" w:rsidRPr="00E521E1" w:rsidRDefault="006D6F70" w:rsidP="006D6F70">
      <w:pPr>
        <w:rPr>
          <w:b/>
          <w:sz w:val="28"/>
          <w:szCs w:val="28"/>
          <w:lang w:val="ru-RU"/>
        </w:rPr>
      </w:pPr>
      <w:r w:rsidRPr="00E521E1">
        <w:rPr>
          <w:b/>
          <w:sz w:val="28"/>
          <w:szCs w:val="28"/>
          <w:lang w:val="ru-RU"/>
        </w:rPr>
        <w:t>1.3.6.​</w:t>
      </w:r>
      <w:r w:rsidRPr="00E521E1">
        <w:rPr>
          <w:b/>
          <w:sz w:val="28"/>
          <w:szCs w:val="28"/>
        </w:rPr>
        <w:t> </w:t>
      </w:r>
      <w:bookmarkStart w:id="600" w:name="_bookmark34"/>
      <w:bookmarkEnd w:id="600"/>
      <w:r w:rsidRPr="00E521E1">
        <w:rPr>
          <w:b/>
          <w:sz w:val="28"/>
          <w:szCs w:val="28"/>
          <w:lang w:val="ru-RU"/>
        </w:rPr>
        <w:t>Итоговая оценка выпускника и её использование при переходе от основного к среднему (полному) общему образованию</w:t>
      </w:r>
    </w:p>
    <w:p w:rsidR="006D6F70" w:rsidRPr="0032503F" w:rsidRDefault="006D6F70" w:rsidP="006D6F70">
      <w:pPr>
        <w:rPr>
          <w:sz w:val="28"/>
          <w:szCs w:val="28"/>
          <w:lang w:val="ru-RU"/>
        </w:rPr>
      </w:pPr>
      <w:r w:rsidRPr="0032503F">
        <w:rPr>
          <w:sz w:val="28"/>
          <w:szCs w:val="28"/>
          <w:lang w:val="ru-RU"/>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6D6F70" w:rsidRPr="0032503F" w:rsidRDefault="006D6F70" w:rsidP="006D6F70">
      <w:pPr>
        <w:rPr>
          <w:sz w:val="28"/>
          <w:szCs w:val="28"/>
          <w:lang w:val="ru-RU"/>
        </w:rPr>
      </w:pPr>
      <w:r w:rsidRPr="0032503F">
        <w:rPr>
          <w:sz w:val="28"/>
          <w:szCs w:val="28"/>
          <w:lang w:val="ru-RU"/>
        </w:rPr>
        <w:t>Итоговая оценка выпускника формируется на основе: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оценок за выполнение итоговых работ по всем учебным предметам;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оценки за выполнение и защиту индивидуального проекта;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оценок за работы, выносимые на государственную итоговую аттестацию (далее — ГИА).</w:t>
      </w:r>
    </w:p>
    <w:p w:rsidR="006D6F70" w:rsidRPr="0032503F" w:rsidRDefault="006D6F70" w:rsidP="006D6F70">
      <w:pPr>
        <w:rPr>
          <w:sz w:val="28"/>
          <w:szCs w:val="28"/>
          <w:lang w:val="ru-RU"/>
        </w:rPr>
      </w:pPr>
      <w:r w:rsidRPr="0032503F">
        <w:rPr>
          <w:sz w:val="28"/>
          <w:szCs w:val="28"/>
          <w:lang w:val="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w:t>
      </w:r>
      <w:r w:rsidRPr="0032503F">
        <w:rPr>
          <w:sz w:val="28"/>
          <w:szCs w:val="28"/>
          <w:lang w:val="ru-RU"/>
        </w:rPr>
        <w:lastRenderedPageBreak/>
        <w:t>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D6F70" w:rsidRPr="0032503F" w:rsidRDefault="006D6F70" w:rsidP="006D6F70">
      <w:pPr>
        <w:rPr>
          <w:sz w:val="28"/>
          <w:szCs w:val="28"/>
          <w:lang w:val="ru-RU"/>
        </w:rPr>
      </w:pPr>
      <w:r w:rsidRPr="0032503F">
        <w:rPr>
          <w:sz w:val="28"/>
          <w:szCs w:val="28"/>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6F70" w:rsidRPr="0032503F" w:rsidRDefault="00695CDD" w:rsidP="006D6F70">
      <w:pPr>
        <w:rPr>
          <w:sz w:val="28"/>
          <w:szCs w:val="28"/>
          <w:lang w:val="ru-RU"/>
        </w:rPr>
      </w:pPr>
      <w:r>
        <w:rPr>
          <w:sz w:val="28"/>
          <w:szCs w:val="28"/>
          <w:lang w:val="ru-RU"/>
        </w:rPr>
        <w:t>Педагогический совет гимназии</w:t>
      </w:r>
      <w:r w:rsidR="006D6F70" w:rsidRPr="0032503F">
        <w:rPr>
          <w:sz w:val="28"/>
          <w:szCs w:val="28"/>
          <w:lang w:val="ru-RU"/>
        </w:rPr>
        <w:t xml:space="preserve">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D6F70" w:rsidRPr="0032503F" w:rsidRDefault="006D6F70" w:rsidP="006D6F70">
      <w:pPr>
        <w:rPr>
          <w:sz w:val="28"/>
          <w:szCs w:val="28"/>
          <w:lang w:val="ru-RU"/>
        </w:rPr>
      </w:pPr>
      <w:r w:rsidRPr="0032503F">
        <w:rPr>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D6F70" w:rsidRPr="0032503F" w:rsidRDefault="006D6F70" w:rsidP="006D6F70">
      <w:pPr>
        <w:rPr>
          <w:sz w:val="28"/>
          <w:szCs w:val="28"/>
          <w:lang w:val="ru-RU"/>
        </w:rPr>
      </w:pPr>
      <w:r w:rsidRPr="0032503F">
        <w:rPr>
          <w:sz w:val="28"/>
          <w:szCs w:val="28"/>
          <w:lang w:val="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отмечаются образовательные достижения и положительные качества обучающегося;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D6F70" w:rsidRPr="0032503F" w:rsidRDefault="006D6F70" w:rsidP="006D6F70">
      <w:pPr>
        <w:rPr>
          <w:sz w:val="28"/>
          <w:szCs w:val="28"/>
          <w:lang w:val="ru-RU"/>
        </w:rPr>
      </w:pPr>
      <w:r w:rsidRPr="0032503F">
        <w:rPr>
          <w:sz w:val="28"/>
          <w:szCs w:val="28"/>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D6F70" w:rsidRPr="0032503F" w:rsidRDefault="006D6F70" w:rsidP="006D6F70">
      <w:pPr>
        <w:rPr>
          <w:sz w:val="28"/>
          <w:szCs w:val="28"/>
          <w:lang w:val="ru-RU"/>
        </w:rPr>
      </w:pPr>
      <w:bookmarkStart w:id="601" w:name="_Toc419565130"/>
      <w:bookmarkStart w:id="602" w:name="_Toc419567732"/>
      <w:bookmarkStart w:id="603" w:name="_Toc419631924"/>
      <w:bookmarkStart w:id="604" w:name="_Toc419649508"/>
      <w:bookmarkStart w:id="605" w:name="_Toc419651704"/>
      <w:bookmarkStart w:id="606" w:name="_Toc423358212"/>
      <w:bookmarkEnd w:id="601"/>
      <w:bookmarkEnd w:id="602"/>
      <w:bookmarkEnd w:id="603"/>
      <w:bookmarkEnd w:id="604"/>
      <w:bookmarkEnd w:id="605"/>
      <w:r w:rsidRPr="0032503F">
        <w:rPr>
          <w:sz w:val="28"/>
          <w:szCs w:val="28"/>
          <w:lang w:val="ru-RU"/>
        </w:rPr>
        <w:t xml:space="preserve">Оценка результатов деятельности </w:t>
      </w:r>
      <w:bookmarkEnd w:id="606"/>
      <w:r w:rsidR="002E5A8C">
        <w:rPr>
          <w:sz w:val="28"/>
          <w:szCs w:val="28"/>
          <w:lang w:val="ru-RU"/>
        </w:rPr>
        <w:t>гимназии</w:t>
      </w:r>
      <w:r>
        <w:rPr>
          <w:sz w:val="28"/>
          <w:szCs w:val="28"/>
          <w:lang w:val="ru-RU"/>
        </w:rPr>
        <w:t>.</w:t>
      </w:r>
    </w:p>
    <w:p w:rsidR="006D6F70" w:rsidRPr="0032503F" w:rsidRDefault="006D6F70" w:rsidP="006D6F70">
      <w:pPr>
        <w:rPr>
          <w:sz w:val="28"/>
          <w:szCs w:val="28"/>
          <w:lang w:val="ru-RU"/>
        </w:rPr>
      </w:pPr>
      <w:r w:rsidRPr="0032503F">
        <w:rPr>
          <w:sz w:val="28"/>
          <w:szCs w:val="28"/>
          <w:lang w:val="ru-RU"/>
        </w:rPr>
        <w:t>Оценка р</w:t>
      </w:r>
      <w:r>
        <w:rPr>
          <w:sz w:val="28"/>
          <w:szCs w:val="28"/>
          <w:lang w:val="ru-RU"/>
        </w:rPr>
        <w:t>езультатов деятельности школы</w:t>
      </w:r>
      <w:r w:rsidRPr="0032503F">
        <w:rPr>
          <w:sz w:val="28"/>
          <w:szCs w:val="28"/>
          <w:lang w:val="ru-RU"/>
        </w:rPr>
        <w:t xml:space="preserve">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результатов мониторинговых исследований разного уровня (федерального, регионального, муниципального);</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условий реализации основной образовательной программы основного общего образования;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особенностей контингента обучающихся.</w:t>
      </w:r>
    </w:p>
    <w:p w:rsidR="006D6F70" w:rsidRPr="0032503F" w:rsidRDefault="006D6F70" w:rsidP="006D6F70">
      <w:pPr>
        <w:rPr>
          <w:sz w:val="28"/>
          <w:szCs w:val="28"/>
          <w:lang w:val="ru-RU"/>
        </w:rPr>
      </w:pPr>
      <w:r w:rsidRPr="0032503F">
        <w:rPr>
          <w:sz w:val="28"/>
          <w:szCs w:val="28"/>
          <w:lang w:val="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D6F70" w:rsidRPr="00B44CD5" w:rsidRDefault="006D6F70" w:rsidP="006D6F70">
      <w:pPr>
        <w:jc w:val="center"/>
        <w:rPr>
          <w:b/>
          <w:sz w:val="28"/>
          <w:szCs w:val="28"/>
          <w:lang w:val="ru-RU"/>
        </w:rPr>
      </w:pPr>
      <w:bookmarkStart w:id="607" w:name="_bookmark35"/>
      <w:bookmarkEnd w:id="607"/>
      <w:r w:rsidRPr="00B44CD5">
        <w:rPr>
          <w:b/>
          <w:sz w:val="28"/>
          <w:szCs w:val="28"/>
          <w:lang w:val="ru-RU"/>
        </w:rPr>
        <w:t>2. Содержательный раздел</w:t>
      </w:r>
    </w:p>
    <w:p w:rsidR="006D6F70" w:rsidRPr="00E521E1" w:rsidRDefault="006D6F70" w:rsidP="006D6F70">
      <w:pPr>
        <w:rPr>
          <w:b/>
          <w:sz w:val="28"/>
          <w:szCs w:val="28"/>
          <w:lang w:val="ru-RU"/>
        </w:rPr>
      </w:pPr>
      <w:bookmarkStart w:id="608" w:name="_bookmark36"/>
      <w:bookmarkEnd w:id="608"/>
      <w:r w:rsidRPr="00E521E1">
        <w:rPr>
          <w:b/>
          <w:sz w:val="28"/>
          <w:szCs w:val="28"/>
          <w:lang w:val="ru-RU"/>
        </w:rPr>
        <w:t xml:space="preserve">2.1. Программа формирования и развития универсальных учебных действий у обучающихся на ступени основного общего образования </w:t>
      </w:r>
    </w:p>
    <w:p w:rsidR="006D6F70" w:rsidRPr="004D3199" w:rsidRDefault="006D6F70" w:rsidP="006D6F70">
      <w:pPr>
        <w:rPr>
          <w:b/>
          <w:sz w:val="28"/>
          <w:szCs w:val="28"/>
          <w:lang w:val="ru-RU"/>
        </w:rPr>
      </w:pPr>
      <w:bookmarkStart w:id="609" w:name="_bookmark37"/>
      <w:bookmarkEnd w:id="609"/>
      <w:r w:rsidRPr="004D3199">
        <w:rPr>
          <w:b/>
          <w:sz w:val="28"/>
          <w:szCs w:val="28"/>
          <w:lang w:val="ru-RU"/>
        </w:rPr>
        <w:t>2.1.1. Пояснительная записка.</w:t>
      </w:r>
    </w:p>
    <w:p w:rsidR="006D6F70" w:rsidRPr="0032503F" w:rsidRDefault="006D6F70" w:rsidP="006D6F70">
      <w:pPr>
        <w:rPr>
          <w:sz w:val="28"/>
          <w:szCs w:val="28"/>
          <w:lang w:val="ru-RU"/>
        </w:rPr>
      </w:pPr>
      <w:r w:rsidRPr="0032503F">
        <w:rPr>
          <w:sz w:val="28"/>
          <w:szCs w:val="28"/>
          <w:lang w:val="ru-RU"/>
        </w:rPr>
        <w:t>Программа составлена на основе требований федерального государственного образовательного стандарта. Программа, р</w:t>
      </w:r>
      <w:r w:rsidR="00695CDD">
        <w:rPr>
          <w:sz w:val="28"/>
          <w:szCs w:val="28"/>
          <w:lang w:val="ru-RU"/>
        </w:rPr>
        <w:t>ассчитанная на обучающихся 5 – 7</w:t>
      </w:r>
      <w:r w:rsidRPr="0032503F">
        <w:rPr>
          <w:sz w:val="28"/>
          <w:szCs w:val="28"/>
          <w:lang w:val="ru-RU"/>
        </w:rPr>
        <w:t xml:space="preserve"> классов, направлена на формирование и развитие у обучающихся универсальных учебных действий. Программа формирования и развития УУД определяет: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условия развития УУД.</w:t>
      </w:r>
    </w:p>
    <w:p w:rsidR="006D6F70" w:rsidRPr="0032503F" w:rsidRDefault="006D6F70" w:rsidP="006D6F70">
      <w:pPr>
        <w:rPr>
          <w:sz w:val="28"/>
          <w:szCs w:val="28"/>
          <w:lang w:val="ru-RU"/>
        </w:rPr>
      </w:pPr>
      <w:r w:rsidRPr="0032503F">
        <w:rPr>
          <w:sz w:val="28"/>
          <w:szCs w:val="28"/>
          <w:lang w:val="ru-RU"/>
        </w:rPr>
        <w:t xml:space="preserve">Цель: способствовать формированию духовной культуры личности, составляющей частью которой является способность к самосовершенствованию и саморазвитию. </w:t>
      </w:r>
    </w:p>
    <w:p w:rsidR="006D6F70" w:rsidRPr="0032503F" w:rsidRDefault="006D6F70" w:rsidP="006D6F70">
      <w:pPr>
        <w:rPr>
          <w:sz w:val="28"/>
          <w:szCs w:val="28"/>
          <w:lang w:val="ru-RU"/>
        </w:rPr>
      </w:pPr>
      <w:r w:rsidRPr="0032503F">
        <w:rPr>
          <w:sz w:val="28"/>
          <w:szCs w:val="28"/>
          <w:lang w:val="ru-RU"/>
        </w:rPr>
        <w:t>Задачи:</w:t>
      </w:r>
    </w:p>
    <w:p w:rsidR="006D6F70" w:rsidRPr="0032503F" w:rsidRDefault="006D6F70" w:rsidP="006D6F70">
      <w:pPr>
        <w:rPr>
          <w:sz w:val="28"/>
          <w:szCs w:val="28"/>
          <w:lang w:val="ru-RU"/>
        </w:rPr>
      </w:pPr>
      <w:r w:rsidRPr="0032503F">
        <w:rPr>
          <w:sz w:val="28"/>
          <w:szCs w:val="28"/>
          <w:lang w:val="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6D6F70" w:rsidRPr="0032503F" w:rsidRDefault="006D6F70" w:rsidP="006D6F70">
      <w:pPr>
        <w:rPr>
          <w:sz w:val="28"/>
          <w:szCs w:val="28"/>
          <w:lang w:val="ru-RU"/>
        </w:rPr>
      </w:pPr>
      <w:r w:rsidRPr="0032503F">
        <w:rPr>
          <w:sz w:val="28"/>
          <w:szCs w:val="28"/>
          <w:lang w:val="ru-RU"/>
        </w:rPr>
        <w:t xml:space="preserve">2) создать благоприятные условия для личностного и познавательного развития учащихся. </w:t>
      </w:r>
    </w:p>
    <w:p w:rsidR="006D6F70" w:rsidRPr="0032503F" w:rsidRDefault="006D6F70" w:rsidP="006D6F70">
      <w:pPr>
        <w:rPr>
          <w:sz w:val="28"/>
          <w:szCs w:val="28"/>
          <w:lang w:val="ru-RU"/>
        </w:rPr>
      </w:pPr>
      <w:r w:rsidRPr="0032503F">
        <w:rPr>
          <w:sz w:val="28"/>
          <w:szCs w:val="28"/>
          <w:lang w:val="ru-RU"/>
        </w:rPr>
        <w:lastRenderedPageBreak/>
        <w:t>Функции универсальных учебных действий:</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.Создание условий для развития личности и ее самореализации в системе непрерывного образования, толерантности личности, обеспечивающих ее жизнь в поликультурном обществе, высокой социальной и профессиональной мобильности.</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 xml:space="preserve">.Обеспечение успешного усвоения знаний, умений и навыков, формирования картины мира, компетентностей в любой предметной области познания. </w:t>
      </w:r>
    </w:p>
    <w:p w:rsidR="006D6F70" w:rsidRPr="0032503F" w:rsidRDefault="006D6F70" w:rsidP="006D6F70">
      <w:pPr>
        <w:rPr>
          <w:sz w:val="28"/>
          <w:szCs w:val="28"/>
          <w:lang w:val="ru-RU"/>
        </w:rPr>
      </w:pPr>
      <w:r w:rsidRPr="0032503F">
        <w:rPr>
          <w:sz w:val="28"/>
          <w:szCs w:val="28"/>
          <w:lang w:val="ru-RU"/>
        </w:rPr>
        <w:t>Виды универсальных учебных действий:</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Личностные УУД.</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Регулятивные УДД.</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Познавательные УДД.</w:t>
      </w:r>
    </w:p>
    <w:p w:rsidR="006D6F70" w:rsidRPr="0032503F" w:rsidRDefault="006D6F70" w:rsidP="006D6F70">
      <w:pPr>
        <w:rPr>
          <w:sz w:val="28"/>
          <w:szCs w:val="28"/>
          <w:lang w:val="ru-RU"/>
        </w:rPr>
      </w:pPr>
      <w:r w:rsidRPr="0032503F">
        <w:rPr>
          <w:sz w:val="28"/>
          <w:szCs w:val="28"/>
          <w:lang w:val="ru-RU"/>
        </w:rPr>
        <w:t>4.​</w:t>
      </w:r>
      <w:r w:rsidRPr="0032503F">
        <w:rPr>
          <w:sz w:val="28"/>
          <w:szCs w:val="28"/>
        </w:rPr>
        <w:t> </w:t>
      </w:r>
      <w:r w:rsidRPr="0032503F">
        <w:rPr>
          <w:sz w:val="28"/>
          <w:szCs w:val="28"/>
          <w:lang w:val="ru-RU"/>
        </w:rPr>
        <w:t>Коммуникативные УДД.</w:t>
      </w:r>
    </w:p>
    <w:p w:rsidR="006D6F70" w:rsidRPr="0032503F" w:rsidRDefault="006D6F70" w:rsidP="006D6F70">
      <w:pPr>
        <w:rPr>
          <w:sz w:val="28"/>
          <w:szCs w:val="28"/>
          <w:lang w:val="ru-RU"/>
        </w:rPr>
      </w:pPr>
      <w:r w:rsidRPr="0032503F">
        <w:rPr>
          <w:sz w:val="28"/>
          <w:szCs w:val="28"/>
          <w:lang w:val="ru-RU"/>
        </w:rPr>
        <w:t>Личностные УУД включают в себя жизненное, личностное, профессиональное 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два типа действий: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действие смыслообразования, 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действие нравственно - этического направления, обеспечивающее личностный моральный выбор на основе социальных и личностных ценностей.</w:t>
      </w:r>
    </w:p>
    <w:p w:rsidR="006D6F70" w:rsidRPr="0032503F" w:rsidRDefault="006D6F70" w:rsidP="006D6F70">
      <w:pPr>
        <w:rPr>
          <w:sz w:val="28"/>
          <w:szCs w:val="28"/>
          <w:lang w:val="ru-RU"/>
        </w:rPr>
      </w:pPr>
      <w:r w:rsidRPr="0032503F">
        <w:rPr>
          <w:sz w:val="28"/>
          <w:szCs w:val="28"/>
          <w:lang w:val="ru-RU"/>
        </w:rPr>
        <w:t>Регулятивные УУД обеспечивают организацию учащимся своей учебной деятельности. К ним относятся следующие: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целеполагание как постановка учебной задачи на основе соотнесения того, что уже известно и усвоено учащимся, и того, что еще неизвестно;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прогнозирование - предвосхищение результата и уровня усвоения; его временных характеристик;</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контроль в форме сличения способа действия и его результата с заданным эталоном с целью обнаружения отклонений от него;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оценка - выделение и осознание учащимся того, что уже усвоено и что еще </w:t>
      </w:r>
      <w:r w:rsidRPr="0032503F">
        <w:rPr>
          <w:sz w:val="28"/>
          <w:szCs w:val="28"/>
          <w:lang w:val="ru-RU"/>
        </w:rPr>
        <w:lastRenderedPageBreak/>
        <w:t>подлежит усвоению, оценивание качества и уровня усвоения;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волевая 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6D6F70" w:rsidRPr="0032503F" w:rsidRDefault="006D6F70" w:rsidP="006D6F70">
      <w:pPr>
        <w:rPr>
          <w:sz w:val="28"/>
          <w:szCs w:val="28"/>
          <w:lang w:val="ru-RU"/>
        </w:rPr>
      </w:pPr>
      <w:r w:rsidRPr="0032503F">
        <w:rPr>
          <w:sz w:val="28"/>
          <w:szCs w:val="28"/>
          <w:lang w:val="ru-RU"/>
        </w:rPr>
        <w:t>Познавательные УУД включают общеучебные, логические действия, а также</w:t>
      </w:r>
    </w:p>
    <w:p w:rsidR="006D6F70" w:rsidRPr="0032503F" w:rsidRDefault="006D6F70" w:rsidP="006D6F70">
      <w:pPr>
        <w:rPr>
          <w:sz w:val="28"/>
          <w:szCs w:val="28"/>
          <w:lang w:val="ru-RU"/>
        </w:rPr>
      </w:pPr>
      <w:r w:rsidRPr="0032503F">
        <w:rPr>
          <w:sz w:val="28"/>
          <w:szCs w:val="28"/>
          <w:lang w:val="ru-RU"/>
        </w:rPr>
        <w:t>действия постановки и решения проблем. К общеучебным УУД относятся: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самостоятельное выделение и формулирование познавательной цели;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поиск и выделение необходимой информации; применение методов информационного поиска, в том числе с помощью компьютерных средств;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знаково-символические: моделирование-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умение структурировать знания;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умение осознанно и произвольно строить речевое высказывание в устной и письменной формах;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выбор наиболее эффективных способов решения задач в зависимости от конкретных условий;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рефлекция способов и условий действия, контроль и оценка процесса и результатов деятельности;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D6F70" w:rsidRPr="0032503F" w:rsidRDefault="006D6F70" w:rsidP="006D6F70">
      <w:pPr>
        <w:rPr>
          <w:sz w:val="28"/>
          <w:szCs w:val="28"/>
          <w:lang w:val="ru-RU"/>
        </w:rPr>
      </w:pPr>
      <w:r w:rsidRPr="0032503F">
        <w:rPr>
          <w:sz w:val="28"/>
          <w:szCs w:val="28"/>
          <w:lang w:val="ru-RU"/>
        </w:rPr>
        <w:t>Логические УУД предполагают: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анализ объектов с целью выделения признаков (существенных, несущественных);</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синтез как составление целого из частей, в том числе самостоятельное достраивание, восполнение недостающих компонентов;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выбор оснований и критериев для сравнения, сериации, классификации объектов;</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подведение под понятия, выведение следствий;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установление причинно-следственных связей;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построение логической цепи рассуждений;</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доказательство;</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выдвижение гипотез и их обоснование.</w:t>
      </w:r>
    </w:p>
    <w:p w:rsidR="006D6F70" w:rsidRPr="0032503F" w:rsidRDefault="006D6F70" w:rsidP="006D6F70">
      <w:pPr>
        <w:rPr>
          <w:sz w:val="28"/>
          <w:szCs w:val="28"/>
          <w:lang w:val="ru-RU"/>
        </w:rPr>
      </w:pPr>
      <w:r w:rsidRPr="0032503F">
        <w:rPr>
          <w:sz w:val="28"/>
          <w:szCs w:val="28"/>
          <w:lang w:val="ru-RU"/>
        </w:rPr>
        <w:t>В УУД постановки и решения проблем входят следующие:</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формулирование проблемы;</w:t>
      </w:r>
    </w:p>
    <w:p w:rsidR="006D6F70" w:rsidRPr="0032503F" w:rsidRDefault="006D6F70" w:rsidP="006D6F70">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самостоятельное создание способов решения проблем творческого и поискового характера.</w:t>
      </w:r>
    </w:p>
    <w:p w:rsidR="006D6F70" w:rsidRPr="0032503F" w:rsidRDefault="006D6F70" w:rsidP="006D6F70">
      <w:pPr>
        <w:rPr>
          <w:sz w:val="28"/>
          <w:szCs w:val="28"/>
          <w:lang w:val="ru-RU"/>
        </w:rPr>
      </w:pPr>
      <w:r w:rsidRPr="0032503F">
        <w:rPr>
          <w:sz w:val="28"/>
          <w:szCs w:val="28"/>
          <w:lang w:val="ru-RU"/>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планирование учебного сотрудничества с учителем и сверстниками - определение целей, функций участников, способов взаимодействия;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постановка вопросов - инициативное сотрудничество в поиске и сборе информации;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управление поведением партнера - контроль, коррекция, оценка действий партнера;</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D6F70" w:rsidRPr="0032503F" w:rsidRDefault="006D6F70" w:rsidP="006D6F70">
      <w:pPr>
        <w:rPr>
          <w:sz w:val="28"/>
          <w:szCs w:val="28"/>
          <w:lang w:val="ru-RU"/>
        </w:rPr>
      </w:pPr>
      <w:r w:rsidRPr="0032503F">
        <w:rPr>
          <w:sz w:val="28"/>
          <w:szCs w:val="28"/>
          <w:lang w:val="ru-RU"/>
        </w:rPr>
        <w:t>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выше названных УУД - уровень их сформированности, соответствующей нормативной стадии развития и «высокой норме» развития, и свойства.</w:t>
      </w:r>
    </w:p>
    <w:p w:rsidR="006D6F70" w:rsidRPr="0032503F" w:rsidRDefault="006D6F70" w:rsidP="006D6F70">
      <w:pPr>
        <w:rPr>
          <w:sz w:val="28"/>
          <w:szCs w:val="28"/>
          <w:lang w:val="ru-RU"/>
        </w:rPr>
      </w:pPr>
      <w:r w:rsidRPr="0032503F">
        <w:rPr>
          <w:sz w:val="28"/>
          <w:szCs w:val="28"/>
          <w:lang w:val="ru-RU"/>
        </w:rPr>
        <w:t>Критериями оценки сформированности УУД у учащихся выступают: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соответствие возрастно-психологическим нормативным требованиям;</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соответствие свойств УУД заранее заданным требованиям.</w:t>
      </w:r>
    </w:p>
    <w:p w:rsidR="006D6F70" w:rsidRPr="0032503F" w:rsidRDefault="006D6F70" w:rsidP="006D6F70">
      <w:pPr>
        <w:rPr>
          <w:sz w:val="28"/>
          <w:szCs w:val="28"/>
          <w:lang w:val="ru-RU"/>
        </w:rPr>
      </w:pPr>
      <w:r w:rsidRPr="0032503F">
        <w:rPr>
          <w:sz w:val="28"/>
          <w:szCs w:val="28"/>
          <w:lang w:val="ru-RU"/>
        </w:rPr>
        <w:t>Представление о функциях, содержании и видах УУД положено в основу построения целостного учебно-воспитательного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w:t>
      </w:r>
      <w:r w:rsidR="00695CDD">
        <w:rPr>
          <w:sz w:val="28"/>
          <w:szCs w:val="28"/>
          <w:lang w:val="ru-RU"/>
        </w:rPr>
        <w:t>ного общего образования гимназии</w:t>
      </w:r>
      <w:r w:rsidRPr="0032503F">
        <w:rPr>
          <w:sz w:val="28"/>
          <w:szCs w:val="28"/>
          <w:lang w:val="ru-RU"/>
        </w:rPr>
        <w:t>.</w:t>
      </w:r>
    </w:p>
    <w:p w:rsidR="006D6F70" w:rsidRPr="0032503F" w:rsidRDefault="006D6F70" w:rsidP="006D6F70">
      <w:pPr>
        <w:rPr>
          <w:sz w:val="28"/>
          <w:szCs w:val="28"/>
          <w:lang w:val="ru-RU"/>
        </w:rPr>
      </w:pPr>
      <w:r w:rsidRPr="0032503F">
        <w:rPr>
          <w:sz w:val="28"/>
          <w:szCs w:val="28"/>
          <w:lang w:val="ru-RU"/>
        </w:rPr>
        <w:t xml:space="preserve">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r w:rsidRPr="0032503F">
        <w:rPr>
          <w:sz w:val="28"/>
          <w:szCs w:val="28"/>
          <w:lang w:val="ru-RU"/>
        </w:rPr>
        <w:lastRenderedPageBreak/>
        <w:t>Поэтому задача для основной школы может быть сформулирована следующим образом: «учить ученика учиться в общении». Достижение «умения учиться» предполагает полноценное освоение всех компонентов учебной деятельности, которые включают:</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познавательные и учебные мотивы;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учебную цель;</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учебную задачу;</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учебные действия и операции (ориентировка, преобразование материала, контроль и оценка).</w:t>
      </w:r>
    </w:p>
    <w:p w:rsidR="006D6F70" w:rsidRPr="0032503F" w:rsidRDefault="006D6F70" w:rsidP="006D6F70">
      <w:pPr>
        <w:rPr>
          <w:sz w:val="28"/>
          <w:szCs w:val="28"/>
          <w:lang w:val="ru-RU"/>
        </w:rPr>
      </w:pPr>
      <w:r w:rsidRPr="0032503F">
        <w:rPr>
          <w:sz w:val="28"/>
          <w:szCs w:val="28"/>
          <w:lang w:val="ru-RU"/>
        </w:rPr>
        <w:t>Известно, что формирование любых личностных новообразований - умений, способностей, личностных качеств (в том числе и универсальных учебных действий (далее - УУД), и умения учиться в целом), возможно только в деятельности (Л.С.Выготский).</w:t>
      </w:r>
    </w:p>
    <w:p w:rsidR="006D6F70" w:rsidRPr="0032503F" w:rsidRDefault="006D6F70" w:rsidP="006D6F70">
      <w:pPr>
        <w:rPr>
          <w:sz w:val="28"/>
          <w:szCs w:val="28"/>
          <w:lang w:val="ru-RU"/>
        </w:rPr>
      </w:pPr>
      <w:r w:rsidRPr="0032503F">
        <w:rPr>
          <w:sz w:val="28"/>
          <w:szCs w:val="28"/>
          <w:lang w:val="ru-RU"/>
        </w:rPr>
        <w:t>Таким образом, формирование любого умения проходит через следующие этапы:</w:t>
      </w:r>
    </w:p>
    <w:p w:rsidR="006D6F70" w:rsidRPr="0032503F" w:rsidRDefault="006D6F70" w:rsidP="006D6F70">
      <w:pPr>
        <w:rPr>
          <w:sz w:val="28"/>
          <w:szCs w:val="28"/>
          <w:lang w:val="ru-RU"/>
        </w:rPr>
      </w:pPr>
      <w:r w:rsidRPr="0032503F">
        <w:rPr>
          <w:sz w:val="28"/>
          <w:szCs w:val="28"/>
          <w:lang w:val="ru-RU"/>
        </w:rPr>
        <w:t>1.​</w:t>
      </w:r>
      <w:r w:rsidRPr="0032503F">
        <w:rPr>
          <w:sz w:val="28"/>
          <w:szCs w:val="28"/>
        </w:rPr>
        <w:t> </w:t>
      </w:r>
      <w:r w:rsidRPr="0032503F">
        <w:rPr>
          <w:sz w:val="28"/>
          <w:szCs w:val="28"/>
          <w:lang w:val="ru-RU"/>
        </w:rPr>
        <w:t>Приобретение первичного опыта выполнения действия и мотивация.</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Формирование нового способа (алгоритма) действия, установление первичных связей с имеющимися способами.</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Тренинг, уточнение связей, самоконтроль и коррекция.</w:t>
      </w:r>
    </w:p>
    <w:p w:rsidR="006D6F70" w:rsidRPr="0032503F" w:rsidRDefault="006D6F70" w:rsidP="006D6F70">
      <w:pPr>
        <w:rPr>
          <w:sz w:val="28"/>
          <w:szCs w:val="28"/>
          <w:lang w:val="ru-RU"/>
        </w:rPr>
      </w:pPr>
      <w:r w:rsidRPr="0032503F">
        <w:rPr>
          <w:sz w:val="28"/>
          <w:szCs w:val="28"/>
          <w:lang w:val="ru-RU"/>
        </w:rPr>
        <w:t>4.​</w:t>
      </w:r>
      <w:r w:rsidRPr="0032503F">
        <w:rPr>
          <w:sz w:val="28"/>
          <w:szCs w:val="28"/>
        </w:rPr>
        <w:t> </w:t>
      </w:r>
      <w:r w:rsidRPr="0032503F">
        <w:rPr>
          <w:sz w:val="28"/>
          <w:szCs w:val="28"/>
          <w:lang w:val="ru-RU"/>
        </w:rPr>
        <w:t>Контроль.</w:t>
      </w:r>
    </w:p>
    <w:p w:rsidR="006D6F70" w:rsidRPr="0032503F" w:rsidRDefault="006D6F70" w:rsidP="006D6F70">
      <w:pPr>
        <w:rPr>
          <w:sz w:val="28"/>
          <w:szCs w:val="28"/>
          <w:lang w:val="ru-RU"/>
        </w:rPr>
      </w:pPr>
      <w:r w:rsidRPr="0032503F">
        <w:rPr>
          <w:sz w:val="28"/>
          <w:szCs w:val="28"/>
          <w:lang w:val="ru-RU"/>
        </w:rPr>
        <w:t>Этот же путь обучающемуся следует пройти и при формировании УУД таким образом, что изучаемый алгоритм будет иметь надпредметный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6D6F70" w:rsidRPr="0032503F" w:rsidRDefault="006D6F70" w:rsidP="006D6F70">
      <w:pPr>
        <w:rPr>
          <w:sz w:val="28"/>
          <w:szCs w:val="28"/>
          <w:lang w:val="ru-RU"/>
        </w:rPr>
      </w:pPr>
      <w:r w:rsidRPr="0032503F">
        <w:rPr>
          <w:sz w:val="28"/>
          <w:szCs w:val="28"/>
          <w:lang w:val="ru-RU"/>
        </w:rPr>
        <w:t>Для реализации программы необходимы условия и ресурсы (кадровые, дидактические, материально - технические, социальные) и средства формирования УУД.</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формирование УУД происходит в процессе усвоения программ различных предметных дисциплин;</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материа</w:t>
      </w:r>
      <w:r>
        <w:rPr>
          <w:sz w:val="28"/>
          <w:szCs w:val="28"/>
          <w:lang w:val="ru-RU"/>
        </w:rPr>
        <w:t>льно - техническая база школы</w:t>
      </w:r>
      <w:r w:rsidRPr="0032503F">
        <w:rPr>
          <w:sz w:val="28"/>
          <w:szCs w:val="28"/>
          <w:lang w:val="ru-RU"/>
        </w:rPr>
        <w:t xml:space="preserve"> позволяет обеспечить организацию работы в данном направлении;</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наличие подготовленного педагогического состава к реализации программы;</w:t>
      </w:r>
    </w:p>
    <w:p w:rsidR="006D6F70" w:rsidRPr="0032503F" w:rsidRDefault="006D6F70" w:rsidP="006D6F70">
      <w:pPr>
        <w:rPr>
          <w:sz w:val="28"/>
          <w:szCs w:val="28"/>
          <w:lang w:val="ru-RU"/>
        </w:rPr>
      </w:pPr>
      <w:r w:rsidRPr="0032503F">
        <w:rPr>
          <w:sz w:val="28"/>
          <w:szCs w:val="28"/>
          <w:lang w:val="ru-RU"/>
        </w:rPr>
        <w:t>•​</w:t>
      </w:r>
      <w:r w:rsidRPr="0032503F">
        <w:rPr>
          <w:sz w:val="28"/>
          <w:szCs w:val="28"/>
        </w:rPr>
        <w:t> </w:t>
      </w:r>
      <w:r w:rsidRPr="0032503F">
        <w:rPr>
          <w:sz w:val="28"/>
          <w:szCs w:val="28"/>
          <w:lang w:val="ru-RU"/>
        </w:rPr>
        <w:t>специально организуемые формы учебной деятельности:</w:t>
      </w:r>
    </w:p>
    <w:p w:rsidR="006D6F70" w:rsidRPr="0032503F" w:rsidRDefault="006D6F70" w:rsidP="006D6F70">
      <w:pPr>
        <w:rPr>
          <w:sz w:val="28"/>
          <w:szCs w:val="28"/>
          <w:lang w:val="ru-RU"/>
        </w:rPr>
      </w:pPr>
      <w:r w:rsidRPr="0032503F">
        <w:rPr>
          <w:sz w:val="28"/>
          <w:szCs w:val="28"/>
          <w:lang w:val="ru-RU"/>
        </w:rPr>
        <w:t>учебное сотрудничество (в том числе проектная деятельность, разновозрастное сотрудничество);</w:t>
      </w:r>
    </w:p>
    <w:p w:rsidR="006D6F70" w:rsidRPr="0032503F" w:rsidRDefault="006D6F70" w:rsidP="006D6F70">
      <w:pPr>
        <w:rPr>
          <w:sz w:val="28"/>
          <w:szCs w:val="28"/>
          <w:lang w:val="ru-RU"/>
        </w:rPr>
      </w:pPr>
      <w:r w:rsidRPr="0032503F">
        <w:rPr>
          <w:sz w:val="28"/>
          <w:szCs w:val="28"/>
          <w:lang w:val="ru-RU"/>
        </w:rPr>
        <w:t>совместная деятельность (работа в паре, группе); дискуссия;</w:t>
      </w:r>
    </w:p>
    <w:p w:rsidR="006D6F70" w:rsidRPr="0032503F" w:rsidRDefault="006D6F70" w:rsidP="006D6F70">
      <w:pPr>
        <w:rPr>
          <w:sz w:val="28"/>
          <w:szCs w:val="28"/>
          <w:lang w:val="ru-RU"/>
        </w:rPr>
      </w:pPr>
      <w:r w:rsidRPr="0032503F">
        <w:rPr>
          <w:sz w:val="28"/>
          <w:szCs w:val="28"/>
          <w:lang w:val="ru-RU"/>
        </w:rPr>
        <w:t>тренинги; рефлексия.</w:t>
      </w:r>
    </w:p>
    <w:p w:rsidR="006D6F70" w:rsidRPr="0032503F" w:rsidRDefault="006D6F70" w:rsidP="006D6F70">
      <w:pPr>
        <w:rPr>
          <w:sz w:val="28"/>
          <w:szCs w:val="28"/>
          <w:lang w:val="ru-RU"/>
        </w:rPr>
      </w:pPr>
      <w:bookmarkStart w:id="610" w:name="_Toc419565134"/>
      <w:bookmarkStart w:id="611" w:name="_Toc419567736"/>
      <w:bookmarkStart w:id="612" w:name="_Toc419631928"/>
      <w:bookmarkStart w:id="613" w:name="_Toc419649512"/>
      <w:bookmarkStart w:id="614" w:name="_Toc419651708"/>
      <w:bookmarkStart w:id="615" w:name="_Toc423358217"/>
      <w:bookmarkEnd w:id="610"/>
      <w:bookmarkEnd w:id="611"/>
      <w:bookmarkEnd w:id="612"/>
      <w:bookmarkEnd w:id="613"/>
      <w:bookmarkEnd w:id="614"/>
      <w:r w:rsidRPr="0032503F">
        <w:rPr>
          <w:sz w:val="28"/>
          <w:szCs w:val="28"/>
          <w:lang w:val="ru-RU"/>
        </w:rPr>
        <w:t>Планируемые результаты усвоения обучающимися УУД</w:t>
      </w:r>
      <w:bookmarkEnd w:id="615"/>
    </w:p>
    <w:p w:rsidR="006D6F70" w:rsidRDefault="006D6F70" w:rsidP="006D6F70">
      <w:pPr>
        <w:rPr>
          <w:sz w:val="28"/>
          <w:szCs w:val="28"/>
          <w:lang w:val="ru-RU"/>
        </w:rPr>
      </w:pPr>
      <w:r w:rsidRPr="0032503F">
        <w:rPr>
          <w:sz w:val="28"/>
          <w:szCs w:val="28"/>
          <w:lang w:val="ru-RU"/>
        </w:rPr>
        <w:t>В результате изучения базовых и учебных предметов по выбору,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w:t>
      </w:r>
      <w:r>
        <w:rPr>
          <w:sz w:val="28"/>
          <w:szCs w:val="28"/>
          <w:lang w:val="ru-RU"/>
        </w:rPr>
        <w:t>ства и умения учиться в общении.</w:t>
      </w:r>
    </w:p>
    <w:p w:rsidR="006D6F70" w:rsidRPr="0032503F" w:rsidRDefault="006D6F70" w:rsidP="006D6F70">
      <w:pPr>
        <w:rPr>
          <w:sz w:val="28"/>
          <w:szCs w:val="28"/>
          <w:lang w:val="ru-RU"/>
        </w:rPr>
      </w:pPr>
    </w:p>
    <w:p w:rsidR="006D6F70" w:rsidRPr="003C32B4" w:rsidRDefault="006D6F70" w:rsidP="006D6F70">
      <w:pPr>
        <w:rPr>
          <w:b/>
          <w:sz w:val="28"/>
          <w:szCs w:val="28"/>
          <w:lang w:val="ru-RU"/>
        </w:rPr>
      </w:pPr>
      <w:bookmarkStart w:id="616" w:name="_bookmark38"/>
      <w:bookmarkEnd w:id="616"/>
      <w:r w:rsidRPr="003C32B4">
        <w:rPr>
          <w:b/>
          <w:sz w:val="28"/>
          <w:szCs w:val="28"/>
          <w:lang w:val="ru-RU"/>
        </w:rPr>
        <w:t>2.1.2.Планируемые результаты усвоения обучающимися УУД</w:t>
      </w:r>
    </w:p>
    <w:tbl>
      <w:tblPr>
        <w:tblW w:w="0" w:type="auto"/>
        <w:jc w:val="center"/>
        <w:tblCellSpacing w:w="15" w:type="dxa"/>
        <w:tblCellMar>
          <w:top w:w="15" w:type="dxa"/>
          <w:left w:w="15" w:type="dxa"/>
          <w:bottom w:w="15" w:type="dxa"/>
          <w:right w:w="15" w:type="dxa"/>
        </w:tblCellMar>
        <w:tblLook w:val="04A0"/>
      </w:tblPr>
      <w:tblGrid>
        <w:gridCol w:w="3445"/>
        <w:gridCol w:w="3166"/>
        <w:gridCol w:w="3051"/>
      </w:tblGrid>
      <w:tr w:rsidR="006D6F70" w:rsidRPr="0032503F"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ФГОС ООО (результаты, ожидаемые в 9 классе)</w:t>
            </w:r>
          </w:p>
        </w:tc>
        <w:tc>
          <w:tcPr>
            <w:tcW w:w="0" w:type="auto"/>
            <w:vAlign w:val="center"/>
            <w:hideMark/>
          </w:tcPr>
          <w:p w:rsidR="006D6F70" w:rsidRPr="0032503F" w:rsidRDefault="00695CDD" w:rsidP="004058AF">
            <w:pPr>
              <w:rPr>
                <w:sz w:val="28"/>
                <w:szCs w:val="28"/>
              </w:rPr>
            </w:pPr>
            <w:r>
              <w:rPr>
                <w:sz w:val="28"/>
                <w:szCs w:val="28"/>
              </w:rPr>
              <w:t>Результаты, ожидаемые в 5-</w:t>
            </w:r>
            <w:r>
              <w:rPr>
                <w:sz w:val="28"/>
                <w:szCs w:val="28"/>
                <w:lang w:val="ru-RU"/>
              </w:rPr>
              <w:t>7</w:t>
            </w:r>
            <w:r w:rsidR="006D6F70" w:rsidRPr="0032503F">
              <w:rPr>
                <w:sz w:val="28"/>
                <w:szCs w:val="28"/>
              </w:rPr>
              <w:t xml:space="preserve"> классах</w:t>
            </w:r>
          </w:p>
        </w:tc>
        <w:tc>
          <w:tcPr>
            <w:tcW w:w="0" w:type="auto"/>
            <w:vAlign w:val="center"/>
            <w:hideMark/>
          </w:tcPr>
          <w:p w:rsidR="006D6F70" w:rsidRPr="0032503F" w:rsidRDefault="006D6F70" w:rsidP="004058AF">
            <w:pPr>
              <w:rPr>
                <w:sz w:val="28"/>
                <w:szCs w:val="28"/>
              </w:rPr>
            </w:pPr>
            <w:r w:rsidRPr="0032503F">
              <w:rPr>
                <w:sz w:val="28"/>
                <w:szCs w:val="28"/>
              </w:rPr>
              <w:t>Формы, обеспечивающие получение результатов</w:t>
            </w:r>
          </w:p>
        </w:tc>
      </w:tr>
      <w:tr w:rsidR="006D6F70" w:rsidRPr="0032503F" w:rsidTr="004058AF">
        <w:trPr>
          <w:tblCellSpacing w:w="15" w:type="dxa"/>
          <w:jc w:val="center"/>
        </w:trPr>
        <w:tc>
          <w:tcPr>
            <w:tcW w:w="0" w:type="auto"/>
            <w:gridSpan w:val="3"/>
            <w:vAlign w:val="center"/>
            <w:hideMark/>
          </w:tcPr>
          <w:p w:rsidR="006D6F70" w:rsidRPr="0032503F" w:rsidRDefault="006D6F70" w:rsidP="004058AF">
            <w:pPr>
              <w:rPr>
                <w:sz w:val="28"/>
                <w:szCs w:val="28"/>
              </w:rPr>
            </w:pPr>
            <w:r w:rsidRPr="0032503F">
              <w:rPr>
                <w:sz w:val="28"/>
                <w:szCs w:val="28"/>
              </w:rPr>
              <w:t>Регулятивные УУД</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Выпускник научится: целеполаганию, включая постановку новых целей,</w:t>
            </w:r>
          </w:p>
          <w:p w:rsidR="006D6F70" w:rsidRPr="0032503F" w:rsidRDefault="006D6F70" w:rsidP="004058AF">
            <w:pPr>
              <w:rPr>
                <w:sz w:val="28"/>
                <w:szCs w:val="28"/>
                <w:lang w:val="ru-RU"/>
              </w:rPr>
            </w:pPr>
            <w:r w:rsidRPr="0032503F">
              <w:rPr>
                <w:sz w:val="28"/>
                <w:szCs w:val="28"/>
                <w:lang w:val="ru-RU"/>
              </w:rPr>
              <w:t>преобразование практической задачи в познавательную;</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Умение ставить цель работы в паре, группе, применять правила работы в парах в совместной учебной деятельности.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Организация групповой и парной работы на учебных занятиях, социальные акции и проекты в</w:t>
            </w:r>
          </w:p>
          <w:p w:rsidR="006D6F70" w:rsidRPr="0032503F" w:rsidRDefault="006D6F70" w:rsidP="004058AF">
            <w:pPr>
              <w:rPr>
                <w:sz w:val="28"/>
                <w:szCs w:val="28"/>
                <w:lang w:val="ru-RU"/>
              </w:rPr>
            </w:pPr>
            <w:r w:rsidRPr="0032503F">
              <w:rPr>
                <w:sz w:val="28"/>
                <w:szCs w:val="28"/>
                <w:lang w:val="ru-RU"/>
              </w:rPr>
              <w:t>соответствии с Программой воспитания и социализации.</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Умение анализировать условия учебной задачи с помощью взрослого.</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Урок открытия нового знания, решение проектных задач в учебной деятельности, социальное проектирование</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rPr>
            </w:pPr>
            <w:r w:rsidRPr="0032503F">
              <w:rPr>
                <w:sz w:val="28"/>
                <w:szCs w:val="28"/>
              </w:rPr>
              <w:t>планировать пути достижения целей;</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Умение планировать пути и выбирать средства достижения поставленной цели с помощью взрослого.</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Урок, проектная и учебно – исследовательская деятельность (учебная и внеучебная)</w:t>
            </w:r>
          </w:p>
        </w:tc>
      </w:tr>
      <w:tr w:rsidR="006D6F70" w:rsidRPr="0032503F"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 xml:space="preserve">Устанавливать целевые приоритеты; </w:t>
            </w:r>
          </w:p>
          <w:p w:rsidR="006D6F70" w:rsidRPr="0032503F" w:rsidRDefault="006D6F70" w:rsidP="004058AF">
            <w:pPr>
              <w:rPr>
                <w:sz w:val="28"/>
                <w:szCs w:val="28"/>
                <w:lang w:val="ru-RU"/>
              </w:rPr>
            </w:pPr>
            <w:r w:rsidRPr="0032503F">
              <w:rPr>
                <w:sz w:val="28"/>
                <w:szCs w:val="28"/>
                <w:lang w:val="ru-RU"/>
              </w:rPr>
              <w:t>самостоятельно контролировать своё время и управлять им;</w:t>
            </w:r>
          </w:p>
          <w:p w:rsidR="006D6F70" w:rsidRPr="0032503F" w:rsidRDefault="006D6F70" w:rsidP="004058AF">
            <w:pPr>
              <w:rPr>
                <w:sz w:val="28"/>
                <w:szCs w:val="28"/>
                <w:lang w:val="ru-RU"/>
              </w:rPr>
            </w:pPr>
            <w:r w:rsidRPr="0032503F">
              <w:rPr>
                <w:sz w:val="28"/>
                <w:szCs w:val="28"/>
                <w:lang w:val="ru-RU"/>
              </w:rPr>
              <w:t>принимать решения в проблемной ситуации на основе переговоров;</w:t>
            </w:r>
          </w:p>
          <w:p w:rsidR="006D6F70" w:rsidRPr="0032503F" w:rsidRDefault="006D6F70" w:rsidP="004058AF">
            <w:pPr>
              <w:rPr>
                <w:sz w:val="28"/>
                <w:szCs w:val="28"/>
                <w:lang w:val="ru-RU"/>
              </w:rPr>
            </w:pPr>
            <w:r w:rsidRPr="0032503F">
              <w:rPr>
                <w:sz w:val="28"/>
                <w:szCs w:val="28"/>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D6F70" w:rsidRPr="0032503F" w:rsidRDefault="006D6F70" w:rsidP="004058AF">
            <w:pPr>
              <w:rPr>
                <w:sz w:val="28"/>
                <w:szCs w:val="28"/>
                <w:lang w:val="ru-RU"/>
              </w:rPr>
            </w:pPr>
            <w:r w:rsidRPr="0032503F">
              <w:rPr>
                <w:sz w:val="28"/>
                <w:szCs w:val="28"/>
                <w:lang w:val="ru-RU"/>
              </w:rPr>
              <w:t xml:space="preserve">адекватно самостоятельно </w:t>
            </w:r>
            <w:r w:rsidRPr="0032503F">
              <w:rPr>
                <w:sz w:val="28"/>
                <w:szCs w:val="28"/>
                <w:lang w:val="ru-RU"/>
              </w:rPr>
              <w:lastRenderedPageBreak/>
              <w:t>оценивать правильность выполнения действия и вносить необходимые коррективы в исполнение как в конце действия, так и по ходу его реализации;</w:t>
            </w:r>
          </w:p>
          <w:p w:rsidR="006D6F70" w:rsidRPr="0032503F" w:rsidRDefault="006D6F70" w:rsidP="004058AF">
            <w:pPr>
              <w:rPr>
                <w:sz w:val="28"/>
                <w:szCs w:val="28"/>
                <w:lang w:val="ru-RU"/>
              </w:rPr>
            </w:pPr>
            <w:r w:rsidRPr="0032503F">
              <w:rPr>
                <w:sz w:val="28"/>
                <w:szCs w:val="28"/>
                <w:lang w:val="ru-RU"/>
              </w:rPr>
              <w:t>основам прогнозирования как предвидения будущих событий и развития процесса.</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Осуществление актуального контроля на уровне произвольного внимания большинством учащихся (за исключением детей, имеющих заболевания) Умение проверять свою работу по образцу и приобретение опыт самооценки этого</w:t>
            </w:r>
          </w:p>
          <w:p w:rsidR="006D6F70" w:rsidRPr="0032503F" w:rsidRDefault="006D6F70" w:rsidP="004058AF">
            <w:pPr>
              <w:rPr>
                <w:sz w:val="28"/>
                <w:szCs w:val="28"/>
                <w:lang w:val="ru-RU"/>
              </w:rPr>
            </w:pPr>
            <w:r w:rsidRPr="0032503F">
              <w:rPr>
                <w:sz w:val="28"/>
                <w:szCs w:val="28"/>
                <w:lang w:val="ru-RU"/>
              </w:rPr>
              <w:t>умения на основе применения эталона.</w:t>
            </w:r>
          </w:p>
        </w:tc>
        <w:tc>
          <w:tcPr>
            <w:tcW w:w="0" w:type="auto"/>
            <w:vAlign w:val="center"/>
            <w:hideMark/>
          </w:tcPr>
          <w:p w:rsidR="006D6F70" w:rsidRPr="0032503F" w:rsidRDefault="006D6F70" w:rsidP="004058AF">
            <w:pPr>
              <w:rPr>
                <w:sz w:val="28"/>
                <w:szCs w:val="28"/>
              </w:rPr>
            </w:pPr>
            <w:r w:rsidRPr="0032503F">
              <w:rPr>
                <w:sz w:val="28"/>
                <w:szCs w:val="28"/>
              </w:rPr>
              <w:t>Урок развивающего контроля</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Выпускник получит возможность научиться: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ставить новые учебные цели и задачи;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построению жизненных планов во временной</w:t>
            </w:r>
          </w:p>
          <w:p w:rsidR="006D6F70" w:rsidRPr="0032503F" w:rsidRDefault="006D6F70" w:rsidP="004058AF">
            <w:pPr>
              <w:rPr>
                <w:sz w:val="28"/>
                <w:szCs w:val="28"/>
                <w:lang w:val="ru-RU"/>
              </w:rPr>
            </w:pPr>
            <w:r w:rsidRPr="0032503F">
              <w:rPr>
                <w:sz w:val="28"/>
                <w:szCs w:val="28"/>
                <w:lang w:val="ru-RU"/>
              </w:rPr>
              <w:t>перспективе;</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при планировании достижения целей самостоятельно,</w:t>
            </w:r>
          </w:p>
          <w:p w:rsidR="006D6F70" w:rsidRPr="0032503F" w:rsidRDefault="006D6F70" w:rsidP="004058AF">
            <w:pPr>
              <w:rPr>
                <w:sz w:val="28"/>
                <w:szCs w:val="28"/>
                <w:lang w:val="ru-RU"/>
              </w:rPr>
            </w:pPr>
            <w:r w:rsidRPr="0032503F">
              <w:rPr>
                <w:sz w:val="28"/>
                <w:szCs w:val="28"/>
                <w:lang w:val="ru-RU"/>
              </w:rPr>
              <w:t>полно и адекватно учитывать условия и средства их достижения;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выделять альтернативные способы достижения цели и</w:t>
            </w:r>
          </w:p>
          <w:p w:rsidR="006D6F70" w:rsidRPr="0032503F" w:rsidRDefault="006D6F70" w:rsidP="004058AF">
            <w:pPr>
              <w:rPr>
                <w:sz w:val="28"/>
                <w:szCs w:val="28"/>
                <w:lang w:val="ru-RU"/>
              </w:rPr>
            </w:pPr>
            <w:r w:rsidRPr="0032503F">
              <w:rPr>
                <w:sz w:val="28"/>
                <w:szCs w:val="28"/>
                <w:lang w:val="ru-RU"/>
              </w:rPr>
              <w:t>выбирать наиболее эффективный способ;</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саморегуляции в учебной и познавательной</w:t>
            </w:r>
          </w:p>
          <w:p w:rsidR="006D6F70" w:rsidRPr="0032503F" w:rsidRDefault="006D6F70" w:rsidP="004058AF">
            <w:pPr>
              <w:rPr>
                <w:sz w:val="28"/>
                <w:szCs w:val="28"/>
                <w:lang w:val="ru-RU"/>
              </w:rPr>
            </w:pPr>
            <w:r w:rsidRPr="0032503F">
              <w:rPr>
                <w:sz w:val="28"/>
                <w:szCs w:val="28"/>
                <w:lang w:val="ru-RU"/>
              </w:rPr>
              <w:t>деятельности в форме осознанного управления своим поведением и деятельностью, направленной на</w:t>
            </w:r>
          </w:p>
          <w:p w:rsidR="006D6F70" w:rsidRPr="0032503F" w:rsidRDefault="006D6F70" w:rsidP="004058AF">
            <w:pPr>
              <w:rPr>
                <w:sz w:val="28"/>
                <w:szCs w:val="28"/>
                <w:lang w:val="ru-RU"/>
              </w:rPr>
            </w:pPr>
            <w:r w:rsidRPr="0032503F">
              <w:rPr>
                <w:sz w:val="28"/>
                <w:szCs w:val="28"/>
                <w:lang w:val="ru-RU"/>
              </w:rPr>
              <w:t>достижение поставленных целей;</w:t>
            </w:r>
          </w:p>
          <w:p w:rsidR="006D6F70" w:rsidRPr="0032503F" w:rsidRDefault="006D6F70" w:rsidP="004058AF">
            <w:pPr>
              <w:rPr>
                <w:sz w:val="28"/>
                <w:szCs w:val="28"/>
                <w:lang w:val="ru-RU"/>
              </w:rPr>
            </w:pPr>
            <w:r w:rsidRPr="0032503F">
              <w:rPr>
                <w:sz w:val="28"/>
                <w:szCs w:val="28"/>
                <w:lang w:val="ru-RU"/>
              </w:rPr>
              <w:t>осуществлять познавательную рефлексию в отношении действий по решению учебных и познавательных задач;</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адекватно оценивать объективную трудность как </w:t>
            </w:r>
            <w:r w:rsidRPr="0032503F">
              <w:rPr>
                <w:sz w:val="28"/>
                <w:szCs w:val="28"/>
                <w:lang w:val="ru-RU"/>
              </w:rPr>
              <w:lastRenderedPageBreak/>
              <w:t>меру фактического или предполагаемого расхода ресурсов на решение задачи;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 оценивать свои возможности достижения</w:t>
            </w:r>
          </w:p>
          <w:p w:rsidR="006D6F70" w:rsidRPr="0032503F" w:rsidRDefault="006D6F70" w:rsidP="004058AF">
            <w:pPr>
              <w:rPr>
                <w:sz w:val="28"/>
                <w:szCs w:val="28"/>
                <w:lang w:val="ru-RU"/>
              </w:rPr>
            </w:pPr>
            <w:r w:rsidRPr="0032503F">
              <w:rPr>
                <w:sz w:val="28"/>
                <w:szCs w:val="28"/>
                <w:lang w:val="ru-RU"/>
              </w:rPr>
              <w:t>цели определённой сложности в различных сферах самостоятельной деятельности;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Умение самостоятельно ставить новые учебные цели и задачи;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предлагать различные варианты решения проблемы</w:t>
            </w:r>
          </w:p>
          <w:p w:rsidR="006D6F70" w:rsidRPr="0032503F" w:rsidRDefault="006D6F70" w:rsidP="004058AF">
            <w:pPr>
              <w:rPr>
                <w:sz w:val="28"/>
                <w:szCs w:val="28"/>
                <w:lang w:val="ru-RU"/>
              </w:rPr>
            </w:pPr>
            <w:r w:rsidRPr="0032503F">
              <w:rPr>
                <w:sz w:val="28"/>
                <w:szCs w:val="28"/>
                <w:lang w:val="ru-RU"/>
              </w:rPr>
              <w:t>(до 3 - 4);</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большинство детей научатся осуществлять познавательную рефлексию в отношении действий по решению учебных и познавательных задач;</w:t>
            </w:r>
          </w:p>
          <w:p w:rsidR="006D6F70" w:rsidRPr="0032503F" w:rsidRDefault="006D6F70" w:rsidP="004058AF">
            <w:pPr>
              <w:rPr>
                <w:sz w:val="28"/>
                <w:szCs w:val="28"/>
                <w:lang w:val="ru-RU"/>
              </w:rPr>
            </w:pPr>
            <w:r w:rsidRPr="0032503F">
              <w:rPr>
                <w:sz w:val="28"/>
                <w:szCs w:val="28"/>
                <w:lang w:val="ru-RU"/>
              </w:rPr>
              <w:t>овладение основами самоконтроля, самооценки, принятия решений в учебной и познавательной</w:t>
            </w:r>
          </w:p>
          <w:p w:rsidR="006D6F70" w:rsidRPr="0032503F" w:rsidRDefault="006D6F70" w:rsidP="004058AF">
            <w:pPr>
              <w:rPr>
                <w:sz w:val="28"/>
                <w:szCs w:val="28"/>
              </w:rPr>
            </w:pPr>
            <w:r w:rsidRPr="0032503F">
              <w:rPr>
                <w:sz w:val="28"/>
                <w:szCs w:val="28"/>
              </w:rPr>
              <w:t>деятельности с помощью взрослого.</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Система уроков (урок открытия нового знания, урок рефлексии, урок в форме учебного проекта и учебного исследования).</w:t>
            </w:r>
          </w:p>
          <w:p w:rsidR="006D6F70" w:rsidRPr="0032503F" w:rsidRDefault="006D6F70" w:rsidP="004058AF">
            <w:pPr>
              <w:rPr>
                <w:sz w:val="28"/>
                <w:szCs w:val="28"/>
                <w:lang w:val="ru-RU"/>
              </w:rPr>
            </w:pPr>
            <w:r w:rsidRPr="0032503F">
              <w:rPr>
                <w:sz w:val="28"/>
                <w:szCs w:val="28"/>
                <w:lang w:val="ru-RU"/>
              </w:rPr>
              <w:t xml:space="preserve">Внеучебная проектная деятельность, в том числе в учреждениях дополнительного образования </w:t>
            </w:r>
          </w:p>
        </w:tc>
      </w:tr>
      <w:tr w:rsidR="006D6F70" w:rsidRPr="0032503F"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основам саморегуляции эмоциональных состояний;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прилагать волевые усилия и преодолевать трудности и препятствия на пути достижения целей.</w:t>
            </w:r>
          </w:p>
        </w:tc>
        <w:tc>
          <w:tcPr>
            <w:tcW w:w="0" w:type="auto"/>
            <w:vAlign w:val="center"/>
            <w:hideMark/>
          </w:tcPr>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необходимость приложения волевых усилий для достижения цели. ( анкета +-);</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понимать причину и суть затруднений, возникающих при выполнении пробного действия в ходе решения учебной задачи и самостоятельно искать</w:t>
            </w:r>
          </w:p>
          <w:p w:rsidR="006D6F70" w:rsidRDefault="006D6F70" w:rsidP="004058AF">
            <w:pPr>
              <w:rPr>
                <w:sz w:val="28"/>
                <w:szCs w:val="28"/>
              </w:rPr>
            </w:pPr>
            <w:r w:rsidRPr="0032503F">
              <w:rPr>
                <w:sz w:val="28"/>
                <w:szCs w:val="28"/>
              </w:rPr>
              <w:t>выход из затруднения.</w:t>
            </w:r>
          </w:p>
          <w:p w:rsidR="006D6F70" w:rsidRPr="0032503F" w:rsidRDefault="006D6F70" w:rsidP="004058AF">
            <w:pPr>
              <w:rPr>
                <w:sz w:val="28"/>
                <w:szCs w:val="28"/>
              </w:rPr>
            </w:pPr>
          </w:p>
        </w:tc>
        <w:tc>
          <w:tcPr>
            <w:tcW w:w="0" w:type="auto"/>
            <w:vAlign w:val="center"/>
            <w:hideMark/>
          </w:tcPr>
          <w:p w:rsidR="006D6F70" w:rsidRPr="0032503F" w:rsidRDefault="006D6F70" w:rsidP="004058AF">
            <w:pPr>
              <w:rPr>
                <w:sz w:val="28"/>
                <w:szCs w:val="28"/>
              </w:rPr>
            </w:pPr>
          </w:p>
        </w:tc>
      </w:tr>
      <w:tr w:rsidR="006D6F70" w:rsidRPr="006053C7" w:rsidTr="004058AF">
        <w:trPr>
          <w:tblCellSpacing w:w="15" w:type="dxa"/>
          <w:jc w:val="center"/>
        </w:trPr>
        <w:tc>
          <w:tcPr>
            <w:tcW w:w="0" w:type="auto"/>
            <w:gridSpan w:val="3"/>
            <w:vAlign w:val="center"/>
            <w:hideMark/>
          </w:tcPr>
          <w:p w:rsidR="006D6F70" w:rsidRPr="006053C7" w:rsidRDefault="006D6F70" w:rsidP="004058AF">
            <w:pPr>
              <w:jc w:val="center"/>
              <w:rPr>
                <w:b/>
                <w:i/>
                <w:sz w:val="28"/>
                <w:szCs w:val="28"/>
              </w:rPr>
            </w:pPr>
            <w:r w:rsidRPr="006053C7">
              <w:rPr>
                <w:b/>
                <w:i/>
                <w:sz w:val="28"/>
                <w:szCs w:val="28"/>
              </w:rPr>
              <w:t>Коммуникативные УУД</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Выпускник научится: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учитывать разные мнения и стремиться к координации</w:t>
            </w:r>
          </w:p>
          <w:p w:rsidR="006D6F70" w:rsidRPr="0032503F" w:rsidRDefault="006D6F70" w:rsidP="004058AF">
            <w:pPr>
              <w:rPr>
                <w:sz w:val="28"/>
                <w:szCs w:val="28"/>
                <w:lang w:val="ru-RU"/>
              </w:rPr>
            </w:pPr>
            <w:r w:rsidRPr="0032503F">
              <w:rPr>
                <w:sz w:val="28"/>
                <w:szCs w:val="28"/>
                <w:lang w:val="ru-RU"/>
              </w:rPr>
              <w:t>различных позиций в сотрудничестве;</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формулировать собственное мнение и позицию, аргументировать и координировать её с позициями</w:t>
            </w:r>
          </w:p>
          <w:p w:rsidR="006D6F70" w:rsidRPr="0032503F" w:rsidRDefault="006D6F70" w:rsidP="004058AF">
            <w:pPr>
              <w:rPr>
                <w:sz w:val="28"/>
                <w:szCs w:val="28"/>
                <w:lang w:val="ru-RU"/>
              </w:rPr>
            </w:pPr>
            <w:r w:rsidRPr="0032503F">
              <w:rPr>
                <w:sz w:val="28"/>
                <w:szCs w:val="28"/>
                <w:lang w:val="ru-RU"/>
              </w:rPr>
              <w:t>партнёров в сотрудничестве при выработке общего</w:t>
            </w:r>
          </w:p>
          <w:p w:rsidR="006D6F70" w:rsidRPr="0032503F" w:rsidRDefault="006D6F70" w:rsidP="004058AF">
            <w:pPr>
              <w:rPr>
                <w:sz w:val="28"/>
                <w:szCs w:val="28"/>
                <w:lang w:val="ru-RU"/>
              </w:rPr>
            </w:pPr>
            <w:r w:rsidRPr="0032503F">
              <w:rPr>
                <w:sz w:val="28"/>
                <w:szCs w:val="28"/>
                <w:lang w:val="ru-RU"/>
              </w:rPr>
              <w:t>решения в совместной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устанавливать и сравнивать разные точки зрения, прежде чем </w:t>
            </w:r>
            <w:r w:rsidRPr="0032503F">
              <w:rPr>
                <w:sz w:val="28"/>
                <w:szCs w:val="28"/>
                <w:lang w:val="ru-RU"/>
              </w:rPr>
              <w:lastRenderedPageBreak/>
              <w:t>принимать решения и делать выбор;</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аргументировать свою точку зрения, спорить и</w:t>
            </w:r>
          </w:p>
          <w:p w:rsidR="006D6F70" w:rsidRPr="0032503F" w:rsidRDefault="006D6F70" w:rsidP="004058AF">
            <w:pPr>
              <w:rPr>
                <w:sz w:val="28"/>
                <w:szCs w:val="28"/>
                <w:lang w:val="ru-RU"/>
              </w:rPr>
            </w:pPr>
            <w:r w:rsidRPr="0032503F">
              <w:rPr>
                <w:sz w:val="28"/>
                <w:szCs w:val="28"/>
                <w:lang w:val="ru-RU"/>
              </w:rPr>
              <w:t>отстаивать свою позицию не враждебным для оппонентов образом;</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Умение задавать вопросы, необходимые для организации собственной деятельности и сотрудничества с партнёром.</w:t>
            </w:r>
          </w:p>
          <w:p w:rsidR="006D6F70" w:rsidRPr="0032503F" w:rsidRDefault="006D6F70" w:rsidP="004058AF">
            <w:pPr>
              <w:rPr>
                <w:sz w:val="28"/>
                <w:szCs w:val="28"/>
                <w:lang w:val="ru-RU"/>
              </w:rPr>
            </w:pPr>
            <w:r w:rsidRPr="0032503F">
              <w:rPr>
                <w:sz w:val="28"/>
                <w:szCs w:val="28"/>
                <w:lang w:val="ru-RU"/>
              </w:rPr>
              <w:t>•Применение знаний основ коммуникативной рефлексии.</w:t>
            </w:r>
          </w:p>
          <w:p w:rsidR="006D6F70" w:rsidRPr="0032503F" w:rsidRDefault="006D6F70" w:rsidP="004058AF">
            <w:pPr>
              <w:rPr>
                <w:sz w:val="28"/>
                <w:szCs w:val="28"/>
                <w:lang w:val="ru-RU"/>
              </w:rPr>
            </w:pPr>
            <w:r w:rsidRPr="0032503F">
              <w:rPr>
                <w:sz w:val="28"/>
                <w:szCs w:val="28"/>
                <w:lang w:val="ru-RU"/>
              </w:rPr>
              <w:t>Умение осуществлять взаимный контроль и оказывать в сотрудничестве необходимую взаимопомощь.</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Учебная и внеучебная деятельность (групповая форма работы, проектная деятельность) Учебная деятельность по всем предметам, проектная деятельность, в том числе в учреждениях дополнительного образования</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задавать вопросы, необходимые для организации</w:t>
            </w:r>
          </w:p>
          <w:p w:rsidR="006D6F70" w:rsidRPr="0032503F" w:rsidRDefault="006D6F70" w:rsidP="004058AF">
            <w:pPr>
              <w:rPr>
                <w:sz w:val="28"/>
                <w:szCs w:val="28"/>
                <w:lang w:val="ru-RU"/>
              </w:rPr>
            </w:pPr>
            <w:r w:rsidRPr="0032503F">
              <w:rPr>
                <w:sz w:val="28"/>
                <w:szCs w:val="28"/>
                <w:lang w:val="ru-RU"/>
              </w:rPr>
              <w:t>собственной деятельности и сотрудничества с партнёром;</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взаимный контроль и оказывать в</w:t>
            </w:r>
          </w:p>
          <w:p w:rsidR="006D6F70" w:rsidRPr="0032503F" w:rsidRDefault="006D6F70" w:rsidP="004058AF">
            <w:pPr>
              <w:rPr>
                <w:sz w:val="28"/>
                <w:szCs w:val="28"/>
                <w:lang w:val="ru-RU"/>
              </w:rPr>
            </w:pPr>
            <w:r w:rsidRPr="0032503F">
              <w:rPr>
                <w:sz w:val="28"/>
                <w:szCs w:val="28"/>
                <w:lang w:val="ru-RU"/>
              </w:rPr>
              <w:t>сотрудничестве необходимую взаимопомощь;</w:t>
            </w:r>
          </w:p>
          <w:p w:rsidR="006D6F70" w:rsidRPr="0032503F" w:rsidRDefault="006D6F70" w:rsidP="004058AF">
            <w:pPr>
              <w:rPr>
                <w:sz w:val="28"/>
                <w:szCs w:val="28"/>
                <w:lang w:val="ru-RU"/>
              </w:rPr>
            </w:pPr>
            <w:r w:rsidRPr="0032503F">
              <w:rPr>
                <w:sz w:val="28"/>
                <w:szCs w:val="28"/>
                <w:lang w:val="ru-RU"/>
              </w:rPr>
              <w:t>адекватно использовать речь для планирования и</w:t>
            </w:r>
          </w:p>
          <w:p w:rsidR="006D6F70" w:rsidRPr="0032503F" w:rsidRDefault="006D6F70" w:rsidP="004058AF">
            <w:pPr>
              <w:rPr>
                <w:sz w:val="28"/>
                <w:szCs w:val="28"/>
                <w:lang w:val="ru-RU"/>
              </w:rPr>
            </w:pPr>
            <w:r w:rsidRPr="0032503F">
              <w:rPr>
                <w:sz w:val="28"/>
                <w:szCs w:val="28"/>
                <w:lang w:val="ru-RU"/>
              </w:rPr>
              <w:t>регуляции своей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 использовать речевые средства для решения различных коммуникативных задач; владеть устной и</w:t>
            </w:r>
          </w:p>
          <w:p w:rsidR="006D6F70" w:rsidRPr="0032503F" w:rsidRDefault="006D6F70" w:rsidP="004058AF">
            <w:pPr>
              <w:rPr>
                <w:sz w:val="28"/>
                <w:szCs w:val="28"/>
                <w:lang w:val="ru-RU"/>
              </w:rPr>
            </w:pPr>
            <w:r w:rsidRPr="0032503F">
              <w:rPr>
                <w:sz w:val="28"/>
                <w:szCs w:val="28"/>
                <w:lang w:val="ru-RU"/>
              </w:rPr>
              <w:t>письменной речью; строить монологическое контекстное высказывание;</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организовывать и планировать учебное сотрудничество</w:t>
            </w:r>
          </w:p>
          <w:p w:rsidR="006D6F70" w:rsidRPr="0032503F" w:rsidRDefault="006D6F70" w:rsidP="004058AF">
            <w:pPr>
              <w:rPr>
                <w:sz w:val="28"/>
                <w:szCs w:val="28"/>
                <w:lang w:val="ru-RU"/>
              </w:rPr>
            </w:pPr>
            <w:r w:rsidRPr="0032503F">
              <w:rPr>
                <w:sz w:val="28"/>
                <w:szCs w:val="28"/>
                <w:lang w:val="ru-RU"/>
              </w:rPr>
              <w:t>с учителем и сверстниками, определять цели и функции участников, способы взаимодействия;</w:t>
            </w:r>
            <w:r w:rsidR="00695CDD">
              <w:rPr>
                <w:sz w:val="28"/>
                <w:szCs w:val="28"/>
                <w:lang w:val="ru-RU"/>
              </w:rPr>
              <w:t xml:space="preserve"> </w:t>
            </w:r>
            <w:r w:rsidRPr="0032503F">
              <w:rPr>
                <w:sz w:val="28"/>
                <w:szCs w:val="28"/>
                <w:lang w:val="ru-RU"/>
              </w:rPr>
              <w:t>планировать общие способы работы;</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контроль, коррекцию, оценку действий партнёра, уметь убеждать;</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работать в группе — </w:t>
            </w:r>
            <w:r w:rsidRPr="0032503F">
              <w:rPr>
                <w:sz w:val="28"/>
                <w:szCs w:val="28"/>
                <w:lang w:val="ru-RU"/>
              </w:rPr>
              <w:lastRenderedPageBreak/>
              <w:t>устанавливать рабочие отношения,</w:t>
            </w:r>
            <w:r w:rsidR="00695CDD">
              <w:rPr>
                <w:sz w:val="28"/>
                <w:szCs w:val="28"/>
                <w:lang w:val="ru-RU"/>
              </w:rPr>
              <w:t xml:space="preserve"> </w:t>
            </w:r>
            <w:r w:rsidRPr="0032503F">
              <w:rPr>
                <w:sz w:val="28"/>
                <w:szCs w:val="28"/>
                <w:lang w:val="ru-RU"/>
              </w:rPr>
              <w:t>эффективно сотрудничать и способствовать</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продуктивной кооперации; интегрироваться в группу сверстников и строить продуктивное взаимодействие со сверстниками и взрослыми;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коммуникативной рефлексии;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использовать адекватные языковые средства для отображения своих чувств, мыслей, мотивов и потребностей; </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•Умение адекватно использовать речь для планирования и регуляции своей деятельности.</w:t>
            </w:r>
          </w:p>
          <w:p w:rsidR="006D6F70" w:rsidRPr="0032503F" w:rsidRDefault="006D6F70" w:rsidP="004058AF">
            <w:pPr>
              <w:rPr>
                <w:sz w:val="28"/>
                <w:szCs w:val="28"/>
                <w:lang w:val="ru-RU"/>
              </w:rPr>
            </w:pPr>
            <w:r w:rsidRPr="0032503F">
              <w:rPr>
                <w:sz w:val="28"/>
                <w:szCs w:val="28"/>
                <w:lang w:val="ru-RU"/>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0" w:type="auto"/>
            <w:vAlign w:val="center"/>
            <w:hideMark/>
          </w:tcPr>
          <w:p w:rsidR="006D6F70" w:rsidRPr="0032503F" w:rsidRDefault="006D6F70" w:rsidP="004058AF">
            <w:pPr>
              <w:rPr>
                <w:sz w:val="28"/>
                <w:szCs w:val="28"/>
                <w:lang w:val="ru-RU"/>
              </w:rPr>
            </w:pP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Выпускник получит возможность научиться: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учитывать и координировать отличные от собственной позиции других людей в сотрудничестве;</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учитывать разные мнения и интересы и обосновывать собственную позицию;</w:t>
            </w:r>
          </w:p>
          <w:p w:rsidR="006D6F70" w:rsidRPr="0032503F" w:rsidRDefault="006D6F70" w:rsidP="004058AF">
            <w:pPr>
              <w:rPr>
                <w:sz w:val="28"/>
                <w:szCs w:val="28"/>
                <w:lang w:val="ru-RU"/>
              </w:rPr>
            </w:pPr>
            <w:r w:rsidRPr="0032503F">
              <w:rPr>
                <w:sz w:val="28"/>
                <w:szCs w:val="28"/>
                <w:lang w:val="ru-RU"/>
              </w:rPr>
              <w:t>понимать относительность мнений и подходов к решению проблемы;</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продуктивно разрешать конфликты на основе учёта</w:t>
            </w:r>
          </w:p>
          <w:p w:rsidR="006D6F70" w:rsidRPr="0032503F" w:rsidRDefault="006D6F70" w:rsidP="004058AF">
            <w:pPr>
              <w:rPr>
                <w:sz w:val="28"/>
                <w:szCs w:val="28"/>
                <w:lang w:val="ru-RU"/>
              </w:rPr>
            </w:pPr>
            <w:r w:rsidRPr="0032503F">
              <w:rPr>
                <w:sz w:val="28"/>
                <w:szCs w:val="28"/>
                <w:lang w:val="ru-RU"/>
              </w:rPr>
              <w:t xml:space="preserve">интересов и позиций всех участников, поиска и </w:t>
            </w:r>
            <w:r w:rsidRPr="0032503F">
              <w:rPr>
                <w:sz w:val="28"/>
                <w:szCs w:val="28"/>
                <w:lang w:val="ru-RU"/>
              </w:rPr>
              <w:lastRenderedPageBreak/>
              <w:t>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брать на себя инициативу в организации совместного действия (деловое лидерство);</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оказывать поддержку и содействие тем, от кого зависит достижение цели в совместной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осуществлять коммуникативную рефлексию как осознание оснований собственных действий и действий партнёра; </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Принимать во внимание разные мнения и интересы, обосновывать собственную позицию; оказывать поддержку тем, от кого зависит достижение цели в совместной деятельности в группе, паре;</w:t>
            </w:r>
          </w:p>
          <w:p w:rsidR="006D6F70" w:rsidRPr="0032503F" w:rsidRDefault="006D6F70" w:rsidP="004058AF">
            <w:pPr>
              <w:rPr>
                <w:sz w:val="28"/>
                <w:szCs w:val="28"/>
                <w:lang w:val="ru-RU"/>
              </w:rPr>
            </w:pPr>
            <w:r w:rsidRPr="0032503F">
              <w:rPr>
                <w:sz w:val="28"/>
                <w:szCs w:val="28"/>
                <w:lang w:val="ru-RU"/>
              </w:rPr>
              <w:t>вступать в диалог,</w:t>
            </w:r>
          </w:p>
          <w:p w:rsidR="006D6F70" w:rsidRPr="0032503F" w:rsidRDefault="006D6F70" w:rsidP="004058AF">
            <w:pPr>
              <w:rPr>
                <w:sz w:val="28"/>
                <w:szCs w:val="28"/>
                <w:lang w:val="ru-RU"/>
              </w:rPr>
            </w:pPr>
            <w:r w:rsidRPr="0032503F">
              <w:rPr>
                <w:sz w:val="28"/>
                <w:szCs w:val="28"/>
                <w:lang w:val="ru-RU"/>
              </w:rPr>
              <w:t xml:space="preserve">а также участвовать в коллективном обсуждении проблем, участвовать в дискуссии и аргументировать свою позицию, владеть монологической и </w:t>
            </w:r>
            <w:r w:rsidRPr="0032503F">
              <w:rPr>
                <w:sz w:val="28"/>
                <w:szCs w:val="28"/>
                <w:lang w:val="ru-RU"/>
              </w:rPr>
              <w:lastRenderedPageBreak/>
              <w:t>диалогической формами речи в соответствии с грамматическими и синтаксическими нормами родного языка; 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Внеклассные мероприятия, поездки на экскурсии, походы, дискуссионный клуб по вопросам экологии Уроки гуманитарного цикла, «Этические беседы», классные часы, научно – исследовательская дея</w:t>
            </w:r>
            <w:r w:rsidR="00695CDD">
              <w:rPr>
                <w:sz w:val="28"/>
                <w:szCs w:val="28"/>
                <w:lang w:val="ru-RU"/>
              </w:rPr>
              <w:t>тельность, проводимые в гимназии</w:t>
            </w:r>
            <w:r w:rsidRPr="0032503F">
              <w:rPr>
                <w:sz w:val="28"/>
                <w:szCs w:val="28"/>
                <w:lang w:val="ru-RU"/>
              </w:rPr>
              <w:t>.</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D6F70" w:rsidRPr="0032503F" w:rsidRDefault="006D6F70" w:rsidP="004058AF">
            <w:pPr>
              <w:rPr>
                <w:sz w:val="28"/>
                <w:szCs w:val="28"/>
                <w:lang w:val="ru-RU"/>
              </w:rPr>
            </w:pPr>
            <w:r w:rsidRPr="0032503F">
              <w:rPr>
                <w:sz w:val="28"/>
                <w:szCs w:val="28"/>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следовать морально-</w:t>
            </w:r>
            <w:r w:rsidRPr="0032503F">
              <w:rPr>
                <w:sz w:val="28"/>
                <w:szCs w:val="28"/>
                <w:lang w:val="ru-RU"/>
              </w:rPr>
              <w:lastRenderedPageBreak/>
              <w:t>этическим и психологическим</w:t>
            </w:r>
          </w:p>
          <w:p w:rsidR="006D6F70" w:rsidRPr="0032503F" w:rsidRDefault="006D6F70" w:rsidP="004058AF">
            <w:pPr>
              <w:rPr>
                <w:sz w:val="28"/>
                <w:szCs w:val="28"/>
                <w:lang w:val="ru-RU"/>
              </w:rPr>
            </w:pPr>
            <w:r w:rsidRPr="0032503F">
              <w:rPr>
                <w:sz w:val="28"/>
                <w:szCs w:val="28"/>
                <w:lang w:val="ru-RU"/>
              </w:rPr>
              <w:t>принципам общения и сотрудничества на основе уважительного отношения к партнёрам, внимания к</w:t>
            </w:r>
          </w:p>
          <w:p w:rsidR="006D6F70" w:rsidRPr="0032503F" w:rsidRDefault="006D6F70" w:rsidP="004058AF">
            <w:pPr>
              <w:rPr>
                <w:sz w:val="28"/>
                <w:szCs w:val="28"/>
                <w:lang w:val="ru-RU"/>
              </w:rPr>
            </w:pPr>
            <w:r w:rsidRPr="0032503F">
              <w:rPr>
                <w:sz w:val="28"/>
                <w:szCs w:val="28"/>
                <w:lang w:val="ru-RU"/>
              </w:rPr>
              <w:t>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в совместной деятельности чётко формулировать цели</w:t>
            </w:r>
          </w:p>
          <w:p w:rsidR="006D6F70" w:rsidRPr="0032503F" w:rsidRDefault="006D6F70" w:rsidP="004058AF">
            <w:pPr>
              <w:rPr>
                <w:sz w:val="28"/>
                <w:szCs w:val="28"/>
                <w:lang w:val="ru-RU"/>
              </w:rPr>
            </w:pPr>
            <w:r w:rsidRPr="0032503F">
              <w:rPr>
                <w:sz w:val="28"/>
                <w:szCs w:val="28"/>
                <w:lang w:val="ru-RU"/>
              </w:rPr>
              <w:t>группы и позволять её участникам проявлять</w:t>
            </w:r>
          </w:p>
          <w:p w:rsidR="006D6F70"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собственную энергию для достижения этих целей.</w:t>
            </w:r>
          </w:p>
          <w:p w:rsidR="006D6F70" w:rsidRPr="0032503F" w:rsidRDefault="006D6F70" w:rsidP="004058AF">
            <w:pPr>
              <w:rPr>
                <w:sz w:val="28"/>
                <w:szCs w:val="28"/>
                <w:lang w:val="ru-RU"/>
              </w:rPr>
            </w:pPr>
          </w:p>
        </w:tc>
        <w:tc>
          <w:tcPr>
            <w:tcW w:w="0" w:type="auto"/>
            <w:vAlign w:val="center"/>
            <w:hideMark/>
          </w:tcPr>
          <w:p w:rsidR="006D6F70" w:rsidRPr="0032503F" w:rsidRDefault="006D6F70" w:rsidP="004058AF">
            <w:pPr>
              <w:rPr>
                <w:sz w:val="28"/>
                <w:szCs w:val="28"/>
                <w:lang w:val="ru-RU"/>
              </w:rPr>
            </w:pPr>
          </w:p>
        </w:tc>
        <w:tc>
          <w:tcPr>
            <w:tcW w:w="0" w:type="auto"/>
            <w:vAlign w:val="center"/>
            <w:hideMark/>
          </w:tcPr>
          <w:p w:rsidR="006D6F70" w:rsidRPr="0032503F" w:rsidRDefault="006D6F70" w:rsidP="004058AF">
            <w:pPr>
              <w:rPr>
                <w:sz w:val="28"/>
                <w:szCs w:val="28"/>
                <w:lang w:val="ru-RU"/>
              </w:rPr>
            </w:pPr>
          </w:p>
        </w:tc>
      </w:tr>
      <w:tr w:rsidR="006D6F70" w:rsidRPr="006053C7" w:rsidTr="004058AF">
        <w:trPr>
          <w:tblCellSpacing w:w="15" w:type="dxa"/>
          <w:jc w:val="center"/>
        </w:trPr>
        <w:tc>
          <w:tcPr>
            <w:tcW w:w="0" w:type="auto"/>
            <w:gridSpan w:val="3"/>
            <w:vAlign w:val="center"/>
            <w:hideMark/>
          </w:tcPr>
          <w:p w:rsidR="006D6F70" w:rsidRPr="006053C7" w:rsidRDefault="006D6F70" w:rsidP="004058AF">
            <w:pPr>
              <w:jc w:val="center"/>
              <w:rPr>
                <w:b/>
                <w:i/>
                <w:sz w:val="28"/>
                <w:szCs w:val="28"/>
              </w:rPr>
            </w:pPr>
            <w:r w:rsidRPr="006053C7">
              <w:rPr>
                <w:b/>
                <w:i/>
                <w:sz w:val="28"/>
                <w:szCs w:val="28"/>
              </w:rPr>
              <w:lastRenderedPageBreak/>
              <w:t>Личностные УУД</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В рамках когнитивного компонента будут сформированы:</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историко-географический образ, включая представление о</w:t>
            </w:r>
          </w:p>
          <w:p w:rsidR="006D6F70" w:rsidRPr="0032503F" w:rsidRDefault="006D6F70" w:rsidP="004058AF">
            <w:pPr>
              <w:rPr>
                <w:sz w:val="28"/>
                <w:szCs w:val="28"/>
                <w:lang w:val="ru-RU"/>
              </w:rPr>
            </w:pPr>
            <w:r w:rsidRPr="0032503F">
              <w:rPr>
                <w:sz w:val="28"/>
                <w:szCs w:val="28"/>
                <w:lang w:val="ru-RU"/>
              </w:rPr>
              <w:t xml:space="preserve">территории и границах России, её географических особенностях; знание основных исторических событий развития </w:t>
            </w:r>
            <w:r w:rsidRPr="0032503F">
              <w:rPr>
                <w:sz w:val="28"/>
                <w:szCs w:val="28"/>
                <w:lang w:val="ru-RU"/>
              </w:rPr>
              <w:lastRenderedPageBreak/>
              <w:t>государственности и общества; знание истории и географии края, его достижений и культурных традиций;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образ соци</w:t>
            </w:r>
            <w:r w:rsidR="00695CDD">
              <w:rPr>
                <w:sz w:val="28"/>
                <w:szCs w:val="28"/>
                <w:lang w:val="ru-RU"/>
              </w:rPr>
              <w:t>ально-политического устройства;</w:t>
            </w:r>
          </w:p>
          <w:p w:rsidR="006D6F70" w:rsidRPr="0032503F" w:rsidRDefault="00695CDD" w:rsidP="004058AF">
            <w:pPr>
              <w:rPr>
                <w:sz w:val="28"/>
                <w:szCs w:val="28"/>
                <w:lang w:val="ru-RU"/>
              </w:rPr>
            </w:pPr>
            <w:r>
              <w:rPr>
                <w:sz w:val="28"/>
                <w:szCs w:val="28"/>
                <w:lang w:val="ru-RU"/>
              </w:rPr>
              <w:t>.</w:t>
            </w:r>
            <w:r w:rsidR="006D6F70" w:rsidRPr="0032503F">
              <w:rPr>
                <w:sz w:val="28"/>
                <w:szCs w:val="28"/>
                <w:lang w:val="ru-RU"/>
              </w:rPr>
              <w:t>представление о государственной организации России, знание государственной символики (герб, флаг, гимн), знание государственных праздников;</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 общественных отношений;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освоение общекультурного наследия России и</w:t>
            </w:r>
          </w:p>
          <w:p w:rsidR="006D6F70" w:rsidRPr="0032503F" w:rsidRDefault="006D6F70" w:rsidP="004058AF">
            <w:pPr>
              <w:rPr>
                <w:sz w:val="28"/>
                <w:szCs w:val="28"/>
                <w:lang w:val="ru-RU"/>
              </w:rPr>
            </w:pPr>
            <w:r w:rsidRPr="0032503F">
              <w:rPr>
                <w:sz w:val="28"/>
                <w:szCs w:val="28"/>
                <w:lang w:val="ru-RU"/>
              </w:rPr>
              <w:t>общемирового культурного наследия;</w:t>
            </w:r>
          </w:p>
          <w:p w:rsidR="006D6F70" w:rsidRPr="0032503F" w:rsidRDefault="006D6F70" w:rsidP="004058AF">
            <w:pPr>
              <w:rPr>
                <w:sz w:val="28"/>
                <w:szCs w:val="28"/>
                <w:lang w:val="ru-RU"/>
              </w:rPr>
            </w:pPr>
            <w:r w:rsidRPr="0032503F">
              <w:rPr>
                <w:sz w:val="28"/>
                <w:szCs w:val="28"/>
                <w:lang w:val="ru-RU"/>
              </w:rPr>
              <w:t>ориентация в системе моральных норм и ценностей и их иерархизация, понимание конвенционального характера морали;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основы социально-критического мышления, ориентация в особенностях социальных отношений и взаимодействий, </w:t>
            </w:r>
            <w:r w:rsidRPr="0032503F">
              <w:rPr>
                <w:sz w:val="28"/>
                <w:szCs w:val="28"/>
                <w:lang w:val="ru-RU"/>
              </w:rPr>
              <w:lastRenderedPageBreak/>
              <w:t>установление взаимосвязи между общественными и политическими событиями;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экологическое сознание, признание высокой ценности жизни во всех её проявлениях;</w:t>
            </w:r>
          </w:p>
          <w:p w:rsidR="006D6F70" w:rsidRPr="0032503F" w:rsidRDefault="006D6F70" w:rsidP="004058AF">
            <w:pPr>
              <w:rPr>
                <w:sz w:val="28"/>
                <w:szCs w:val="28"/>
                <w:lang w:val="ru-RU"/>
              </w:rPr>
            </w:pPr>
            <w:r w:rsidRPr="0032503F">
              <w:rPr>
                <w:sz w:val="28"/>
                <w:szCs w:val="28"/>
                <w:lang w:val="ru-RU"/>
              </w:rPr>
              <w:t>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Формирование представления о территории и границах России.</w:t>
            </w:r>
          </w:p>
          <w:p w:rsidR="006D6F70" w:rsidRPr="0032503F" w:rsidRDefault="006D6F70" w:rsidP="004058AF">
            <w:pPr>
              <w:rPr>
                <w:sz w:val="28"/>
                <w:szCs w:val="28"/>
                <w:lang w:val="ru-RU"/>
              </w:rPr>
            </w:pPr>
            <w:r w:rsidRPr="0032503F">
              <w:rPr>
                <w:sz w:val="28"/>
                <w:szCs w:val="28"/>
                <w:lang w:val="ru-RU"/>
              </w:rPr>
              <w:t>Знание государственной символики (герб, флаг, гимн).</w:t>
            </w:r>
          </w:p>
          <w:p w:rsidR="006D6F70" w:rsidRPr="0032503F" w:rsidRDefault="006D6F70" w:rsidP="004058AF">
            <w:pPr>
              <w:rPr>
                <w:sz w:val="28"/>
                <w:szCs w:val="28"/>
                <w:lang w:val="ru-RU"/>
              </w:rPr>
            </w:pPr>
            <w:r w:rsidRPr="0032503F">
              <w:rPr>
                <w:sz w:val="28"/>
                <w:szCs w:val="28"/>
                <w:lang w:val="ru-RU"/>
              </w:rPr>
              <w:t>Знание государственных праздников.</w:t>
            </w:r>
          </w:p>
          <w:p w:rsidR="006D6F70" w:rsidRPr="0032503F" w:rsidRDefault="006D6F70" w:rsidP="004058AF">
            <w:pPr>
              <w:rPr>
                <w:sz w:val="28"/>
                <w:szCs w:val="28"/>
                <w:lang w:val="ru-RU"/>
              </w:rPr>
            </w:pPr>
            <w:r w:rsidRPr="0032503F">
              <w:rPr>
                <w:sz w:val="28"/>
                <w:szCs w:val="28"/>
                <w:lang w:val="ru-RU"/>
              </w:rPr>
              <w:t xml:space="preserve">Ориентация в системе основных понятий норм </w:t>
            </w:r>
            <w:r w:rsidRPr="0032503F">
              <w:rPr>
                <w:sz w:val="28"/>
                <w:szCs w:val="28"/>
                <w:lang w:val="ru-RU"/>
              </w:rPr>
              <w:lastRenderedPageBreak/>
              <w:t>и ценностей (добра и зло, честь, долг, справедливость, насилие)</w:t>
            </w:r>
          </w:p>
          <w:p w:rsidR="006D6F70" w:rsidRPr="0032503F" w:rsidRDefault="006D6F70" w:rsidP="004058AF">
            <w:pPr>
              <w:rPr>
                <w:sz w:val="28"/>
                <w:szCs w:val="28"/>
                <w:lang w:val="ru-RU"/>
              </w:rPr>
            </w:pPr>
            <w:r w:rsidRPr="0032503F">
              <w:rPr>
                <w:sz w:val="28"/>
                <w:szCs w:val="28"/>
                <w:lang w:val="ru-RU"/>
              </w:rPr>
              <w:t>Экологическое сознание (знание основных принципов и правил отношения к</w:t>
            </w:r>
          </w:p>
          <w:p w:rsidR="006D6F70" w:rsidRPr="0032503F" w:rsidRDefault="006D6F70" w:rsidP="004058AF">
            <w:pPr>
              <w:rPr>
                <w:sz w:val="28"/>
                <w:szCs w:val="28"/>
                <w:lang w:val="ru-RU"/>
              </w:rPr>
            </w:pPr>
            <w:r w:rsidRPr="0032503F">
              <w:rPr>
                <w:sz w:val="28"/>
                <w:szCs w:val="28"/>
                <w:lang w:val="ru-RU"/>
              </w:rPr>
              <w:t>природе, основ здорового образа жизни, правил поведения в ЧС.</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Внеклассные мероприятия, поездки на экскурсии, походы, дискуссионный клуб по вопросам экологии Уроки, классные часы, Программа</w:t>
            </w:r>
            <w:r w:rsidR="00695CDD">
              <w:rPr>
                <w:sz w:val="28"/>
                <w:szCs w:val="28"/>
                <w:lang w:val="ru-RU"/>
              </w:rPr>
              <w:t xml:space="preserve"> «Здоровье». Участие в </w:t>
            </w:r>
            <w:r w:rsidRPr="0032503F">
              <w:rPr>
                <w:sz w:val="28"/>
                <w:szCs w:val="28"/>
                <w:lang w:val="ru-RU"/>
              </w:rPr>
              <w:t xml:space="preserve"> акциях</w:t>
            </w:r>
          </w:p>
          <w:p w:rsidR="006D6F70" w:rsidRPr="0032503F" w:rsidRDefault="006D6F70" w:rsidP="004058AF">
            <w:pPr>
              <w:rPr>
                <w:sz w:val="28"/>
                <w:szCs w:val="28"/>
                <w:lang w:val="ru-RU"/>
              </w:rPr>
            </w:pPr>
            <w:r w:rsidRPr="0032503F">
              <w:rPr>
                <w:sz w:val="28"/>
                <w:szCs w:val="28"/>
                <w:lang w:val="ru-RU"/>
              </w:rPr>
              <w:t>«Помощь ветеранам»,</w:t>
            </w:r>
          </w:p>
          <w:p w:rsidR="006D6F70" w:rsidRPr="0032503F" w:rsidRDefault="006D6F70" w:rsidP="004058AF">
            <w:pPr>
              <w:rPr>
                <w:sz w:val="28"/>
                <w:szCs w:val="28"/>
                <w:lang w:val="ru-RU"/>
              </w:rPr>
            </w:pPr>
            <w:r w:rsidRPr="0032503F">
              <w:rPr>
                <w:sz w:val="28"/>
                <w:szCs w:val="28"/>
                <w:lang w:val="ru-RU"/>
              </w:rPr>
              <w:t>«Помоги пойти учиться», «Зеленый</w:t>
            </w:r>
          </w:p>
          <w:p w:rsidR="006D6F70" w:rsidRPr="0032503F" w:rsidRDefault="006D6F70" w:rsidP="004058AF">
            <w:pPr>
              <w:rPr>
                <w:sz w:val="28"/>
                <w:szCs w:val="28"/>
                <w:lang w:val="ru-RU"/>
              </w:rPr>
            </w:pPr>
            <w:r w:rsidRPr="0032503F">
              <w:rPr>
                <w:sz w:val="28"/>
                <w:szCs w:val="28"/>
                <w:lang w:val="ru-RU"/>
              </w:rPr>
              <w:lastRenderedPageBreak/>
              <w:t>кошёлёк» и другие в соответствии с Программой воспитания и социализации</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 рамках ценностного и эмоционального компонентов будут сформированы:</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гражданский патриотизм, любовь к Родине, чувство</w:t>
            </w:r>
          </w:p>
          <w:p w:rsidR="006D6F70" w:rsidRPr="0032503F" w:rsidRDefault="006D6F70" w:rsidP="004058AF">
            <w:pPr>
              <w:rPr>
                <w:sz w:val="28"/>
                <w:szCs w:val="28"/>
                <w:lang w:val="ru-RU"/>
              </w:rPr>
            </w:pPr>
            <w:r w:rsidRPr="0032503F">
              <w:rPr>
                <w:sz w:val="28"/>
                <w:szCs w:val="28"/>
                <w:lang w:val="ru-RU"/>
              </w:rPr>
              <w:t>гордости за свою страну;</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уважение к истории, культурным и историческим памятникам;</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эмоционально</w:t>
            </w:r>
            <w:r w:rsidR="006E2AB3">
              <w:rPr>
                <w:sz w:val="28"/>
                <w:szCs w:val="28"/>
                <w:lang w:val="ru-RU"/>
              </w:rPr>
              <w:t>-</w:t>
            </w:r>
            <w:r w:rsidRPr="0032503F">
              <w:rPr>
                <w:sz w:val="28"/>
                <w:szCs w:val="28"/>
                <w:lang w:val="ru-RU"/>
              </w:rPr>
              <w:t xml:space="preserve"> положительное принятие своей</w:t>
            </w:r>
            <w:r w:rsidR="006E2AB3">
              <w:rPr>
                <w:sz w:val="28"/>
                <w:szCs w:val="28"/>
                <w:lang w:val="ru-RU"/>
              </w:rPr>
              <w:t xml:space="preserve"> </w:t>
            </w:r>
            <w:r w:rsidRPr="0032503F">
              <w:rPr>
                <w:sz w:val="28"/>
                <w:szCs w:val="28"/>
                <w:lang w:val="ru-RU"/>
              </w:rPr>
              <w:t>этнической идентичности;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уважение к другим народам России и мира и принятие их, межэтническая толерантность, готовность к равноправному сотрудничеству;</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Любовь к Родине, чувство гордости за страну. Интерес к культурным и историческим памятникам.</w:t>
            </w:r>
          </w:p>
          <w:p w:rsidR="006D6F70" w:rsidRPr="0032503F" w:rsidRDefault="006D6F70" w:rsidP="004058AF">
            <w:pPr>
              <w:rPr>
                <w:sz w:val="28"/>
                <w:szCs w:val="28"/>
                <w:lang w:val="ru-RU"/>
              </w:rPr>
            </w:pPr>
            <w:r w:rsidRPr="0032503F">
              <w:rPr>
                <w:sz w:val="28"/>
                <w:szCs w:val="28"/>
                <w:lang w:val="ru-RU"/>
              </w:rPr>
              <w:t>Доброжелательное отношение к окружающим.</w:t>
            </w:r>
          </w:p>
          <w:p w:rsidR="006D6F70" w:rsidRPr="0032503F" w:rsidRDefault="006D6F70" w:rsidP="004058AF">
            <w:pPr>
              <w:rPr>
                <w:sz w:val="28"/>
                <w:szCs w:val="28"/>
                <w:lang w:val="ru-RU"/>
              </w:rPr>
            </w:pPr>
            <w:r w:rsidRPr="0032503F">
              <w:rPr>
                <w:sz w:val="28"/>
                <w:szCs w:val="28"/>
                <w:lang w:val="ru-RU"/>
              </w:rPr>
              <w:t>Уважение к ценностям семьи, признание ценности здоровья, оптимизм в признании мира.</w:t>
            </w:r>
          </w:p>
        </w:tc>
        <w:tc>
          <w:tcPr>
            <w:tcW w:w="0" w:type="auto"/>
            <w:vAlign w:val="center"/>
            <w:hideMark/>
          </w:tcPr>
          <w:p w:rsidR="006D6F70" w:rsidRPr="0032503F" w:rsidRDefault="006D6F70" w:rsidP="004058AF">
            <w:pPr>
              <w:rPr>
                <w:sz w:val="28"/>
                <w:szCs w:val="28"/>
                <w:lang w:val="ru-RU"/>
              </w:rPr>
            </w:pPr>
            <w:r>
              <w:rPr>
                <w:sz w:val="28"/>
                <w:szCs w:val="28"/>
                <w:lang w:val="ru-RU"/>
              </w:rPr>
              <w:t xml:space="preserve">Участие в  </w:t>
            </w:r>
            <w:r w:rsidRPr="0032503F">
              <w:rPr>
                <w:sz w:val="28"/>
                <w:szCs w:val="28"/>
                <w:lang w:val="ru-RU"/>
              </w:rPr>
              <w:t>патриотических акциях.</w:t>
            </w:r>
          </w:p>
          <w:p w:rsidR="006D6F70" w:rsidRPr="0032503F" w:rsidRDefault="006D6F70" w:rsidP="004058AF">
            <w:pPr>
              <w:rPr>
                <w:sz w:val="28"/>
                <w:szCs w:val="28"/>
                <w:lang w:val="ru-RU"/>
              </w:rPr>
            </w:pPr>
            <w:r w:rsidRPr="0032503F">
              <w:rPr>
                <w:sz w:val="28"/>
                <w:szCs w:val="28"/>
                <w:lang w:val="ru-RU"/>
              </w:rPr>
              <w:t>Воспитательная работа, уроки</w:t>
            </w:r>
          </w:p>
          <w:p w:rsidR="006D6F70" w:rsidRPr="0032503F" w:rsidRDefault="006D6F70" w:rsidP="004058AF">
            <w:pPr>
              <w:rPr>
                <w:sz w:val="28"/>
                <w:szCs w:val="28"/>
                <w:lang w:val="ru-RU"/>
              </w:rPr>
            </w:pPr>
            <w:r w:rsidRPr="0032503F">
              <w:rPr>
                <w:sz w:val="28"/>
                <w:szCs w:val="28"/>
                <w:lang w:val="ru-RU"/>
              </w:rPr>
              <w:t>обществознания, географии,</w:t>
            </w:r>
          </w:p>
          <w:p w:rsidR="006D6F70" w:rsidRPr="0032503F" w:rsidRDefault="006D6F70" w:rsidP="004058AF">
            <w:pPr>
              <w:rPr>
                <w:sz w:val="28"/>
                <w:szCs w:val="28"/>
                <w:lang w:val="ru-RU"/>
              </w:rPr>
            </w:pPr>
            <w:r w:rsidRPr="0032503F">
              <w:rPr>
                <w:sz w:val="28"/>
                <w:szCs w:val="28"/>
                <w:lang w:val="ru-RU"/>
              </w:rPr>
              <w:t>литературы, искусства.</w:t>
            </w:r>
          </w:p>
          <w:p w:rsidR="006D6F70" w:rsidRPr="0032503F" w:rsidRDefault="006D6F70" w:rsidP="004058AF">
            <w:pPr>
              <w:rPr>
                <w:sz w:val="28"/>
                <w:szCs w:val="28"/>
                <w:lang w:val="ru-RU"/>
              </w:rPr>
            </w:pPr>
            <w:r w:rsidRPr="0032503F">
              <w:rPr>
                <w:sz w:val="28"/>
                <w:szCs w:val="28"/>
                <w:lang w:val="ru-RU"/>
              </w:rPr>
              <w:t>Туристические походы и спортивные соревнования совместно с родителями</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уважение к личности и её достоинству,</w:t>
            </w:r>
          </w:p>
          <w:p w:rsidR="006D6F70" w:rsidRPr="0032503F" w:rsidRDefault="006D6F70" w:rsidP="004058AF">
            <w:pPr>
              <w:rPr>
                <w:sz w:val="28"/>
                <w:szCs w:val="28"/>
                <w:lang w:val="ru-RU"/>
              </w:rPr>
            </w:pPr>
            <w:r w:rsidRPr="0032503F">
              <w:rPr>
                <w:sz w:val="28"/>
                <w:szCs w:val="28"/>
                <w:lang w:val="ru-RU"/>
              </w:rPr>
              <w:t>доброжелательное отношение к окружающим, нетерпимость к любым видам насилия и готовность противостоять им;</w:t>
            </w:r>
          </w:p>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уважение к ценностям семьи, любовь к природе,</w:t>
            </w:r>
          </w:p>
          <w:p w:rsidR="006D6F70" w:rsidRPr="0032503F" w:rsidRDefault="006D6F70" w:rsidP="004058AF">
            <w:pPr>
              <w:rPr>
                <w:sz w:val="28"/>
                <w:szCs w:val="28"/>
                <w:lang w:val="ru-RU"/>
              </w:rPr>
            </w:pPr>
            <w:r w:rsidRPr="0032503F">
              <w:rPr>
                <w:sz w:val="28"/>
                <w:szCs w:val="28"/>
                <w:lang w:val="ru-RU"/>
              </w:rPr>
              <w:t>признание ценности здоровья, своего и других людей, оптимизм в восприятии мира;</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потребность в самовыражении и самореализации, социальном признании;</w:t>
            </w:r>
          </w:p>
          <w:p w:rsidR="006D6F70" w:rsidRPr="0032503F" w:rsidRDefault="006D6F70" w:rsidP="004058AF">
            <w:pPr>
              <w:rPr>
                <w:sz w:val="28"/>
                <w:szCs w:val="28"/>
                <w:lang w:val="ru-RU"/>
              </w:rPr>
            </w:pPr>
            <w:r w:rsidRPr="0032503F">
              <w:rPr>
                <w:sz w:val="28"/>
                <w:szCs w:val="28"/>
                <w:lang w:val="ru-RU"/>
              </w:rPr>
              <w:t>позитивная моральная самооценка и моральные чувства</w:t>
            </w:r>
          </w:p>
          <w:p w:rsidR="006D6F70" w:rsidRPr="0032503F" w:rsidRDefault="006D6F70" w:rsidP="004058AF">
            <w:pPr>
              <w:rPr>
                <w:sz w:val="28"/>
                <w:szCs w:val="28"/>
                <w:lang w:val="ru-RU"/>
              </w:rPr>
            </w:pPr>
            <w:r w:rsidRPr="0032503F">
              <w:rPr>
                <w:sz w:val="28"/>
                <w:szCs w:val="28"/>
                <w:lang w:val="ru-RU"/>
              </w:rPr>
              <w:t>— чувство гордости при следовании моральным нормам, переживание стыда и вины при их нарушении.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 xml:space="preserve">Сформирована потребность в самовыражении и социальном принятии. Сформирована позитивная моральная самооценка и моральные </w:t>
            </w:r>
            <w:r w:rsidRPr="0032503F">
              <w:rPr>
                <w:sz w:val="28"/>
                <w:szCs w:val="28"/>
                <w:lang w:val="ru-RU"/>
              </w:rPr>
              <w:lastRenderedPageBreak/>
              <w:t>чувства— чувство гордости при следовании моральным нормам, переживание стыда и вины при их нарушении.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Литература, внеурочная деятельность.</w:t>
            </w:r>
          </w:p>
          <w:p w:rsidR="006D6F70" w:rsidRPr="0032503F" w:rsidRDefault="006D6F70" w:rsidP="004058AF">
            <w:pPr>
              <w:rPr>
                <w:sz w:val="28"/>
                <w:szCs w:val="28"/>
                <w:lang w:val="ru-RU"/>
              </w:rPr>
            </w:pPr>
            <w:r w:rsidRPr="0032503F">
              <w:rPr>
                <w:sz w:val="28"/>
                <w:szCs w:val="28"/>
                <w:lang w:val="ru-RU"/>
              </w:rPr>
              <w:t>Учебная и внеклассная работа, «Этические беседы», творческие объединения</w:t>
            </w:r>
          </w:p>
          <w:p w:rsidR="006D6F70" w:rsidRPr="0032503F" w:rsidRDefault="006D6F70" w:rsidP="004058AF">
            <w:pPr>
              <w:rPr>
                <w:sz w:val="28"/>
                <w:szCs w:val="28"/>
                <w:lang w:val="ru-RU"/>
              </w:rPr>
            </w:pPr>
            <w:r w:rsidRPr="0032503F">
              <w:rPr>
                <w:sz w:val="28"/>
                <w:szCs w:val="28"/>
                <w:lang w:val="ru-RU"/>
              </w:rPr>
              <w:t xml:space="preserve">Уроки по всем </w:t>
            </w:r>
            <w:r w:rsidRPr="0032503F">
              <w:rPr>
                <w:sz w:val="28"/>
                <w:szCs w:val="28"/>
                <w:lang w:val="ru-RU"/>
              </w:rPr>
              <w:lastRenderedPageBreak/>
              <w:t>предметам, внеурочная деятельность</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 рамках деятельностного (поведенческого) компонента будут сформированы:</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готовность и способность к выполнению норм и</w:t>
            </w:r>
          </w:p>
          <w:p w:rsidR="006D6F70" w:rsidRPr="0032503F" w:rsidRDefault="006D6F70" w:rsidP="004058AF">
            <w:pPr>
              <w:rPr>
                <w:sz w:val="28"/>
                <w:szCs w:val="28"/>
                <w:lang w:val="ru-RU"/>
              </w:rPr>
            </w:pPr>
            <w:r w:rsidRPr="0032503F">
              <w:rPr>
                <w:sz w:val="28"/>
                <w:szCs w:val="28"/>
                <w:lang w:val="ru-RU"/>
              </w:rPr>
              <w:t>требований школьной жизни, прав и обязанностей ученика;</w:t>
            </w:r>
          </w:p>
          <w:p w:rsidR="006D6F70" w:rsidRPr="0032503F" w:rsidRDefault="006D6F70" w:rsidP="004058AF">
            <w:pPr>
              <w:rPr>
                <w:sz w:val="28"/>
                <w:szCs w:val="28"/>
                <w:lang w:val="ru-RU"/>
              </w:rPr>
            </w:pPr>
            <w:r w:rsidRPr="0032503F">
              <w:rPr>
                <w:sz w:val="28"/>
                <w:szCs w:val="28"/>
                <w:lang w:val="ru-RU"/>
              </w:rPr>
              <w:t>умение вести диалог на</w:t>
            </w:r>
          </w:p>
          <w:p w:rsidR="006D6F70" w:rsidRPr="0032503F" w:rsidRDefault="006D6F70" w:rsidP="004058AF">
            <w:pPr>
              <w:rPr>
                <w:sz w:val="28"/>
                <w:szCs w:val="28"/>
                <w:lang w:val="ru-RU"/>
              </w:rPr>
            </w:pPr>
            <w:r w:rsidRPr="0032503F">
              <w:rPr>
                <w:sz w:val="28"/>
                <w:szCs w:val="28"/>
                <w:lang w:val="ru-RU"/>
              </w:rPr>
              <w:t>основе равноправных отношений и взаимного уважения и принятия; умение конструктивно разрешать конфликты;</w:t>
            </w:r>
          </w:p>
          <w:p w:rsidR="006D6F70" w:rsidRPr="0032503F" w:rsidRDefault="006D6F70" w:rsidP="004058AF">
            <w:pPr>
              <w:rPr>
                <w:sz w:val="28"/>
                <w:szCs w:val="28"/>
                <w:lang w:val="ru-RU"/>
              </w:rPr>
            </w:pPr>
            <w:r w:rsidRPr="0032503F">
              <w:rPr>
                <w:sz w:val="28"/>
                <w:szCs w:val="28"/>
                <w:lang w:val="ru-RU"/>
              </w:rPr>
              <w:t xml:space="preserve">готовность и способность к </w:t>
            </w:r>
            <w:r w:rsidRPr="0032503F">
              <w:rPr>
                <w:sz w:val="28"/>
                <w:szCs w:val="28"/>
                <w:lang w:val="ru-RU"/>
              </w:rPr>
              <w:lastRenderedPageBreak/>
              <w:t>выполнению моральных</w:t>
            </w:r>
          </w:p>
          <w:p w:rsidR="006D6F70" w:rsidRPr="0032503F" w:rsidRDefault="006D6F70" w:rsidP="004058AF">
            <w:pPr>
              <w:rPr>
                <w:sz w:val="28"/>
                <w:szCs w:val="28"/>
                <w:lang w:val="ru-RU"/>
              </w:rPr>
            </w:pPr>
            <w:r w:rsidRPr="0032503F">
              <w:rPr>
                <w:sz w:val="28"/>
                <w:szCs w:val="28"/>
                <w:lang w:val="ru-RU"/>
              </w:rPr>
              <w:t>норм в отношении взрослых и сверстников в школе,</w:t>
            </w:r>
          </w:p>
          <w:p w:rsidR="006D6F70" w:rsidRPr="0032503F" w:rsidRDefault="006D6F70" w:rsidP="004058AF">
            <w:pPr>
              <w:rPr>
                <w:sz w:val="28"/>
                <w:szCs w:val="28"/>
                <w:lang w:val="ru-RU"/>
              </w:rPr>
            </w:pPr>
            <w:r w:rsidRPr="0032503F">
              <w:rPr>
                <w:sz w:val="28"/>
                <w:szCs w:val="28"/>
                <w:lang w:val="ru-RU"/>
              </w:rPr>
              <w:t>дома, во внеучебных видах деятельности;</w:t>
            </w:r>
          </w:p>
          <w:p w:rsidR="006D6F70" w:rsidRPr="0032503F" w:rsidRDefault="006D6F70" w:rsidP="004058AF">
            <w:pPr>
              <w:rPr>
                <w:sz w:val="28"/>
                <w:szCs w:val="28"/>
                <w:lang w:val="ru-RU"/>
              </w:rPr>
            </w:pPr>
            <w:r w:rsidRPr="0032503F">
              <w:rPr>
                <w:sz w:val="28"/>
                <w:szCs w:val="28"/>
                <w:lang w:val="ru-RU"/>
              </w:rPr>
              <w:t>•потребность в участии в общественной жизни ближайшего социального окружения, общественно полезной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умение строить жизненные планы с учётом конкретных</w:t>
            </w:r>
          </w:p>
          <w:p w:rsidR="006D6F70" w:rsidRPr="0032503F" w:rsidRDefault="006D6F70" w:rsidP="004058AF">
            <w:pPr>
              <w:rPr>
                <w:sz w:val="28"/>
                <w:szCs w:val="28"/>
                <w:lang w:val="ru-RU"/>
              </w:rPr>
            </w:pPr>
            <w:r w:rsidRPr="0032503F">
              <w:rPr>
                <w:sz w:val="28"/>
                <w:szCs w:val="28"/>
                <w:lang w:val="ru-RU"/>
              </w:rPr>
              <w:t>социально-исторических, политических и экономических условий;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устойчивый познавательный интерес и становление смыслообразующей функции познавательного мотива;</w:t>
            </w:r>
          </w:p>
          <w:p w:rsidR="006D6F70" w:rsidRPr="0032503F" w:rsidRDefault="006D6F70" w:rsidP="004058AF">
            <w:pPr>
              <w:rPr>
                <w:sz w:val="28"/>
                <w:szCs w:val="28"/>
                <w:lang w:val="ru-RU"/>
              </w:rPr>
            </w:pPr>
            <w:r w:rsidRPr="0032503F">
              <w:rPr>
                <w:sz w:val="28"/>
                <w:szCs w:val="28"/>
                <w:lang w:val="ru-RU"/>
              </w:rPr>
              <w:t>готовность к выбору профильного образования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Участие в школьном самоуправлении готовность и способность к выполнению норм и требований школьной жизни, прав и обязанностей ученика в соответствии с</w:t>
            </w:r>
          </w:p>
          <w:p w:rsidR="006D6F70" w:rsidRPr="0032503F" w:rsidRDefault="006D6F70" w:rsidP="004058AF">
            <w:pPr>
              <w:rPr>
                <w:sz w:val="28"/>
                <w:szCs w:val="28"/>
                <w:lang w:val="ru-RU"/>
              </w:rPr>
            </w:pPr>
            <w:r w:rsidRPr="0032503F">
              <w:rPr>
                <w:sz w:val="28"/>
                <w:szCs w:val="28"/>
                <w:lang w:val="ru-RU"/>
              </w:rPr>
              <w:t>Уставом и правилами внутреннего</w:t>
            </w:r>
          </w:p>
          <w:p w:rsidR="006D6F70" w:rsidRPr="0032503F" w:rsidRDefault="006D6F70" w:rsidP="004058AF">
            <w:pPr>
              <w:rPr>
                <w:sz w:val="28"/>
                <w:szCs w:val="28"/>
                <w:lang w:val="ru-RU"/>
              </w:rPr>
            </w:pPr>
            <w:r>
              <w:rPr>
                <w:sz w:val="28"/>
                <w:szCs w:val="28"/>
                <w:lang w:val="ru-RU"/>
              </w:rPr>
              <w:t>распорядка школы</w:t>
            </w:r>
            <w:r w:rsidRPr="0032503F">
              <w:rPr>
                <w:sz w:val="28"/>
                <w:szCs w:val="28"/>
                <w:lang w:val="ru-RU"/>
              </w:rPr>
              <w:t>;</w:t>
            </w:r>
          </w:p>
          <w:p w:rsidR="006D6F70" w:rsidRPr="0032503F" w:rsidRDefault="006D6F70" w:rsidP="004058AF">
            <w:pPr>
              <w:rPr>
                <w:sz w:val="28"/>
                <w:szCs w:val="28"/>
                <w:lang w:val="ru-RU"/>
              </w:rPr>
            </w:pPr>
            <w:r w:rsidRPr="0032503F">
              <w:rPr>
                <w:sz w:val="28"/>
                <w:szCs w:val="28"/>
                <w:lang w:val="ru-RU"/>
              </w:rPr>
              <w:t>участие в общественной жизни ближайшего социального окружения, проявление познавательного интереса, среднего и хорошего уровня познавательной мотивации</w:t>
            </w:r>
          </w:p>
        </w:tc>
        <w:tc>
          <w:tcPr>
            <w:tcW w:w="0" w:type="auto"/>
            <w:vAlign w:val="center"/>
            <w:hideMark/>
          </w:tcPr>
          <w:p w:rsidR="006D6F70" w:rsidRPr="0032503F" w:rsidRDefault="006D6F70" w:rsidP="004058AF">
            <w:pPr>
              <w:rPr>
                <w:sz w:val="28"/>
                <w:szCs w:val="28"/>
                <w:lang w:val="ru-RU"/>
              </w:rPr>
            </w:pPr>
            <w:r w:rsidRPr="0032503F">
              <w:rPr>
                <w:sz w:val="28"/>
                <w:szCs w:val="28"/>
                <w:lang w:val="ru-RU"/>
              </w:rPr>
              <w:t>Дежурство в школе и классе, участие в детских , школьных и внешкольных мероприятиях</w:t>
            </w:r>
          </w:p>
          <w:p w:rsidR="006D6F70" w:rsidRPr="0032503F" w:rsidRDefault="006D6F70" w:rsidP="004058AF">
            <w:pPr>
              <w:rPr>
                <w:sz w:val="28"/>
                <w:szCs w:val="28"/>
                <w:lang w:val="ru-RU"/>
              </w:rPr>
            </w:pPr>
            <w:r w:rsidRPr="0032503F">
              <w:rPr>
                <w:sz w:val="28"/>
                <w:szCs w:val="28"/>
                <w:lang w:val="ru-RU"/>
              </w:rPr>
              <w:t xml:space="preserve">«Этические беседы» Учебная и внеучебная деятельность Благотворительные акции, внеклассные мероприятия </w:t>
            </w:r>
          </w:p>
          <w:p w:rsidR="006D6F70" w:rsidRPr="0032503F" w:rsidRDefault="006D6F70" w:rsidP="004058AF">
            <w:pPr>
              <w:rPr>
                <w:sz w:val="28"/>
                <w:szCs w:val="28"/>
                <w:lang w:val="ru-RU"/>
              </w:rPr>
            </w:pPr>
            <w:r w:rsidRPr="0032503F">
              <w:rPr>
                <w:sz w:val="28"/>
                <w:szCs w:val="28"/>
                <w:lang w:val="ru-RU"/>
              </w:rPr>
              <w:t>Учебные предметы, участие в олимпиадах школьного и городского уровня, а также в дистанционных олимпиадах –</w:t>
            </w:r>
          </w:p>
          <w:p w:rsidR="006D6F70" w:rsidRPr="0032503F" w:rsidRDefault="006D6F70" w:rsidP="004058AF">
            <w:pPr>
              <w:rPr>
                <w:sz w:val="28"/>
                <w:szCs w:val="28"/>
                <w:lang w:val="ru-RU"/>
              </w:rPr>
            </w:pPr>
            <w:r w:rsidRPr="0032503F">
              <w:rPr>
                <w:sz w:val="28"/>
                <w:szCs w:val="28"/>
                <w:lang w:val="ru-RU"/>
              </w:rPr>
              <w:t>«Кенгуру» по математике,</w:t>
            </w:r>
          </w:p>
          <w:p w:rsidR="006D6F70" w:rsidRPr="0032503F" w:rsidRDefault="006D6F70" w:rsidP="004058AF">
            <w:pPr>
              <w:rPr>
                <w:sz w:val="28"/>
                <w:szCs w:val="28"/>
                <w:lang w:val="ru-RU"/>
              </w:rPr>
            </w:pPr>
            <w:r w:rsidRPr="0032503F">
              <w:rPr>
                <w:sz w:val="28"/>
                <w:szCs w:val="28"/>
                <w:lang w:val="ru-RU"/>
              </w:rPr>
              <w:t>«Медвежонок» по русск</w:t>
            </w:r>
            <w:r>
              <w:rPr>
                <w:sz w:val="28"/>
                <w:szCs w:val="28"/>
                <w:lang w:val="ru-RU"/>
              </w:rPr>
              <w:t>ому языку.</w:t>
            </w:r>
          </w:p>
          <w:p w:rsidR="006D6F70" w:rsidRPr="0032503F" w:rsidRDefault="006D6F70" w:rsidP="004058AF">
            <w:pPr>
              <w:rPr>
                <w:sz w:val="28"/>
                <w:szCs w:val="28"/>
                <w:lang w:val="ru-RU"/>
              </w:rPr>
            </w:pPr>
            <w:r w:rsidRPr="0032503F">
              <w:rPr>
                <w:sz w:val="28"/>
                <w:szCs w:val="28"/>
                <w:lang w:val="ru-RU"/>
              </w:rPr>
              <w:t>Участие в школьной и городской конференции для младших школьников</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Выпускник получит возможность для формирования: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выраженной устойчивой учебно-познавательной мотивации и интереса к учению;</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готовности к самообразованию и самовоспитанию;</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адекватной позитивной самооценки и Я-концепции;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компетентности в реализации основ гражданской</w:t>
            </w:r>
          </w:p>
          <w:p w:rsidR="006D6F70" w:rsidRPr="0032503F" w:rsidRDefault="006D6F70" w:rsidP="004058AF">
            <w:pPr>
              <w:rPr>
                <w:sz w:val="28"/>
                <w:szCs w:val="28"/>
                <w:lang w:val="ru-RU"/>
              </w:rPr>
            </w:pPr>
            <w:r w:rsidRPr="0032503F">
              <w:rPr>
                <w:sz w:val="28"/>
                <w:szCs w:val="28"/>
                <w:lang w:val="ru-RU"/>
              </w:rPr>
              <w:t>идентичности в поступках и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морального сознания на конвенциональном уровне, </w:t>
            </w:r>
            <w:r w:rsidRPr="0032503F">
              <w:rPr>
                <w:sz w:val="28"/>
                <w:szCs w:val="28"/>
                <w:lang w:val="ru-RU"/>
              </w:rPr>
              <w:lastRenderedPageBreak/>
              <w:t>способности к решению моральных дилемм на основе</w:t>
            </w:r>
          </w:p>
          <w:p w:rsidR="006D6F70" w:rsidRPr="0032503F" w:rsidRDefault="006D6F70" w:rsidP="004058AF">
            <w:pPr>
              <w:rPr>
                <w:sz w:val="28"/>
                <w:szCs w:val="28"/>
                <w:lang w:val="ru-RU"/>
              </w:rPr>
            </w:pPr>
            <w:r w:rsidRPr="0032503F">
              <w:rPr>
                <w:sz w:val="28"/>
                <w:szCs w:val="28"/>
                <w:lang w:val="ru-RU"/>
              </w:rPr>
              <w:t>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эмпатии как осознанного понимания и сопереживания</w:t>
            </w:r>
          </w:p>
          <w:p w:rsidR="006D6F70" w:rsidRPr="0032503F" w:rsidRDefault="006D6F70" w:rsidP="004058AF">
            <w:pPr>
              <w:rPr>
                <w:sz w:val="28"/>
                <w:szCs w:val="28"/>
                <w:lang w:val="ru-RU"/>
              </w:rPr>
            </w:pPr>
            <w:r w:rsidRPr="0032503F">
              <w:rPr>
                <w:sz w:val="28"/>
                <w:szCs w:val="28"/>
                <w:lang w:val="ru-RU"/>
              </w:rPr>
              <w:t>чувствам других, выражающейся в поступках, направленных на помощь и обеспечение благополучия.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Учащийся получит возможность для формирования:</w:t>
            </w:r>
          </w:p>
          <w:p w:rsidR="006D6F70" w:rsidRPr="0032503F" w:rsidRDefault="006D6F70" w:rsidP="004058AF">
            <w:pPr>
              <w:rPr>
                <w:sz w:val="28"/>
                <w:szCs w:val="28"/>
                <w:lang w:val="ru-RU"/>
              </w:rPr>
            </w:pPr>
            <w:r w:rsidRPr="0032503F">
              <w:rPr>
                <w:sz w:val="28"/>
                <w:szCs w:val="28"/>
                <w:lang w:val="ru-RU"/>
              </w:rPr>
              <w:t>•устойчивой учебно- познавательной</w:t>
            </w:r>
          </w:p>
          <w:p w:rsidR="006D6F70" w:rsidRPr="0032503F" w:rsidRDefault="006D6F70" w:rsidP="004058AF">
            <w:pPr>
              <w:rPr>
                <w:sz w:val="28"/>
                <w:szCs w:val="28"/>
                <w:lang w:val="ru-RU"/>
              </w:rPr>
            </w:pPr>
            <w:r w:rsidRPr="0032503F">
              <w:rPr>
                <w:sz w:val="28"/>
                <w:szCs w:val="28"/>
                <w:lang w:val="ru-RU"/>
              </w:rPr>
              <w:t>мотивациии интереса к учению;</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готовности к самообразованю и самовоспитанию;</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адекватной позитивной самооценки и Я-концепции;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способности к решению моральных проблем на основе учёта позиций участников, устойчивое следование в поведении моральным нормам и</w:t>
            </w:r>
          </w:p>
          <w:p w:rsidR="006D6F70" w:rsidRPr="0032503F" w:rsidRDefault="006D6F70" w:rsidP="004058AF">
            <w:pPr>
              <w:rPr>
                <w:sz w:val="28"/>
                <w:szCs w:val="28"/>
                <w:lang w:val="ru-RU"/>
              </w:rPr>
            </w:pPr>
            <w:r w:rsidRPr="0032503F">
              <w:rPr>
                <w:sz w:val="28"/>
                <w:szCs w:val="28"/>
                <w:lang w:val="ru-RU"/>
              </w:rPr>
              <w:lastRenderedPageBreak/>
              <w:t>этическим требованиям;</w:t>
            </w:r>
          </w:p>
          <w:p w:rsidR="006D6F70" w:rsidRPr="0032503F" w:rsidRDefault="006D6F70" w:rsidP="004058AF">
            <w:pPr>
              <w:rPr>
                <w:sz w:val="28"/>
                <w:szCs w:val="28"/>
                <w:lang w:val="ru-RU"/>
              </w:rPr>
            </w:pPr>
            <w:r w:rsidRPr="0032503F">
              <w:rPr>
                <w:sz w:val="28"/>
                <w:szCs w:val="28"/>
                <w:lang w:val="ru-RU"/>
              </w:rPr>
              <w:t>Сочуствие и сопереживание чувствам других людей, выражающуюся в поступках, направленных на помощь.</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Учебные предметы, участие в олимпиадах школьного и городского уровня, а также в дистанционных олимпиадах –</w:t>
            </w:r>
          </w:p>
          <w:p w:rsidR="006D6F70" w:rsidRPr="0032503F" w:rsidRDefault="006D6F70" w:rsidP="004058AF">
            <w:pPr>
              <w:rPr>
                <w:sz w:val="28"/>
                <w:szCs w:val="28"/>
                <w:lang w:val="ru-RU"/>
              </w:rPr>
            </w:pPr>
            <w:r w:rsidRPr="0032503F">
              <w:rPr>
                <w:sz w:val="28"/>
                <w:szCs w:val="28"/>
                <w:lang w:val="ru-RU"/>
              </w:rPr>
              <w:t>«Кенгуру» по математике,</w:t>
            </w:r>
          </w:p>
          <w:p w:rsidR="006D6F70" w:rsidRPr="0032503F" w:rsidRDefault="006D6F70" w:rsidP="004058AF">
            <w:pPr>
              <w:rPr>
                <w:sz w:val="28"/>
                <w:szCs w:val="28"/>
                <w:lang w:val="ru-RU"/>
              </w:rPr>
            </w:pPr>
            <w:r w:rsidRPr="0032503F">
              <w:rPr>
                <w:sz w:val="28"/>
                <w:szCs w:val="28"/>
                <w:lang w:val="ru-RU"/>
              </w:rPr>
              <w:t xml:space="preserve"> </w:t>
            </w:r>
            <w:r>
              <w:rPr>
                <w:sz w:val="28"/>
                <w:szCs w:val="28"/>
                <w:lang w:val="ru-RU"/>
              </w:rPr>
              <w:t>«Медвежонок» по русскому языку.</w:t>
            </w:r>
          </w:p>
          <w:p w:rsidR="006D6F70" w:rsidRPr="0032503F" w:rsidRDefault="006E2AB3" w:rsidP="004058AF">
            <w:pPr>
              <w:rPr>
                <w:sz w:val="28"/>
                <w:szCs w:val="28"/>
                <w:lang w:val="ru-RU"/>
              </w:rPr>
            </w:pPr>
            <w:r>
              <w:rPr>
                <w:sz w:val="28"/>
                <w:szCs w:val="28"/>
                <w:lang w:val="ru-RU"/>
              </w:rPr>
              <w:t>Участие в школьной и районной</w:t>
            </w:r>
            <w:r w:rsidR="006D6F70" w:rsidRPr="0032503F">
              <w:rPr>
                <w:sz w:val="28"/>
                <w:szCs w:val="28"/>
                <w:lang w:val="ru-RU"/>
              </w:rPr>
              <w:t xml:space="preserve"> конференции для младших школьников</w:t>
            </w:r>
          </w:p>
        </w:tc>
      </w:tr>
      <w:tr w:rsidR="006D6F70" w:rsidRPr="006053C7" w:rsidTr="004058AF">
        <w:trPr>
          <w:tblCellSpacing w:w="15" w:type="dxa"/>
          <w:jc w:val="center"/>
        </w:trPr>
        <w:tc>
          <w:tcPr>
            <w:tcW w:w="0" w:type="auto"/>
            <w:gridSpan w:val="3"/>
            <w:vAlign w:val="center"/>
            <w:hideMark/>
          </w:tcPr>
          <w:p w:rsidR="006D6F70" w:rsidRPr="006053C7" w:rsidRDefault="006D6F70" w:rsidP="004058AF">
            <w:pPr>
              <w:jc w:val="center"/>
              <w:rPr>
                <w:b/>
                <w:i/>
                <w:sz w:val="28"/>
                <w:szCs w:val="28"/>
                <w:lang w:val="ru-RU"/>
              </w:rPr>
            </w:pPr>
            <w:r w:rsidRPr="006053C7">
              <w:rPr>
                <w:b/>
                <w:i/>
                <w:sz w:val="28"/>
                <w:szCs w:val="28"/>
              </w:rPr>
              <w:lastRenderedPageBreak/>
              <w:t>Познавательные</w:t>
            </w:r>
            <w:r w:rsidRPr="006053C7">
              <w:rPr>
                <w:b/>
                <w:i/>
                <w:sz w:val="28"/>
                <w:szCs w:val="28"/>
                <w:lang w:val="ru-RU"/>
              </w:rPr>
              <w:t xml:space="preserve"> УУД</w:t>
            </w:r>
          </w:p>
        </w:tc>
      </w:tr>
      <w:tr w:rsidR="006D6F70" w:rsidRPr="006E2AB3"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t>Выпускник научится: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реализации проектно-исследовательской деятельности;</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проводить наблюдение и эксперимент под</w:t>
            </w:r>
          </w:p>
          <w:p w:rsidR="006D6F70" w:rsidRPr="0032503F" w:rsidRDefault="006D6F70" w:rsidP="004058AF">
            <w:pPr>
              <w:rPr>
                <w:sz w:val="28"/>
                <w:szCs w:val="28"/>
                <w:lang w:val="ru-RU"/>
              </w:rPr>
            </w:pPr>
            <w:r w:rsidRPr="0032503F">
              <w:rPr>
                <w:sz w:val="28"/>
                <w:szCs w:val="28"/>
                <w:lang w:val="ru-RU"/>
              </w:rPr>
              <w:t>руководством учителя;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расширенный поиск информации с</w:t>
            </w:r>
          </w:p>
          <w:p w:rsidR="006D6F70" w:rsidRPr="0032503F" w:rsidRDefault="006D6F70" w:rsidP="004058AF">
            <w:pPr>
              <w:rPr>
                <w:sz w:val="28"/>
                <w:szCs w:val="28"/>
                <w:lang w:val="ru-RU"/>
              </w:rPr>
            </w:pPr>
            <w:r w:rsidRPr="0032503F">
              <w:rPr>
                <w:sz w:val="28"/>
                <w:szCs w:val="28"/>
                <w:lang w:val="ru-RU"/>
              </w:rPr>
              <w:t>использованием ресурсов библиотек и Интернета;</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создавать и преобразовывать модели и схемы для решения задач;</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осуществлять выбор наиболее эффективных способов решения задач в зависимости от конкретных условий;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давать определение понятиям;</w:t>
            </w:r>
          </w:p>
          <w:p w:rsidR="006D6F70" w:rsidRPr="0032503F" w:rsidRDefault="006D6F70" w:rsidP="004058AF">
            <w:pPr>
              <w:rPr>
                <w:sz w:val="28"/>
                <w:szCs w:val="28"/>
                <w:lang w:val="ru-RU"/>
              </w:rPr>
            </w:pPr>
            <w:r w:rsidRPr="0032503F">
              <w:rPr>
                <w:sz w:val="28"/>
                <w:szCs w:val="28"/>
                <w:lang w:val="ru-RU"/>
              </w:rPr>
              <w:t>устанавливать причинно- следственные связи;</w:t>
            </w:r>
          </w:p>
          <w:p w:rsidR="006D6F70" w:rsidRPr="0032503F" w:rsidRDefault="006D6F70" w:rsidP="004058AF">
            <w:pPr>
              <w:rPr>
                <w:sz w:val="28"/>
                <w:szCs w:val="28"/>
                <w:lang w:val="ru-RU"/>
              </w:rPr>
            </w:pPr>
            <w:r w:rsidRPr="0032503F">
              <w:rPr>
                <w:sz w:val="28"/>
                <w:szCs w:val="28"/>
                <w:lang w:val="ru-RU"/>
              </w:rPr>
              <w:lastRenderedPageBreak/>
              <w:t>•​</w:t>
            </w:r>
            <w:r w:rsidRPr="0032503F">
              <w:rPr>
                <w:sz w:val="28"/>
                <w:szCs w:val="28"/>
              </w:rPr>
              <w:t> </w:t>
            </w:r>
            <w:r w:rsidRPr="0032503F">
              <w:rPr>
                <w:sz w:val="28"/>
                <w:szCs w:val="28"/>
                <w:lang w:val="ru-RU"/>
              </w:rPr>
              <w:t>осуществлять логическую операцию установления родовидовых отношений, ограничение понятия;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w:t>
            </w:r>
          </w:p>
          <w:p w:rsidR="006D6F70" w:rsidRPr="0032503F" w:rsidRDefault="006D6F70" w:rsidP="004058AF">
            <w:pPr>
              <w:rPr>
                <w:sz w:val="28"/>
                <w:szCs w:val="28"/>
                <w:lang w:val="ru-RU"/>
              </w:rPr>
            </w:pPr>
            <w:r w:rsidRPr="0032503F">
              <w:rPr>
                <w:sz w:val="28"/>
                <w:szCs w:val="28"/>
                <w:lang w:val="ru-RU"/>
              </w:rPr>
              <w:t>большим объёмом;</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Pr>
                <w:sz w:val="28"/>
                <w:szCs w:val="28"/>
                <w:lang w:val="ru-RU"/>
              </w:rPr>
              <w:t>осуществлять сравнение</w:t>
            </w:r>
            <w:r w:rsidRPr="0032503F">
              <w:rPr>
                <w:sz w:val="28"/>
                <w:szCs w:val="28"/>
                <w:lang w:val="ru-RU"/>
              </w:rPr>
              <w:t xml:space="preserve"> и классификацию,</w:t>
            </w:r>
          </w:p>
          <w:p w:rsidR="006D6F70" w:rsidRPr="0032503F" w:rsidRDefault="006D6F70" w:rsidP="004058AF">
            <w:pPr>
              <w:rPr>
                <w:sz w:val="28"/>
                <w:szCs w:val="28"/>
                <w:lang w:val="ru-RU"/>
              </w:rPr>
            </w:pPr>
            <w:r w:rsidRPr="0032503F">
              <w:rPr>
                <w:sz w:val="28"/>
                <w:szCs w:val="28"/>
                <w:lang w:val="ru-RU"/>
              </w:rPr>
              <w:t>самостоятельно выбирая основания и критерии для указанных логических операций;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строить классификацию на основе дихотомического</w:t>
            </w:r>
          </w:p>
          <w:p w:rsidR="006D6F70" w:rsidRPr="0032503F" w:rsidRDefault="006D6F70" w:rsidP="004058AF">
            <w:pPr>
              <w:rPr>
                <w:sz w:val="28"/>
                <w:szCs w:val="28"/>
                <w:lang w:val="ru-RU"/>
              </w:rPr>
            </w:pPr>
            <w:r w:rsidRPr="0032503F">
              <w:rPr>
                <w:sz w:val="28"/>
                <w:szCs w:val="28"/>
                <w:lang w:val="ru-RU"/>
              </w:rPr>
              <w:t>деления (на основе отрицания);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строить логическое рассуждение, включающее</w:t>
            </w:r>
          </w:p>
          <w:p w:rsidR="006D6F70" w:rsidRPr="0032503F" w:rsidRDefault="006D6F70" w:rsidP="004058AF">
            <w:pPr>
              <w:rPr>
                <w:sz w:val="28"/>
                <w:szCs w:val="28"/>
                <w:lang w:val="ru-RU"/>
              </w:rPr>
            </w:pPr>
            <w:r w:rsidRPr="0032503F">
              <w:rPr>
                <w:sz w:val="28"/>
                <w:szCs w:val="28"/>
                <w:lang w:val="ru-RU"/>
              </w:rPr>
              <w:t>установление причинно-следственных связей;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объяснять явления, процессы, связи и отношения, выявляемые в ходе исследования;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ознакомительного, изучающего, усваивающего</w:t>
            </w:r>
          </w:p>
          <w:p w:rsidR="006D6F70" w:rsidRPr="0032503F" w:rsidRDefault="006D6F70" w:rsidP="004058AF">
            <w:pPr>
              <w:rPr>
                <w:sz w:val="28"/>
                <w:szCs w:val="28"/>
                <w:lang w:val="ru-RU"/>
              </w:rPr>
            </w:pPr>
            <w:r w:rsidRPr="0032503F">
              <w:rPr>
                <w:sz w:val="28"/>
                <w:szCs w:val="28"/>
                <w:lang w:val="ru-RU"/>
              </w:rPr>
              <w:t>и поискового чтения;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главное и второстепенное, главную идею текста, выстраивать последовательность описываемых событий;</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работать с метафорами — понимать переносный смысл выражений, понимать и употреблять обороты речи, построенные </w:t>
            </w:r>
            <w:r w:rsidRPr="0032503F">
              <w:rPr>
                <w:sz w:val="28"/>
                <w:szCs w:val="28"/>
                <w:lang w:val="ru-RU"/>
              </w:rPr>
              <w:lastRenderedPageBreak/>
              <w:t>на скрытом уподоблении, образном сближении слов.</w:t>
            </w: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Проводить наблюдение под руководством учителя.</w:t>
            </w:r>
          </w:p>
          <w:p w:rsidR="006D6F70" w:rsidRPr="0032503F" w:rsidRDefault="006D6F70" w:rsidP="004058AF">
            <w:pPr>
              <w:rPr>
                <w:sz w:val="28"/>
                <w:szCs w:val="28"/>
                <w:lang w:val="ru-RU"/>
              </w:rPr>
            </w:pPr>
            <w:r w:rsidRPr="0032503F">
              <w:rPr>
                <w:sz w:val="28"/>
                <w:szCs w:val="28"/>
                <w:lang w:val="ru-RU"/>
              </w:rPr>
              <w:t>Уметь давать определение понятиям. Устанавливать причинно-следственные связи.</w:t>
            </w:r>
          </w:p>
          <w:p w:rsidR="006D6F70" w:rsidRPr="0032503F" w:rsidRDefault="006D6F70" w:rsidP="004058AF">
            <w:pPr>
              <w:rPr>
                <w:sz w:val="28"/>
                <w:szCs w:val="28"/>
                <w:lang w:val="ru-RU"/>
              </w:rPr>
            </w:pPr>
            <w:r w:rsidRPr="0032503F">
              <w:rPr>
                <w:sz w:val="28"/>
                <w:szCs w:val="28"/>
                <w:lang w:val="ru-RU"/>
              </w:rPr>
              <w:t>О</w:t>
            </w:r>
            <w:r>
              <w:rPr>
                <w:sz w:val="28"/>
                <w:szCs w:val="28"/>
                <w:lang w:val="ru-RU"/>
              </w:rPr>
              <w:t xml:space="preserve">существлять сравнение </w:t>
            </w:r>
            <w:r w:rsidRPr="0032503F">
              <w:rPr>
                <w:sz w:val="28"/>
                <w:szCs w:val="28"/>
                <w:lang w:val="ru-RU"/>
              </w:rPr>
              <w:t>и классификацию с высокой степенью самостоятельности. Строить логическое рассуждение, включающее установление причинно-следственных связей.</w:t>
            </w:r>
          </w:p>
          <w:p w:rsidR="006D6F70" w:rsidRPr="0032503F" w:rsidRDefault="006D6F70" w:rsidP="004058AF">
            <w:pPr>
              <w:rPr>
                <w:sz w:val="28"/>
                <w:szCs w:val="28"/>
                <w:lang w:val="ru-RU"/>
              </w:rPr>
            </w:pPr>
            <w:r w:rsidRPr="0032503F">
              <w:rPr>
                <w:sz w:val="28"/>
                <w:szCs w:val="28"/>
                <w:lang w:val="ru-RU"/>
              </w:rPr>
              <w:t>Владеть основами ознакомительного, изучающего, усваивающего чтения. структурировать тексты, включая умение выделять</w:t>
            </w:r>
          </w:p>
          <w:p w:rsidR="006D6F70" w:rsidRPr="0032503F" w:rsidRDefault="006D6F70" w:rsidP="004058AF">
            <w:pPr>
              <w:rPr>
                <w:sz w:val="28"/>
                <w:szCs w:val="28"/>
                <w:lang w:val="ru-RU"/>
              </w:rPr>
            </w:pPr>
            <w:r w:rsidRPr="0032503F">
              <w:rPr>
                <w:sz w:val="28"/>
                <w:szCs w:val="28"/>
                <w:lang w:val="ru-RU"/>
              </w:rPr>
              <w:t xml:space="preserve">главное и второстепенное, главную </w:t>
            </w:r>
            <w:r w:rsidRPr="0032503F">
              <w:rPr>
                <w:sz w:val="28"/>
                <w:szCs w:val="28"/>
                <w:lang w:val="ru-RU"/>
              </w:rPr>
              <w:lastRenderedPageBreak/>
              <w:t>идею текста, выстраивать последовательность описываемых</w:t>
            </w:r>
          </w:p>
          <w:p w:rsidR="006D6F70" w:rsidRPr="0032503F" w:rsidRDefault="006D6F70" w:rsidP="004058AF">
            <w:pPr>
              <w:rPr>
                <w:sz w:val="28"/>
                <w:szCs w:val="28"/>
                <w:lang w:val="ru-RU"/>
              </w:rPr>
            </w:pPr>
            <w:r w:rsidRPr="0032503F">
              <w:rPr>
                <w:sz w:val="28"/>
                <w:szCs w:val="28"/>
                <w:lang w:val="ru-RU"/>
              </w:rPr>
              <w:t xml:space="preserve">событий; Работать с метафорами , </w:t>
            </w:r>
          </w:p>
          <w:p w:rsidR="006D6F70" w:rsidRPr="0032503F" w:rsidRDefault="006D6F70" w:rsidP="004058AF">
            <w:pPr>
              <w:rPr>
                <w:sz w:val="28"/>
                <w:szCs w:val="28"/>
                <w:lang w:val="ru-RU"/>
              </w:rPr>
            </w:pPr>
            <w:r w:rsidRPr="0032503F">
              <w:rPr>
                <w:sz w:val="28"/>
                <w:szCs w:val="28"/>
                <w:lang w:val="ru-RU"/>
              </w:rPr>
              <w:t>понимать переносный смысл выражений, понимать и употреблять обороты</w:t>
            </w:r>
            <w:r w:rsidR="006E2AB3">
              <w:rPr>
                <w:sz w:val="28"/>
                <w:szCs w:val="28"/>
                <w:lang w:val="ru-RU"/>
              </w:rPr>
              <w:t xml:space="preserve"> речи.</w:t>
            </w:r>
          </w:p>
          <w:p w:rsidR="006D6F70" w:rsidRPr="006E2AB3" w:rsidRDefault="006D6F70" w:rsidP="004058AF">
            <w:pPr>
              <w:rPr>
                <w:sz w:val="28"/>
                <w:szCs w:val="28"/>
                <w:lang w:val="ru-RU"/>
              </w:rPr>
            </w:pPr>
          </w:p>
        </w:tc>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Все предметы, учебное исследование</w:t>
            </w:r>
          </w:p>
          <w:p w:rsidR="006D6F70" w:rsidRPr="0032503F" w:rsidRDefault="006D6F70" w:rsidP="004058AF">
            <w:pPr>
              <w:rPr>
                <w:sz w:val="28"/>
                <w:szCs w:val="28"/>
                <w:lang w:val="ru-RU"/>
              </w:rPr>
            </w:pPr>
            <w:r w:rsidRPr="0032503F">
              <w:rPr>
                <w:sz w:val="28"/>
                <w:szCs w:val="28"/>
                <w:lang w:val="ru-RU"/>
              </w:rPr>
              <w:t>Все предметы Предметы естественно</w:t>
            </w:r>
          </w:p>
          <w:p w:rsidR="006D6F70" w:rsidRPr="0032503F" w:rsidRDefault="006D6F70" w:rsidP="004058AF">
            <w:pPr>
              <w:rPr>
                <w:sz w:val="28"/>
                <w:szCs w:val="28"/>
                <w:lang w:val="ru-RU"/>
              </w:rPr>
            </w:pPr>
            <w:r w:rsidRPr="0032503F">
              <w:rPr>
                <w:sz w:val="28"/>
                <w:szCs w:val="28"/>
                <w:lang w:val="ru-RU"/>
              </w:rPr>
              <w:t xml:space="preserve">-научного цикла, русский язык, литература, искусство, внеклассное чтение, экологический проект </w:t>
            </w:r>
          </w:p>
          <w:p w:rsidR="006D6F70" w:rsidRPr="006E2AB3" w:rsidRDefault="006D6F70" w:rsidP="004058AF">
            <w:pPr>
              <w:rPr>
                <w:sz w:val="28"/>
                <w:szCs w:val="28"/>
                <w:lang w:val="ru-RU"/>
              </w:rPr>
            </w:pPr>
            <w:r w:rsidRPr="006E2AB3">
              <w:rPr>
                <w:sz w:val="28"/>
                <w:szCs w:val="28"/>
                <w:lang w:val="ru-RU"/>
              </w:rPr>
              <w:t>Все предметы</w:t>
            </w:r>
          </w:p>
        </w:tc>
      </w:tr>
      <w:tr w:rsidR="006D6F70" w:rsidRPr="00C80282" w:rsidTr="004058AF">
        <w:trPr>
          <w:tblCellSpacing w:w="15" w:type="dxa"/>
          <w:jc w:val="center"/>
        </w:trPr>
        <w:tc>
          <w:tcPr>
            <w:tcW w:w="0" w:type="auto"/>
            <w:vAlign w:val="center"/>
            <w:hideMark/>
          </w:tcPr>
          <w:p w:rsidR="006D6F70" w:rsidRPr="0032503F" w:rsidRDefault="006D6F70" w:rsidP="004058AF">
            <w:pPr>
              <w:rPr>
                <w:sz w:val="28"/>
                <w:szCs w:val="28"/>
                <w:lang w:val="ru-RU"/>
              </w:rPr>
            </w:pPr>
            <w:r w:rsidRPr="0032503F">
              <w:rPr>
                <w:sz w:val="28"/>
                <w:szCs w:val="28"/>
                <w:lang w:val="ru-RU"/>
              </w:rPr>
              <w:lastRenderedPageBreak/>
              <w:t>Выпускник получит возможность научиться: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основам рефлексивного чтения;</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ставить проблему, аргументировать её актуальность;</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самостоятельно проводить исследование на основе применения методов наблюдения и эксперимента;</w:t>
            </w:r>
          </w:p>
          <w:p w:rsidR="006D6F70" w:rsidRPr="0032503F"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выдвигать гипотезы о связях и закономерностях</w:t>
            </w:r>
          </w:p>
          <w:p w:rsidR="006D6F70" w:rsidRPr="0032503F" w:rsidRDefault="006D6F70" w:rsidP="004058AF">
            <w:pPr>
              <w:rPr>
                <w:sz w:val="28"/>
                <w:szCs w:val="28"/>
                <w:lang w:val="ru-RU"/>
              </w:rPr>
            </w:pPr>
            <w:r w:rsidRPr="0032503F">
              <w:rPr>
                <w:sz w:val="28"/>
                <w:szCs w:val="28"/>
                <w:lang w:val="ru-RU"/>
              </w:rPr>
              <w:t>событий, процессов, объектов;</w:t>
            </w:r>
          </w:p>
          <w:p w:rsidR="006D6F70" w:rsidRPr="0032503F" w:rsidRDefault="006D6F70" w:rsidP="004058AF">
            <w:pPr>
              <w:rPr>
                <w:sz w:val="28"/>
                <w:szCs w:val="28"/>
                <w:lang w:val="ru-RU"/>
              </w:rPr>
            </w:pPr>
            <w:r w:rsidRPr="0032503F">
              <w:rPr>
                <w:sz w:val="28"/>
                <w:szCs w:val="28"/>
                <w:lang w:val="ru-RU"/>
              </w:rPr>
              <w:t>организовывать исследование с целью проверки гипотез;</w:t>
            </w:r>
          </w:p>
          <w:p w:rsidR="006D6F70" w:rsidRDefault="006D6F70" w:rsidP="004058AF">
            <w:pPr>
              <w:rPr>
                <w:sz w:val="28"/>
                <w:szCs w:val="28"/>
                <w:lang w:val="ru-RU"/>
              </w:rPr>
            </w:pPr>
            <w:r w:rsidRPr="0032503F">
              <w:rPr>
                <w:sz w:val="28"/>
                <w:szCs w:val="28"/>
                <w:lang w:val="ru-RU"/>
              </w:rPr>
              <w:t>•​</w:t>
            </w:r>
            <w:r w:rsidRPr="0032503F">
              <w:rPr>
                <w:sz w:val="28"/>
                <w:szCs w:val="28"/>
              </w:rPr>
              <w:t> </w:t>
            </w:r>
            <w:r w:rsidRPr="0032503F">
              <w:rPr>
                <w:sz w:val="28"/>
                <w:szCs w:val="28"/>
                <w:lang w:val="ru-RU"/>
              </w:rPr>
              <w:t xml:space="preserve">делать умозаключения (индуктивное и по аналогии) </w:t>
            </w:r>
            <w:r>
              <w:rPr>
                <w:sz w:val="28"/>
                <w:szCs w:val="28"/>
                <w:lang w:val="ru-RU"/>
              </w:rPr>
              <w:t>и выводы на основе аргументации.</w:t>
            </w:r>
          </w:p>
          <w:p w:rsidR="006D6F70" w:rsidRPr="0032503F" w:rsidRDefault="006D6F70" w:rsidP="004058AF">
            <w:pPr>
              <w:rPr>
                <w:sz w:val="28"/>
                <w:szCs w:val="28"/>
                <w:lang w:val="ru-RU"/>
              </w:rPr>
            </w:pPr>
          </w:p>
        </w:tc>
        <w:tc>
          <w:tcPr>
            <w:tcW w:w="0" w:type="auto"/>
            <w:vAlign w:val="center"/>
            <w:hideMark/>
          </w:tcPr>
          <w:p w:rsidR="006D6F70" w:rsidRPr="0032503F" w:rsidRDefault="006D6F70" w:rsidP="004058AF">
            <w:pPr>
              <w:rPr>
                <w:sz w:val="28"/>
                <w:szCs w:val="28"/>
                <w:lang w:val="ru-RU"/>
              </w:rPr>
            </w:pPr>
            <w:r w:rsidRPr="0032503F">
              <w:rPr>
                <w:sz w:val="28"/>
                <w:szCs w:val="28"/>
                <w:lang w:val="ru-RU"/>
              </w:rPr>
              <w:t>Под руководство</w:t>
            </w:r>
            <w:r>
              <w:rPr>
                <w:sz w:val="28"/>
                <w:szCs w:val="28"/>
                <w:lang w:val="ru-RU"/>
              </w:rPr>
              <w:t>м учителя</w:t>
            </w:r>
            <w:r w:rsidRPr="0032503F">
              <w:rPr>
                <w:sz w:val="28"/>
                <w:szCs w:val="28"/>
                <w:lang w:val="ru-RU"/>
              </w:rPr>
              <w:t xml:space="preserve"> большинство учащихся научатся ставить проблему, аргументировать её актуальность;</w:t>
            </w:r>
          </w:p>
          <w:p w:rsidR="006D6F70" w:rsidRPr="0032503F" w:rsidRDefault="006D6F70" w:rsidP="004058AF">
            <w:pPr>
              <w:rPr>
                <w:sz w:val="28"/>
                <w:szCs w:val="28"/>
                <w:lang w:val="ru-RU"/>
              </w:rPr>
            </w:pPr>
            <w:r w:rsidRPr="0032503F">
              <w:rPr>
                <w:sz w:val="28"/>
                <w:szCs w:val="28"/>
                <w:lang w:val="ru-RU"/>
              </w:rPr>
              <w:t>проводить исследование на основе применения методов наблюдения.</w:t>
            </w:r>
          </w:p>
        </w:tc>
        <w:tc>
          <w:tcPr>
            <w:tcW w:w="0" w:type="auto"/>
            <w:vAlign w:val="center"/>
            <w:hideMark/>
          </w:tcPr>
          <w:p w:rsidR="006D6F70" w:rsidRPr="0032503F" w:rsidRDefault="006D6F70" w:rsidP="004058AF">
            <w:pPr>
              <w:rPr>
                <w:sz w:val="28"/>
                <w:szCs w:val="28"/>
                <w:lang w:val="ru-RU"/>
              </w:rPr>
            </w:pPr>
            <w:r w:rsidRPr="0032503F">
              <w:rPr>
                <w:sz w:val="28"/>
                <w:szCs w:val="28"/>
                <w:lang w:val="ru-RU"/>
              </w:rPr>
              <w:t>Учебные предметы. Подготовка учебных исследований во внеурочной деятельности, участие в школьной и городской конференции для младших школьников</w:t>
            </w:r>
          </w:p>
          <w:p w:rsidR="006D6F70" w:rsidRPr="0032503F" w:rsidRDefault="006D6F70" w:rsidP="004058AF">
            <w:pPr>
              <w:rPr>
                <w:sz w:val="28"/>
                <w:szCs w:val="28"/>
                <w:lang w:val="ru-RU"/>
              </w:rPr>
            </w:pPr>
            <w:r w:rsidRPr="0032503F">
              <w:rPr>
                <w:sz w:val="28"/>
                <w:szCs w:val="28"/>
                <w:lang w:val="ru-RU"/>
              </w:rPr>
              <w:t>Работа в кружках учреждений дополнительного образования</w:t>
            </w:r>
          </w:p>
        </w:tc>
      </w:tr>
    </w:tbl>
    <w:p w:rsidR="006D6F70" w:rsidRPr="004058AF" w:rsidRDefault="006D6F70" w:rsidP="006D6F70">
      <w:pPr>
        <w:rPr>
          <w:b/>
          <w:sz w:val="28"/>
          <w:szCs w:val="28"/>
          <w:lang w:val="ru-RU"/>
        </w:rPr>
      </w:pPr>
      <w:bookmarkStart w:id="617" w:name="_bookmark39"/>
      <w:bookmarkStart w:id="618" w:name="_Toc451589121"/>
      <w:bookmarkEnd w:id="617"/>
      <w:r w:rsidRPr="004058AF">
        <w:rPr>
          <w:b/>
          <w:sz w:val="28"/>
          <w:szCs w:val="28"/>
          <w:lang w:val="ru-RU"/>
        </w:rPr>
        <w:t>2.2. Программы отдельных учебных предметов, курсов</w:t>
      </w:r>
      <w:bookmarkEnd w:id="618"/>
    </w:p>
    <w:p w:rsidR="006D6F70" w:rsidRPr="004D3199" w:rsidRDefault="006D6F70" w:rsidP="006D6F70">
      <w:pPr>
        <w:rPr>
          <w:b/>
          <w:sz w:val="28"/>
          <w:szCs w:val="28"/>
          <w:lang w:val="ru-RU"/>
        </w:rPr>
      </w:pPr>
      <w:bookmarkStart w:id="619" w:name="_bookmark40"/>
      <w:bookmarkEnd w:id="619"/>
      <w:r w:rsidRPr="004D3199">
        <w:rPr>
          <w:b/>
          <w:sz w:val="28"/>
          <w:szCs w:val="28"/>
          <w:lang w:val="ru-RU"/>
        </w:rPr>
        <w:t>2.2.1. Общие положения</w:t>
      </w:r>
    </w:p>
    <w:p w:rsidR="006D6F70" w:rsidRPr="0032503F" w:rsidRDefault="006D6F70" w:rsidP="006D6F70">
      <w:pPr>
        <w:rPr>
          <w:sz w:val="28"/>
          <w:szCs w:val="28"/>
          <w:lang w:val="ru-RU"/>
        </w:rPr>
      </w:pPr>
      <w:r w:rsidRPr="0032503F">
        <w:rPr>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D6F70" w:rsidRPr="0032503F" w:rsidRDefault="006D6F70" w:rsidP="006D6F70">
      <w:pPr>
        <w:rPr>
          <w:sz w:val="28"/>
          <w:szCs w:val="28"/>
          <w:lang w:val="ru-RU"/>
        </w:rPr>
      </w:pPr>
      <w:r w:rsidRPr="0032503F">
        <w:rPr>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D6F70" w:rsidRPr="0032503F" w:rsidRDefault="006D6F70" w:rsidP="006D6F70">
      <w:pPr>
        <w:rPr>
          <w:sz w:val="28"/>
          <w:szCs w:val="28"/>
          <w:lang w:val="ru-RU"/>
        </w:rPr>
      </w:pPr>
      <w:r w:rsidRPr="0032503F">
        <w:rPr>
          <w:sz w:val="28"/>
          <w:szCs w:val="28"/>
          <w:lang w:val="ru-RU"/>
        </w:rPr>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w:t>
      </w:r>
      <w:r w:rsidRPr="0032503F">
        <w:rPr>
          <w:sz w:val="28"/>
          <w:szCs w:val="28"/>
          <w:lang w:val="ru-RU"/>
        </w:rPr>
        <w:lastRenderedPageBreak/>
        <w:t>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6D6F70" w:rsidRPr="0032503F" w:rsidRDefault="006D6F70" w:rsidP="006D6F70">
      <w:pPr>
        <w:rPr>
          <w:sz w:val="28"/>
          <w:szCs w:val="28"/>
          <w:lang w:val="ru-RU"/>
        </w:rPr>
      </w:pPr>
      <w:r w:rsidRPr="0032503F">
        <w:rPr>
          <w:sz w:val="28"/>
          <w:szCs w:val="28"/>
          <w:lang w:val="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6D6F70" w:rsidRPr="0032503F" w:rsidRDefault="006D6F70" w:rsidP="006D6F70">
      <w:pPr>
        <w:rPr>
          <w:sz w:val="28"/>
          <w:szCs w:val="28"/>
          <w:lang w:val="ru-RU"/>
        </w:rPr>
      </w:pPr>
      <w:r w:rsidRPr="0032503F">
        <w:rPr>
          <w:sz w:val="28"/>
          <w:szCs w:val="28"/>
          <w:lang w:val="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D6F70" w:rsidRPr="0032503F" w:rsidRDefault="006D6F70" w:rsidP="006D6F70">
      <w:pPr>
        <w:rPr>
          <w:sz w:val="28"/>
          <w:szCs w:val="28"/>
          <w:lang w:val="ru-RU"/>
        </w:rPr>
      </w:pPr>
      <w:r w:rsidRPr="0032503F">
        <w:rPr>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6D6F70" w:rsidRDefault="006D6F70" w:rsidP="006D6F70">
      <w:pPr>
        <w:rPr>
          <w:sz w:val="28"/>
          <w:szCs w:val="28"/>
          <w:lang w:val="ru-RU"/>
        </w:rPr>
      </w:pPr>
      <w:r w:rsidRPr="0032503F">
        <w:rPr>
          <w:sz w:val="28"/>
          <w:szCs w:val="28"/>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D6F70" w:rsidRDefault="006D6F70" w:rsidP="006D6F70">
      <w:pPr>
        <w:rPr>
          <w:sz w:val="28"/>
          <w:szCs w:val="28"/>
          <w:lang w:val="ru-RU"/>
        </w:rPr>
      </w:pPr>
    </w:p>
    <w:p w:rsidR="006D6F70" w:rsidRPr="0032503F" w:rsidRDefault="006D6F70" w:rsidP="006D6F70">
      <w:pPr>
        <w:rPr>
          <w:sz w:val="28"/>
          <w:szCs w:val="28"/>
          <w:lang w:val="ru-RU"/>
        </w:rPr>
      </w:pPr>
    </w:p>
    <w:p w:rsidR="006D6F70" w:rsidRPr="006053C7" w:rsidRDefault="006D6F70" w:rsidP="006D6F70">
      <w:pPr>
        <w:rPr>
          <w:b/>
          <w:sz w:val="28"/>
          <w:szCs w:val="28"/>
          <w:lang w:val="ru-RU"/>
        </w:rPr>
      </w:pPr>
      <w:bookmarkStart w:id="620" w:name="_bookmark41"/>
      <w:bookmarkEnd w:id="620"/>
      <w:r w:rsidRPr="006053C7">
        <w:rPr>
          <w:b/>
          <w:sz w:val="28"/>
          <w:szCs w:val="28"/>
          <w:lang w:val="ru-RU"/>
        </w:rPr>
        <w:t>2.2.2. Основное содержание учебных предметов на ступени основного общего</w:t>
      </w:r>
      <w:r w:rsidRPr="0032503F">
        <w:rPr>
          <w:sz w:val="28"/>
          <w:szCs w:val="28"/>
          <w:lang w:val="ru-RU"/>
        </w:rPr>
        <w:t xml:space="preserve"> </w:t>
      </w:r>
      <w:r w:rsidRPr="006053C7">
        <w:rPr>
          <w:b/>
          <w:sz w:val="28"/>
          <w:szCs w:val="28"/>
          <w:lang w:val="ru-RU"/>
        </w:rPr>
        <w:t>образования</w:t>
      </w:r>
    </w:p>
    <w:p w:rsidR="006D6F70" w:rsidRPr="00A01019" w:rsidRDefault="006D6F70" w:rsidP="006D6F70">
      <w:pPr>
        <w:rPr>
          <w:sz w:val="28"/>
          <w:szCs w:val="28"/>
          <w:lang w:val="ru-RU"/>
        </w:rPr>
      </w:pPr>
      <w:bookmarkStart w:id="621" w:name="_bookmark42"/>
      <w:bookmarkEnd w:id="621"/>
      <w:r w:rsidRPr="0032503F">
        <w:rPr>
          <w:sz w:val="28"/>
          <w:szCs w:val="28"/>
          <w:lang w:val="ru-RU"/>
        </w:rPr>
        <w:t>Основное содержание курсов по всем обязательным предметам на ступени основного общего образования в полном объёме отражено в соответствующих разделах рабочих программ</w:t>
      </w:r>
      <w:r>
        <w:rPr>
          <w:sz w:val="28"/>
          <w:szCs w:val="28"/>
          <w:lang w:val="ru-RU"/>
        </w:rPr>
        <w:t xml:space="preserve"> учебных предметов, курсов </w:t>
      </w:r>
    </w:p>
    <w:p w:rsidR="006D6F70" w:rsidRPr="004058AF" w:rsidRDefault="006D6F70" w:rsidP="006D6F70">
      <w:pPr>
        <w:rPr>
          <w:sz w:val="28"/>
          <w:szCs w:val="28"/>
          <w:lang w:val="ru-RU"/>
        </w:rPr>
      </w:pPr>
      <w:r w:rsidRPr="004058AF">
        <w:rPr>
          <w:sz w:val="28"/>
          <w:szCs w:val="28"/>
          <w:lang w:val="ru-RU"/>
        </w:rPr>
        <w:t>Программы по учебным предметам включают:</w:t>
      </w:r>
    </w:p>
    <w:p w:rsidR="006D6F70" w:rsidRPr="0032503F" w:rsidRDefault="006D6F70" w:rsidP="006D6F70">
      <w:pPr>
        <w:rPr>
          <w:sz w:val="28"/>
          <w:szCs w:val="28"/>
          <w:lang w:val="ru-RU"/>
        </w:rPr>
      </w:pPr>
      <w:r w:rsidRPr="0032503F">
        <w:rPr>
          <w:sz w:val="28"/>
          <w:szCs w:val="28"/>
          <w:lang w:val="ru-RU"/>
        </w:rPr>
        <w:lastRenderedPageBreak/>
        <w:t>1)​</w:t>
      </w:r>
      <w:r w:rsidRPr="0032503F">
        <w:rPr>
          <w:sz w:val="28"/>
          <w:szCs w:val="28"/>
        </w:rPr>
        <w:t> </w:t>
      </w:r>
      <w:r w:rsidRPr="0032503F">
        <w:rPr>
          <w:sz w:val="28"/>
          <w:szCs w:val="28"/>
          <w:lang w:val="ru-RU"/>
        </w:rPr>
        <w:t>пояснительную записку, в которой конкретизируются общие цели основного общего образования с учётом специфики учебного предмета;</w:t>
      </w:r>
    </w:p>
    <w:p w:rsidR="006D6F70" w:rsidRPr="0032503F" w:rsidRDefault="006D6F70" w:rsidP="006D6F70">
      <w:pPr>
        <w:rPr>
          <w:sz w:val="28"/>
          <w:szCs w:val="28"/>
          <w:lang w:val="ru-RU"/>
        </w:rPr>
      </w:pPr>
      <w:r w:rsidRPr="0032503F">
        <w:rPr>
          <w:sz w:val="28"/>
          <w:szCs w:val="28"/>
          <w:lang w:val="ru-RU"/>
        </w:rPr>
        <w:t>2)​</w:t>
      </w:r>
      <w:r w:rsidRPr="0032503F">
        <w:rPr>
          <w:sz w:val="28"/>
          <w:szCs w:val="28"/>
        </w:rPr>
        <w:t> </w:t>
      </w:r>
      <w:r w:rsidRPr="0032503F">
        <w:rPr>
          <w:sz w:val="28"/>
          <w:szCs w:val="28"/>
          <w:lang w:val="ru-RU"/>
        </w:rPr>
        <w:t>общую характеристику учебного предмета, курса;</w:t>
      </w:r>
    </w:p>
    <w:p w:rsidR="006D6F70" w:rsidRPr="0032503F" w:rsidRDefault="006D6F70" w:rsidP="006D6F70">
      <w:pPr>
        <w:rPr>
          <w:sz w:val="28"/>
          <w:szCs w:val="28"/>
          <w:lang w:val="ru-RU"/>
        </w:rPr>
      </w:pPr>
      <w:r w:rsidRPr="0032503F">
        <w:rPr>
          <w:sz w:val="28"/>
          <w:szCs w:val="28"/>
          <w:lang w:val="ru-RU"/>
        </w:rPr>
        <w:t>3)​</w:t>
      </w:r>
      <w:r w:rsidRPr="0032503F">
        <w:rPr>
          <w:sz w:val="28"/>
          <w:szCs w:val="28"/>
        </w:rPr>
        <w:t> </w:t>
      </w:r>
      <w:r w:rsidRPr="0032503F">
        <w:rPr>
          <w:sz w:val="28"/>
          <w:szCs w:val="28"/>
          <w:lang w:val="ru-RU"/>
        </w:rPr>
        <w:t>описание места учебного предмета, курса в учебном плане;</w:t>
      </w:r>
    </w:p>
    <w:p w:rsidR="006D6F70" w:rsidRPr="0032503F" w:rsidRDefault="006D6F70" w:rsidP="006D6F70">
      <w:pPr>
        <w:rPr>
          <w:sz w:val="28"/>
          <w:szCs w:val="28"/>
          <w:lang w:val="ru-RU"/>
        </w:rPr>
      </w:pPr>
      <w:r w:rsidRPr="0032503F">
        <w:rPr>
          <w:sz w:val="28"/>
          <w:szCs w:val="28"/>
          <w:lang w:val="ru-RU"/>
        </w:rPr>
        <w:t>4)​</w:t>
      </w:r>
      <w:r w:rsidRPr="0032503F">
        <w:rPr>
          <w:sz w:val="28"/>
          <w:szCs w:val="28"/>
        </w:rPr>
        <w:t> </w:t>
      </w:r>
      <w:r w:rsidRPr="0032503F">
        <w:rPr>
          <w:sz w:val="28"/>
          <w:szCs w:val="28"/>
          <w:lang w:val="ru-RU"/>
        </w:rPr>
        <w:t>личностные, метапредметные и предметные результаты освоения конкретного учебного предмета, курса;</w:t>
      </w:r>
    </w:p>
    <w:p w:rsidR="006D6F70" w:rsidRPr="0032503F" w:rsidRDefault="006D6F70" w:rsidP="006D6F70">
      <w:pPr>
        <w:rPr>
          <w:sz w:val="28"/>
          <w:szCs w:val="28"/>
          <w:lang w:val="ru-RU"/>
        </w:rPr>
      </w:pPr>
      <w:r w:rsidRPr="0032503F">
        <w:rPr>
          <w:sz w:val="28"/>
          <w:szCs w:val="28"/>
          <w:lang w:val="ru-RU"/>
        </w:rPr>
        <w:t>5)​</w:t>
      </w:r>
      <w:r w:rsidRPr="0032503F">
        <w:rPr>
          <w:sz w:val="28"/>
          <w:szCs w:val="28"/>
        </w:rPr>
        <w:t> </w:t>
      </w:r>
      <w:r w:rsidRPr="0032503F">
        <w:rPr>
          <w:sz w:val="28"/>
          <w:szCs w:val="28"/>
          <w:lang w:val="ru-RU"/>
        </w:rPr>
        <w:t>содержание учебного предмета, курса;</w:t>
      </w:r>
    </w:p>
    <w:p w:rsidR="006D6F70" w:rsidRPr="0032503F" w:rsidRDefault="006D6F70" w:rsidP="006D6F70">
      <w:pPr>
        <w:rPr>
          <w:sz w:val="28"/>
          <w:szCs w:val="28"/>
          <w:lang w:val="ru-RU"/>
        </w:rPr>
      </w:pPr>
      <w:r w:rsidRPr="0032503F">
        <w:rPr>
          <w:sz w:val="28"/>
          <w:szCs w:val="28"/>
          <w:lang w:val="ru-RU"/>
        </w:rPr>
        <w:t>6)​</w:t>
      </w:r>
      <w:r w:rsidRPr="0032503F">
        <w:rPr>
          <w:sz w:val="28"/>
          <w:szCs w:val="28"/>
        </w:rPr>
        <w:t> </w:t>
      </w:r>
      <w:r w:rsidRPr="0032503F">
        <w:rPr>
          <w:sz w:val="28"/>
          <w:szCs w:val="28"/>
          <w:lang w:val="ru-RU"/>
        </w:rPr>
        <w:t>тематическое планирование с определением основных видов учебной деятельности;</w:t>
      </w:r>
    </w:p>
    <w:p w:rsidR="006D6F70" w:rsidRPr="0032503F" w:rsidRDefault="006D6F70" w:rsidP="006D6F70">
      <w:pPr>
        <w:rPr>
          <w:sz w:val="28"/>
          <w:szCs w:val="28"/>
          <w:lang w:val="ru-RU"/>
        </w:rPr>
      </w:pPr>
      <w:r w:rsidRPr="0032503F">
        <w:rPr>
          <w:sz w:val="28"/>
          <w:szCs w:val="28"/>
          <w:lang w:val="ru-RU"/>
        </w:rPr>
        <w:t>7)​</w:t>
      </w:r>
      <w:r w:rsidRPr="0032503F">
        <w:rPr>
          <w:sz w:val="28"/>
          <w:szCs w:val="28"/>
        </w:rPr>
        <w:t> </w:t>
      </w:r>
      <w:r w:rsidRPr="0032503F">
        <w:rPr>
          <w:sz w:val="28"/>
          <w:szCs w:val="28"/>
          <w:lang w:val="ru-RU"/>
        </w:rPr>
        <w:t>описание учебно-методического и материально-технического обеспечения образовательного процесса;</w:t>
      </w:r>
    </w:p>
    <w:p w:rsidR="006D6F70" w:rsidRPr="0032503F" w:rsidRDefault="006D6F70" w:rsidP="006D6F70">
      <w:pPr>
        <w:rPr>
          <w:sz w:val="28"/>
          <w:szCs w:val="28"/>
          <w:lang w:val="ru-RU"/>
        </w:rPr>
      </w:pPr>
      <w:r w:rsidRPr="0032503F">
        <w:rPr>
          <w:sz w:val="28"/>
          <w:szCs w:val="28"/>
          <w:lang w:val="ru-RU"/>
        </w:rPr>
        <w:t>8)​</w:t>
      </w:r>
      <w:r w:rsidRPr="0032503F">
        <w:rPr>
          <w:sz w:val="28"/>
          <w:szCs w:val="28"/>
        </w:rPr>
        <w:t> </w:t>
      </w:r>
      <w:r w:rsidRPr="0032503F">
        <w:rPr>
          <w:sz w:val="28"/>
          <w:szCs w:val="28"/>
          <w:lang w:val="ru-RU"/>
        </w:rPr>
        <w:t>планируемые результаты изучения учебного предмета, курса.</w:t>
      </w:r>
    </w:p>
    <w:p w:rsidR="006D6F70" w:rsidRPr="006053C7" w:rsidRDefault="006D6F70" w:rsidP="006D6F70">
      <w:pPr>
        <w:rPr>
          <w:b/>
          <w:sz w:val="28"/>
          <w:szCs w:val="28"/>
          <w:lang w:val="ru-RU"/>
        </w:rPr>
      </w:pPr>
      <w:bookmarkStart w:id="622" w:name="_bookmark60"/>
      <w:bookmarkEnd w:id="622"/>
      <w:r w:rsidRPr="006053C7">
        <w:rPr>
          <w:b/>
          <w:sz w:val="28"/>
          <w:szCs w:val="28"/>
          <w:lang w:val="ru-RU"/>
        </w:rPr>
        <w:t>2.3. Программа воспитания и социализации обучающихся на ступени основного общего образования в соответствии с требованиями ФГОС ООО .</w:t>
      </w:r>
    </w:p>
    <w:p w:rsidR="006D6F70" w:rsidRPr="0032503F" w:rsidRDefault="006D6F70" w:rsidP="006D6F70">
      <w:pPr>
        <w:rPr>
          <w:sz w:val="28"/>
          <w:szCs w:val="28"/>
          <w:lang w:val="ru-RU"/>
        </w:rPr>
      </w:pPr>
      <w:r w:rsidRPr="0032503F">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w:t>
      </w:r>
      <w:r>
        <w:rPr>
          <w:sz w:val="28"/>
          <w:szCs w:val="28"/>
          <w:lang w:val="ru-RU"/>
        </w:rPr>
        <w:t>а</w:t>
      </w:r>
      <w:r w:rsidRPr="0032503F">
        <w:rPr>
          <w:sz w:val="28"/>
          <w:szCs w:val="28"/>
          <w:lang w:val="ru-RU"/>
        </w:rPr>
        <w:t xml:space="preserve"> включает воспитательную, учебную, внеучебную, социально значимую деятельность обучающихся, основан</w:t>
      </w:r>
      <w:r>
        <w:rPr>
          <w:sz w:val="28"/>
          <w:szCs w:val="28"/>
          <w:lang w:val="ru-RU"/>
        </w:rPr>
        <w:t>а</w:t>
      </w:r>
      <w:r w:rsidRPr="0032503F">
        <w:rPr>
          <w:sz w:val="28"/>
          <w:szCs w:val="28"/>
          <w:lang w:val="ru-RU"/>
        </w:rPr>
        <w:t xml:space="preserve">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6D6F70" w:rsidRPr="0032503F" w:rsidRDefault="006D6F70" w:rsidP="006D6F70">
      <w:pPr>
        <w:rPr>
          <w:sz w:val="28"/>
          <w:szCs w:val="28"/>
          <w:lang w:val="ru-RU"/>
        </w:rPr>
      </w:pPr>
      <w:r w:rsidRPr="0032503F">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D6F70" w:rsidRPr="0032503F" w:rsidRDefault="006D6F70" w:rsidP="006D6F70">
      <w:pPr>
        <w:rPr>
          <w:sz w:val="28"/>
          <w:szCs w:val="28"/>
          <w:lang w:val="ru-RU"/>
        </w:rPr>
      </w:pPr>
      <w:r w:rsidRPr="0032503F">
        <w:rPr>
          <w:sz w:val="28"/>
          <w:szCs w:val="28"/>
          <w:lang w:val="ru-RU"/>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6D6F70" w:rsidRPr="0032503F" w:rsidRDefault="006D6F70" w:rsidP="006D6F70">
      <w:pPr>
        <w:rPr>
          <w:sz w:val="28"/>
          <w:szCs w:val="28"/>
          <w:lang w:val="ru-RU"/>
        </w:rPr>
      </w:pPr>
      <w:bookmarkStart w:id="623" w:name="_Toc419565263"/>
      <w:bookmarkStart w:id="624" w:name="_Toc419567874"/>
      <w:bookmarkStart w:id="625" w:name="_Toc419632059"/>
      <w:bookmarkStart w:id="626" w:name="_Toc419649643"/>
      <w:bookmarkStart w:id="627" w:name="_Toc419651834"/>
      <w:bookmarkStart w:id="628" w:name="_Toc423358223"/>
      <w:bookmarkEnd w:id="623"/>
      <w:bookmarkEnd w:id="624"/>
      <w:bookmarkEnd w:id="625"/>
      <w:bookmarkEnd w:id="626"/>
      <w:bookmarkEnd w:id="627"/>
      <w:r w:rsidRPr="0032503F">
        <w:rPr>
          <w:sz w:val="28"/>
          <w:szCs w:val="28"/>
          <w:lang w:val="ru-RU"/>
        </w:rPr>
        <w:t>Основными идеями программы являются:</w:t>
      </w:r>
      <w:bookmarkEnd w:id="628"/>
    </w:p>
    <w:p w:rsidR="006D6F70" w:rsidRPr="006053C7" w:rsidRDefault="006D6F70" w:rsidP="006D6F70">
      <w:pPr>
        <w:rPr>
          <w:b/>
          <w:sz w:val="28"/>
          <w:szCs w:val="28"/>
          <w:lang w:val="ru-RU"/>
        </w:rPr>
      </w:pPr>
      <w:r w:rsidRPr="006053C7">
        <w:rPr>
          <w:b/>
          <w:sz w:val="28"/>
          <w:szCs w:val="28"/>
          <w:lang w:val="ru-RU"/>
        </w:rPr>
        <w:t xml:space="preserve">1.Идея развития: </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ученика, его творческой индивидуальности в учебно-воспитательном процессе;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личности учащихся;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педагогической системы школы в целом.</w:t>
      </w:r>
    </w:p>
    <w:p w:rsidR="006D6F70" w:rsidRPr="006053C7" w:rsidRDefault="006D6F70" w:rsidP="006D6F70">
      <w:pPr>
        <w:rPr>
          <w:b/>
          <w:sz w:val="28"/>
          <w:szCs w:val="28"/>
          <w:lang w:val="ru-RU"/>
        </w:rPr>
      </w:pPr>
      <w:bookmarkStart w:id="629" w:name="_Toc419565264"/>
      <w:bookmarkStart w:id="630" w:name="_Toc419567875"/>
      <w:bookmarkStart w:id="631" w:name="_Toc419632060"/>
      <w:bookmarkStart w:id="632" w:name="_Toc419649644"/>
      <w:bookmarkStart w:id="633" w:name="_Toc419651835"/>
      <w:bookmarkStart w:id="634" w:name="_Toc423358224"/>
      <w:bookmarkEnd w:id="629"/>
      <w:bookmarkEnd w:id="630"/>
      <w:bookmarkEnd w:id="631"/>
      <w:bookmarkEnd w:id="632"/>
      <w:bookmarkEnd w:id="633"/>
      <w:r w:rsidRPr="006053C7">
        <w:rPr>
          <w:b/>
          <w:sz w:val="28"/>
          <w:szCs w:val="28"/>
          <w:lang w:val="ru-RU"/>
        </w:rPr>
        <w:t>2.Иде</w:t>
      </w:r>
      <w:r>
        <w:rPr>
          <w:b/>
          <w:sz w:val="28"/>
          <w:szCs w:val="28"/>
          <w:lang w:val="ru-RU"/>
        </w:rPr>
        <w:t>я творчест</w:t>
      </w:r>
      <w:r w:rsidRPr="006053C7">
        <w:rPr>
          <w:b/>
          <w:sz w:val="28"/>
          <w:szCs w:val="28"/>
          <w:lang w:val="ru-RU"/>
        </w:rPr>
        <w:t>ва:</w:t>
      </w:r>
      <w:bookmarkEnd w:id="634"/>
      <w:r w:rsidRPr="006053C7">
        <w:rPr>
          <w:b/>
          <w:sz w:val="28"/>
          <w:szCs w:val="28"/>
          <w:lang w:val="ru-RU"/>
        </w:rPr>
        <w:t xml:space="preserve"> </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создание атмосферы, стимулирующей всех субъектов образовательного процесса к творчеству;</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творчество пронизывает всю жизнедеятельность участников образовательного пространства.</w:t>
      </w:r>
    </w:p>
    <w:p w:rsidR="006D6F70" w:rsidRPr="00437A60" w:rsidRDefault="006D6F70" w:rsidP="006D6F70">
      <w:pPr>
        <w:rPr>
          <w:b/>
          <w:sz w:val="28"/>
          <w:szCs w:val="28"/>
          <w:lang w:val="ru-RU"/>
        </w:rPr>
      </w:pPr>
      <w:bookmarkStart w:id="635" w:name="_Toc419565265"/>
      <w:bookmarkStart w:id="636" w:name="_Toc419567876"/>
      <w:bookmarkStart w:id="637" w:name="_Toc419632061"/>
      <w:bookmarkStart w:id="638" w:name="_Toc419649645"/>
      <w:bookmarkStart w:id="639" w:name="_Toc419651836"/>
      <w:bookmarkStart w:id="640" w:name="_Toc423358225"/>
      <w:bookmarkEnd w:id="635"/>
      <w:bookmarkEnd w:id="636"/>
      <w:bookmarkEnd w:id="637"/>
      <w:bookmarkEnd w:id="638"/>
      <w:bookmarkEnd w:id="639"/>
      <w:r w:rsidRPr="00437A60">
        <w:rPr>
          <w:b/>
          <w:sz w:val="28"/>
          <w:szCs w:val="28"/>
          <w:lang w:val="ru-RU"/>
        </w:rPr>
        <w:t>3.</w:t>
      </w:r>
      <w:r>
        <w:rPr>
          <w:b/>
          <w:sz w:val="28"/>
          <w:szCs w:val="28"/>
          <w:lang w:val="ru-RU"/>
        </w:rPr>
        <w:t>Ид</w:t>
      </w:r>
      <w:r w:rsidRPr="00437A60">
        <w:rPr>
          <w:b/>
          <w:sz w:val="28"/>
          <w:szCs w:val="28"/>
          <w:lang w:val="ru-RU"/>
        </w:rPr>
        <w:t>ея сот</w:t>
      </w:r>
      <w:r>
        <w:rPr>
          <w:b/>
          <w:sz w:val="28"/>
          <w:szCs w:val="28"/>
          <w:lang w:val="ru-RU"/>
        </w:rPr>
        <w:t>рудничест</w:t>
      </w:r>
      <w:r w:rsidRPr="00437A60">
        <w:rPr>
          <w:b/>
          <w:sz w:val="28"/>
          <w:szCs w:val="28"/>
          <w:lang w:val="ru-RU"/>
        </w:rPr>
        <w:t>ва:</w:t>
      </w:r>
      <w:bookmarkEnd w:id="640"/>
      <w:r w:rsidRPr="00437A60">
        <w:rPr>
          <w:b/>
          <w:sz w:val="28"/>
          <w:szCs w:val="28"/>
          <w:lang w:val="ru-RU"/>
        </w:rPr>
        <w:t xml:space="preserve"> </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lang w:val="ru-RU"/>
        </w:rPr>
        <w:t>партнерские отношения субъектов воспитательной системы;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совместная деятельность детей и взрослых.</w:t>
      </w:r>
    </w:p>
    <w:p w:rsidR="006D6F70" w:rsidRPr="00437A60" w:rsidRDefault="006D6F70" w:rsidP="006D6F70">
      <w:pPr>
        <w:rPr>
          <w:b/>
          <w:sz w:val="28"/>
          <w:szCs w:val="28"/>
          <w:lang w:val="ru-RU"/>
        </w:rPr>
      </w:pPr>
      <w:bookmarkStart w:id="641" w:name="_Toc419565266"/>
      <w:bookmarkStart w:id="642" w:name="_Toc419567877"/>
      <w:bookmarkStart w:id="643" w:name="_Toc419632062"/>
      <w:bookmarkStart w:id="644" w:name="_Toc419649646"/>
      <w:bookmarkStart w:id="645" w:name="_Toc419651837"/>
      <w:bookmarkStart w:id="646" w:name="_Toc423358226"/>
      <w:bookmarkEnd w:id="641"/>
      <w:bookmarkEnd w:id="642"/>
      <w:bookmarkEnd w:id="643"/>
      <w:bookmarkEnd w:id="644"/>
      <w:bookmarkEnd w:id="645"/>
      <w:r w:rsidRPr="00437A60">
        <w:rPr>
          <w:b/>
          <w:sz w:val="28"/>
          <w:szCs w:val="28"/>
          <w:lang w:val="ru-RU"/>
        </w:rPr>
        <w:t>4.Ид</w:t>
      </w:r>
      <w:r>
        <w:rPr>
          <w:b/>
          <w:sz w:val="28"/>
          <w:szCs w:val="28"/>
          <w:lang w:val="ru-RU"/>
        </w:rPr>
        <w:t>ея толерантност</w:t>
      </w:r>
      <w:r w:rsidRPr="00437A60">
        <w:rPr>
          <w:b/>
          <w:sz w:val="28"/>
          <w:szCs w:val="28"/>
          <w:lang w:val="ru-RU"/>
        </w:rPr>
        <w:t>и:</w:t>
      </w:r>
      <w:bookmarkEnd w:id="646"/>
      <w:r w:rsidRPr="00437A60">
        <w:rPr>
          <w:b/>
          <w:sz w:val="28"/>
          <w:szCs w:val="28"/>
          <w:lang w:val="ru-RU"/>
        </w:rPr>
        <w:t xml:space="preserve"> </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коммуникативных навыков, укрепляющих социальные связи;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социальной восприимчивости учащихся,</w:t>
      </w:r>
      <w:r>
        <w:rPr>
          <w:sz w:val="28"/>
          <w:szCs w:val="28"/>
          <w:lang w:val="ru-RU"/>
        </w:rPr>
        <w:t xml:space="preserve"> доверия, способности к </w:t>
      </w:r>
      <w:r w:rsidRPr="000655E5">
        <w:rPr>
          <w:sz w:val="28"/>
          <w:szCs w:val="28"/>
          <w:lang w:val="ru-RU"/>
        </w:rPr>
        <w:t xml:space="preserve"> сочувствию;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обучение конструктивным способам выхода из конфликтов.</w:t>
      </w:r>
    </w:p>
    <w:p w:rsidR="006D6F70" w:rsidRPr="000655E5" w:rsidRDefault="006D6F70" w:rsidP="006D6F70">
      <w:pPr>
        <w:rPr>
          <w:sz w:val="28"/>
          <w:szCs w:val="28"/>
          <w:lang w:val="ru-RU"/>
        </w:rPr>
      </w:pPr>
      <w:r w:rsidRPr="000655E5">
        <w:rPr>
          <w:sz w:val="28"/>
          <w:szCs w:val="28"/>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6D6F70" w:rsidRPr="000655E5" w:rsidRDefault="006D6F70" w:rsidP="006D6F70">
      <w:pPr>
        <w:rPr>
          <w:sz w:val="28"/>
          <w:szCs w:val="28"/>
          <w:lang w:val="ru-RU"/>
        </w:rPr>
      </w:pPr>
      <w:bookmarkStart w:id="647" w:name="_Toc419565267"/>
      <w:bookmarkStart w:id="648" w:name="_Toc419567878"/>
      <w:bookmarkStart w:id="649" w:name="_Toc419632063"/>
      <w:bookmarkStart w:id="650" w:name="_Toc419649647"/>
      <w:bookmarkStart w:id="651" w:name="_Toc419651838"/>
      <w:bookmarkStart w:id="652" w:name="_Toc423358227"/>
      <w:bookmarkEnd w:id="647"/>
      <w:bookmarkEnd w:id="648"/>
      <w:bookmarkEnd w:id="649"/>
      <w:bookmarkEnd w:id="650"/>
      <w:bookmarkEnd w:id="651"/>
      <w:r w:rsidRPr="000655E5">
        <w:rPr>
          <w:sz w:val="28"/>
          <w:szCs w:val="28"/>
          <w:lang w:val="ru-RU"/>
        </w:rPr>
        <w:t>Основные направления программы воспитания и социализации обучающихся:</w:t>
      </w:r>
      <w:bookmarkEnd w:id="652"/>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 xml:space="preserve"> воспитание гра</w:t>
      </w:r>
      <w:r>
        <w:rPr>
          <w:sz w:val="28"/>
          <w:szCs w:val="28"/>
          <w:lang w:val="ru-RU"/>
        </w:rPr>
        <w:t>жданственности, патриотизма, уважения к правам, с</w:t>
      </w:r>
      <w:r w:rsidRPr="000655E5">
        <w:rPr>
          <w:sz w:val="28"/>
          <w:szCs w:val="28"/>
          <w:lang w:val="ru-RU"/>
        </w:rPr>
        <w:t xml:space="preserve">вободам и </w:t>
      </w:r>
      <w:r>
        <w:rPr>
          <w:sz w:val="28"/>
          <w:szCs w:val="28"/>
          <w:lang w:val="ru-RU"/>
        </w:rPr>
        <w:t>обяз</w:t>
      </w:r>
      <w:r w:rsidRPr="000655E5">
        <w:rPr>
          <w:sz w:val="28"/>
          <w:szCs w:val="28"/>
          <w:lang w:val="ru-RU"/>
        </w:rPr>
        <w:t>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 xml:space="preserve"> воспитание социальн</w:t>
      </w:r>
      <w:r>
        <w:rPr>
          <w:sz w:val="28"/>
          <w:szCs w:val="28"/>
          <w:lang w:val="ru-RU"/>
        </w:rPr>
        <w:t>ой ответственности и компетент</w:t>
      </w:r>
      <w:r w:rsidRPr="000655E5">
        <w:rPr>
          <w:sz w:val="28"/>
          <w:szCs w:val="28"/>
          <w:lang w:val="ru-RU"/>
        </w:rPr>
        <w:t>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Pr>
          <w:sz w:val="28"/>
          <w:szCs w:val="28"/>
          <w:lang w:val="ru-RU"/>
        </w:rPr>
        <w:t xml:space="preserve"> воспитание нравственных чувств, убежд</w:t>
      </w:r>
      <w:r w:rsidRPr="000655E5">
        <w:rPr>
          <w:sz w:val="28"/>
          <w:szCs w:val="28"/>
          <w:lang w:val="ru-RU"/>
        </w:rPr>
        <w:t>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 xml:space="preserve"> </w:t>
      </w:r>
      <w:r>
        <w:rPr>
          <w:sz w:val="28"/>
          <w:szCs w:val="28"/>
          <w:lang w:val="ru-RU"/>
        </w:rPr>
        <w:t>воспитание экологической культуры, культуры здорового и безо</w:t>
      </w:r>
      <w:r w:rsidRPr="000655E5">
        <w:rPr>
          <w:sz w:val="28"/>
          <w:szCs w:val="28"/>
          <w:lang w:val="ru-RU"/>
        </w:rPr>
        <w:t>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Pr>
          <w:sz w:val="28"/>
          <w:szCs w:val="28"/>
          <w:lang w:val="ru-RU"/>
        </w:rPr>
        <w:t xml:space="preserve"> воспитание трудолюби</w:t>
      </w:r>
      <w:r w:rsidRPr="000655E5">
        <w:rPr>
          <w:sz w:val="28"/>
          <w:szCs w:val="28"/>
          <w:lang w:val="ru-RU"/>
        </w:rPr>
        <w:t>я,</w:t>
      </w:r>
      <w:r>
        <w:rPr>
          <w:sz w:val="28"/>
          <w:szCs w:val="28"/>
          <w:lang w:val="ru-RU"/>
        </w:rPr>
        <w:t xml:space="preserve"> сознательного, творческого отн</w:t>
      </w:r>
      <w:r w:rsidRPr="000655E5">
        <w:rPr>
          <w:sz w:val="28"/>
          <w:szCs w:val="28"/>
          <w:lang w:val="ru-RU"/>
        </w:rPr>
        <w:t xml:space="preserve">ошения к образованию, </w:t>
      </w:r>
      <w:r>
        <w:rPr>
          <w:sz w:val="28"/>
          <w:szCs w:val="28"/>
          <w:lang w:val="ru-RU"/>
        </w:rPr>
        <w:t>труд</w:t>
      </w:r>
      <w:r w:rsidRPr="000655E5">
        <w:rPr>
          <w:sz w:val="28"/>
          <w:szCs w:val="28"/>
          <w:lang w:val="ru-RU"/>
        </w:rPr>
        <w:t xml:space="preserve">у и жизни, подготовка к сознательном у вы бор у профессии (ценности: научное знание, стремление к познанию и истине, научная картина </w:t>
      </w:r>
      <w:r w:rsidRPr="000655E5">
        <w:rPr>
          <w:sz w:val="28"/>
          <w:szCs w:val="28"/>
          <w:lang w:val="ru-RU"/>
        </w:rPr>
        <w:lastRenderedPageBreak/>
        <w:t>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Pr>
          <w:sz w:val="28"/>
          <w:szCs w:val="28"/>
          <w:lang w:val="ru-RU"/>
        </w:rPr>
        <w:t xml:space="preserve"> воспитание ценностного отн</w:t>
      </w:r>
      <w:r w:rsidRPr="000655E5">
        <w:rPr>
          <w:sz w:val="28"/>
          <w:szCs w:val="28"/>
          <w:lang w:val="ru-RU"/>
        </w:rPr>
        <w:t xml:space="preserve">ошения к прекрасном у, формирование основ </w:t>
      </w:r>
    </w:p>
    <w:p w:rsidR="006D6F70" w:rsidRPr="000655E5" w:rsidRDefault="006D6F70" w:rsidP="006D6F70">
      <w:pPr>
        <w:rPr>
          <w:sz w:val="28"/>
          <w:szCs w:val="28"/>
          <w:lang w:val="ru-RU"/>
        </w:rPr>
      </w:pPr>
      <w:r w:rsidRPr="000655E5">
        <w:rPr>
          <w:sz w:val="28"/>
          <w:szCs w:val="28"/>
          <w:lang w:val="ru-RU"/>
        </w:rPr>
        <w:t>эстетич</w:t>
      </w:r>
      <w:r>
        <w:rPr>
          <w:sz w:val="28"/>
          <w:szCs w:val="28"/>
          <w:lang w:val="ru-RU"/>
        </w:rPr>
        <w:t>еской культуры — эстетическое в</w:t>
      </w:r>
      <w:r w:rsidRPr="000655E5">
        <w:rPr>
          <w:sz w:val="28"/>
          <w:szCs w:val="28"/>
          <w:lang w:val="ru-RU"/>
        </w:rPr>
        <w:t>оспитание (ценности: красота, гармония, духовный мир человека, самовыражение личности в творчестве и искусстве, эстетическое развитие личности).</w:t>
      </w:r>
    </w:p>
    <w:p w:rsidR="006D6F70" w:rsidRPr="000655E5" w:rsidRDefault="006D6F70" w:rsidP="006D6F70">
      <w:pPr>
        <w:rPr>
          <w:sz w:val="28"/>
          <w:szCs w:val="28"/>
          <w:lang w:val="ru-RU"/>
        </w:rPr>
      </w:pPr>
      <w:bookmarkStart w:id="653" w:name="_Toc419567879"/>
      <w:bookmarkStart w:id="654" w:name="_Toc423358228"/>
      <w:bookmarkEnd w:id="653"/>
      <w:r w:rsidRPr="000655E5">
        <w:rPr>
          <w:sz w:val="28"/>
          <w:szCs w:val="28"/>
          <w:lang w:val="ru-RU"/>
        </w:rPr>
        <w:t>А также:</w:t>
      </w:r>
      <w:bookmarkEnd w:id="654"/>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познавательного интереса к различным областям знаний;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потребности к достижению успехов и самоутверждению в различных видах деятельности (спорт, художественное творчество, интеллектуальное творчество, трудовая деятельность, общественная деятельность и другие.);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переориентация учащихся с детских норм поведения на взрослые;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навыка культуры цивилизованного общения и норм социального поведения;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коллектива, способного к совместным действиям и совместному время провождению.</w:t>
      </w:r>
    </w:p>
    <w:p w:rsidR="006D6F70" w:rsidRPr="000655E5" w:rsidRDefault="006D6F70" w:rsidP="006D6F70">
      <w:pPr>
        <w:rPr>
          <w:sz w:val="28"/>
          <w:szCs w:val="28"/>
          <w:lang w:val="ru-RU"/>
        </w:rPr>
      </w:pPr>
      <w:bookmarkStart w:id="655" w:name="_Toc419567880"/>
      <w:bookmarkStart w:id="656" w:name="_Toc423358229"/>
      <w:bookmarkEnd w:id="655"/>
      <w:r w:rsidRPr="000655E5">
        <w:rPr>
          <w:sz w:val="28"/>
          <w:szCs w:val="28"/>
          <w:lang w:val="ru-RU"/>
        </w:rPr>
        <w:t>Качества личности, нуждающиеся в развитии в этом возрасте: Познавательный потенциал:</w:t>
      </w:r>
      <w:bookmarkEnd w:id="656"/>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любознательность;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изобретательство;</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инициатива;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пытливость ума;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желание творчества;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стремление к прекрасному.</w:t>
      </w:r>
    </w:p>
    <w:p w:rsidR="006D6F70" w:rsidRPr="000655E5" w:rsidRDefault="006D6F70" w:rsidP="006D6F70">
      <w:pPr>
        <w:rPr>
          <w:sz w:val="28"/>
          <w:szCs w:val="28"/>
          <w:lang w:val="ru-RU"/>
        </w:rPr>
      </w:pPr>
      <w:bookmarkStart w:id="657" w:name="_Toc419567881"/>
      <w:bookmarkStart w:id="658" w:name="_Toc423358230"/>
      <w:bookmarkEnd w:id="657"/>
      <w:r w:rsidRPr="000655E5">
        <w:rPr>
          <w:sz w:val="28"/>
          <w:szCs w:val="28"/>
          <w:lang w:val="ru-RU"/>
        </w:rPr>
        <w:t>Нравственный потенциал:</w:t>
      </w:r>
      <w:bookmarkEnd w:id="658"/>
    </w:p>
    <w:p w:rsidR="006D6F70" w:rsidRPr="000655E5" w:rsidRDefault="006D6F70" w:rsidP="006D6F70">
      <w:pPr>
        <w:rPr>
          <w:sz w:val="28"/>
          <w:szCs w:val="28"/>
          <w:lang w:val="ru-RU"/>
        </w:rPr>
      </w:pPr>
      <w:r w:rsidRPr="000655E5">
        <w:rPr>
          <w:sz w:val="28"/>
          <w:szCs w:val="28"/>
          <w:lang w:val="ru-RU"/>
        </w:rPr>
        <w:t>- прилежание;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упорство и аккуратность;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искренность и правдивость;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внимательность;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наблюдательность;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готовность помочь;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сопереживание;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доброта;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великодушие;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желание разделить боль и радость другого человека;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чуткость;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почтительное уважение к старшим;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любовь к родителям.</w:t>
      </w:r>
    </w:p>
    <w:p w:rsidR="006D6F70" w:rsidRPr="000655E5" w:rsidRDefault="006D6F70" w:rsidP="006D6F70">
      <w:pPr>
        <w:rPr>
          <w:sz w:val="28"/>
          <w:szCs w:val="28"/>
          <w:lang w:val="ru-RU"/>
        </w:rPr>
      </w:pPr>
      <w:bookmarkStart w:id="659" w:name="_Toc419567882"/>
      <w:bookmarkStart w:id="660" w:name="_Toc423358231"/>
      <w:bookmarkEnd w:id="659"/>
      <w:r w:rsidRPr="000655E5">
        <w:rPr>
          <w:sz w:val="28"/>
          <w:szCs w:val="28"/>
          <w:lang w:val="ru-RU"/>
        </w:rPr>
        <w:t>Физический потенциал:</w:t>
      </w:r>
      <w:bookmarkEnd w:id="660"/>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интерес к подвижным играм;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интерес к занятиям спортом;</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lang w:val="ru-RU"/>
        </w:rPr>
        <w:t>желание стать сильным, ловким;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мотивация занятий спортом;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стремление к спортивным достижениям;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трудолюбие в спортивных занятиях;</w:t>
      </w:r>
    </w:p>
    <w:p w:rsidR="006D6F70"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поиск своего спортивного кумира.</w:t>
      </w:r>
    </w:p>
    <w:p w:rsidR="006D6F70" w:rsidRPr="000655E5" w:rsidRDefault="006D6F70" w:rsidP="006D6F70">
      <w:pPr>
        <w:rPr>
          <w:sz w:val="28"/>
          <w:szCs w:val="28"/>
          <w:lang w:val="ru-RU"/>
        </w:rPr>
      </w:pPr>
    </w:p>
    <w:p w:rsidR="006D6F70" w:rsidRPr="00E521E1" w:rsidRDefault="006D6F70" w:rsidP="006D6F70">
      <w:pPr>
        <w:rPr>
          <w:b/>
          <w:sz w:val="28"/>
          <w:szCs w:val="28"/>
          <w:lang w:val="ru-RU"/>
        </w:rPr>
      </w:pPr>
      <w:bookmarkStart w:id="661" w:name="_bookmark61"/>
      <w:bookmarkEnd w:id="661"/>
      <w:r w:rsidRPr="00E521E1">
        <w:rPr>
          <w:b/>
          <w:sz w:val="28"/>
          <w:szCs w:val="28"/>
          <w:lang w:val="ru-RU"/>
        </w:rPr>
        <w:t>2.3.1. Программа духовно-нравственного развития, воспитания обучающихся</w:t>
      </w:r>
    </w:p>
    <w:p w:rsidR="006D6F70" w:rsidRPr="000655E5" w:rsidRDefault="006D6F70" w:rsidP="006D6F70">
      <w:pPr>
        <w:rPr>
          <w:sz w:val="28"/>
          <w:szCs w:val="28"/>
          <w:lang w:val="ru-RU"/>
        </w:rPr>
      </w:pPr>
      <w:r w:rsidRPr="000655E5">
        <w:rPr>
          <w:sz w:val="28"/>
          <w:szCs w:val="28"/>
          <w:lang w:val="ru-RU"/>
        </w:rPr>
        <w:t>Целью духовно-нравственного развития и воспитания обучающихся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 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6D6F70" w:rsidRPr="000655E5" w:rsidRDefault="006D6F70" w:rsidP="006D6F70">
      <w:pPr>
        <w:rPr>
          <w:sz w:val="28"/>
          <w:szCs w:val="28"/>
          <w:lang w:val="ru-RU"/>
        </w:rPr>
      </w:pPr>
      <w:bookmarkStart w:id="662" w:name="_Toc419567884"/>
      <w:bookmarkStart w:id="663" w:name="_Toc423358233"/>
      <w:bookmarkEnd w:id="662"/>
      <w:r w:rsidRPr="000655E5">
        <w:rPr>
          <w:sz w:val="28"/>
          <w:szCs w:val="28"/>
          <w:lang w:val="ru-RU"/>
        </w:rPr>
        <w:t>Задачи:</w:t>
      </w:r>
      <w:bookmarkEnd w:id="66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духовно-нравственной личности, разумно сочетающей личные интересы с общественными.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толерантности, подготовка учащихся к бесконфликтному, конструктивному взаимодействию с другими людьми.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Укрепление здоровья школьников, формирование отношения к своему здоровью как к ценности.</w:t>
      </w:r>
    </w:p>
    <w:p w:rsidR="006D6F70" w:rsidRPr="000655E5" w:rsidRDefault="006D6F70" w:rsidP="006D6F70">
      <w:pPr>
        <w:rPr>
          <w:sz w:val="28"/>
          <w:szCs w:val="28"/>
          <w:lang w:val="ru-RU"/>
        </w:rPr>
      </w:pPr>
      <w:r w:rsidRPr="000655E5">
        <w:rPr>
          <w:sz w:val="28"/>
          <w:szCs w:val="28"/>
          <w:lang w:val="ru-RU"/>
        </w:rPr>
        <w:t>Данная программа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w:t>
      </w:r>
    </w:p>
    <w:p w:rsidR="006D6F70" w:rsidRPr="000655E5" w:rsidRDefault="006D6F70" w:rsidP="006D6F70">
      <w:pPr>
        <w:rPr>
          <w:sz w:val="28"/>
          <w:szCs w:val="28"/>
          <w:lang w:val="ru-RU"/>
        </w:rPr>
      </w:pPr>
      <w:bookmarkStart w:id="664" w:name="_Toc419565269"/>
      <w:bookmarkStart w:id="665" w:name="_Toc419567885"/>
      <w:bookmarkStart w:id="666" w:name="_Toc419632065"/>
      <w:bookmarkStart w:id="667" w:name="_Toc419649649"/>
      <w:bookmarkStart w:id="668" w:name="_Toc419651840"/>
      <w:bookmarkStart w:id="669" w:name="_Toc423358234"/>
      <w:bookmarkEnd w:id="664"/>
      <w:bookmarkEnd w:id="665"/>
      <w:bookmarkEnd w:id="666"/>
      <w:bookmarkEnd w:id="667"/>
      <w:bookmarkEnd w:id="668"/>
      <w:r w:rsidRPr="000655E5">
        <w:rPr>
          <w:sz w:val="28"/>
          <w:szCs w:val="28"/>
          <w:lang w:val="ru-RU"/>
        </w:rPr>
        <w:t>Основные направления духовно-нравственного развития и воспитания обучающихся</w:t>
      </w:r>
      <w:bookmarkEnd w:id="669"/>
      <w:r w:rsidRPr="000655E5">
        <w:rPr>
          <w:sz w:val="28"/>
          <w:szCs w:val="28"/>
          <w:lang w:val="ru-RU"/>
        </w:rPr>
        <w:t>:</w:t>
      </w:r>
    </w:p>
    <w:p w:rsidR="006D6F70" w:rsidRPr="000655E5" w:rsidRDefault="006E2AB3" w:rsidP="006D6F70">
      <w:pPr>
        <w:rPr>
          <w:sz w:val="28"/>
          <w:szCs w:val="28"/>
          <w:lang w:val="ru-RU"/>
        </w:rPr>
      </w:pPr>
      <w:r>
        <w:rPr>
          <w:sz w:val="28"/>
          <w:szCs w:val="28"/>
          <w:lang w:val="ru-RU"/>
        </w:rPr>
        <w:t>1 направление</w:t>
      </w:r>
      <w:r w:rsidR="006D6F70" w:rsidRPr="000655E5">
        <w:rPr>
          <w:sz w:val="28"/>
          <w:szCs w:val="28"/>
          <w:lang w:val="ru-RU"/>
        </w:rPr>
        <w:t>: воспитание гражданственности, патриотизма, уважения к правам, свободам и обязанностям человека</w:t>
      </w:r>
    </w:p>
    <w:p w:rsidR="006D6F70" w:rsidRPr="000655E5" w:rsidRDefault="006D6F70" w:rsidP="006D6F70">
      <w:pPr>
        <w:rPr>
          <w:sz w:val="28"/>
          <w:szCs w:val="28"/>
          <w:lang w:val="ru-RU"/>
        </w:rPr>
      </w:pPr>
      <w:bookmarkStart w:id="670" w:name="_Toc419567886"/>
      <w:bookmarkStart w:id="671" w:name="_Toc423358235"/>
      <w:bookmarkEnd w:id="670"/>
      <w:r w:rsidRPr="000655E5">
        <w:rPr>
          <w:sz w:val="28"/>
          <w:szCs w:val="28"/>
          <w:lang w:val="ru-RU"/>
        </w:rPr>
        <w:t>Цели:</w:t>
      </w:r>
      <w:bookmarkEnd w:id="671"/>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 xml:space="preserve">признание ценности независимости и суверенности своего государства и </w:t>
      </w:r>
      <w:r w:rsidRPr="000655E5">
        <w:rPr>
          <w:sz w:val="28"/>
          <w:szCs w:val="28"/>
          <w:lang w:val="ru-RU"/>
        </w:rPr>
        <w:lastRenderedPageBreak/>
        <w:t>других государств.</w:t>
      </w:r>
    </w:p>
    <w:p w:rsidR="006D6F70" w:rsidRPr="000655E5" w:rsidRDefault="006D6F70" w:rsidP="006D6F70">
      <w:pPr>
        <w:rPr>
          <w:sz w:val="28"/>
          <w:szCs w:val="28"/>
          <w:lang w:val="ru-RU"/>
        </w:rPr>
      </w:pPr>
      <w:bookmarkStart w:id="672" w:name="_Toc419567887"/>
      <w:bookmarkStart w:id="673" w:name="_Toc423358236"/>
      <w:bookmarkEnd w:id="672"/>
      <w:r w:rsidRPr="000655E5">
        <w:rPr>
          <w:sz w:val="28"/>
          <w:szCs w:val="28"/>
          <w:lang w:val="ru-RU"/>
        </w:rPr>
        <w:t>Задачи воспитания:</w:t>
      </w:r>
      <w:bookmarkEnd w:id="67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у учащихся правовую культуру, свободно и ответственно самоопределяться в сфере правовых отношений с обществом;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обучать решению задач правового и гражданского воспитания, связанных с проблемой морального саморазвития и самосовершенствования;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гордость за отечественную историю, народных героев, сохранять историческую память поколений в памяти потомков;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воспитывать уважение к национальной культуре, своему народу, своему языку, традициям и обычаям своей страны;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проявлять свою гражданскую позицию в самых непредвиденных ситуациях, бороться с безнравственными и противоправными поступками людей.</w:t>
      </w:r>
    </w:p>
    <w:p w:rsidR="006D6F70" w:rsidRPr="000655E5" w:rsidRDefault="006D6F70" w:rsidP="006D6F70">
      <w:pPr>
        <w:rPr>
          <w:sz w:val="28"/>
          <w:szCs w:val="28"/>
          <w:lang w:val="ru-RU"/>
        </w:rPr>
      </w:pPr>
      <w:bookmarkStart w:id="674" w:name="_Toc419567888"/>
      <w:bookmarkStart w:id="675" w:name="_Toc423358237"/>
      <w:bookmarkEnd w:id="674"/>
      <w:r w:rsidRPr="000655E5">
        <w:rPr>
          <w:sz w:val="28"/>
          <w:szCs w:val="28"/>
          <w:lang w:val="ru-RU"/>
        </w:rPr>
        <w:t>Виды деятельности:</w:t>
      </w:r>
      <w:bookmarkEnd w:id="675"/>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изучение учащимися правовых норм государства, законов и формирование ответственного к ним отношения;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и проведение внеклассных мероприятий, направленных на формирование умений и навыков правового поведения;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сотрудничество с правовыми организациями в целях правового просвещения учащихся;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способности руководствоваться в ситуациях нравственно-правового выбора мотивами долга, совести, справедливости;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изучение биографий выдающихся граждан своей страны - патриотов и борцов за Отечество;</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встреч с представителями общества - истинными гражданами и патриотами своей страны;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условий для проявления истинного патриотизма уч</w:t>
      </w:r>
      <w:r>
        <w:rPr>
          <w:sz w:val="28"/>
          <w:szCs w:val="28"/>
          <w:lang w:val="ru-RU"/>
        </w:rPr>
        <w:t>ащихся, любви к Родине, школе</w:t>
      </w:r>
      <w:r w:rsidRPr="000655E5">
        <w:rPr>
          <w:sz w:val="28"/>
          <w:szCs w:val="28"/>
          <w:lang w:val="ru-RU"/>
        </w:rPr>
        <w:t>, месту, в котором ученик растет;</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посещение мест, связанных с памятью поколений, формирование культуры проявления патриотизма и гражданской позиции;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демонстрация примеров проявления молодежью, учащимися гражданской позиции и мужества, патриотизма;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поощрение учащихся, проявляющих гражданскую позицию, мужество и героизм;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активное сотрудничество с социумом и общественными организациями по развитию патриотизма и гражданской позиции учащихся;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культуры проявления гражданской позиции, патриотизма.</w:t>
      </w:r>
    </w:p>
    <w:p w:rsidR="006D6F70" w:rsidRPr="000655E5" w:rsidRDefault="006D6F70" w:rsidP="006D6F70">
      <w:pPr>
        <w:rPr>
          <w:sz w:val="28"/>
          <w:szCs w:val="28"/>
          <w:lang w:val="ru-RU"/>
        </w:rPr>
      </w:pPr>
      <w:bookmarkStart w:id="676" w:name="_Toc419567889"/>
      <w:bookmarkStart w:id="677" w:name="_Toc423358238"/>
      <w:bookmarkEnd w:id="676"/>
      <w:r w:rsidRPr="000655E5">
        <w:rPr>
          <w:sz w:val="28"/>
          <w:szCs w:val="28"/>
          <w:lang w:val="ru-RU"/>
        </w:rPr>
        <w:t>Формы внеклассной работы:</w:t>
      </w:r>
      <w:bookmarkEnd w:id="677"/>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rPr>
        <w:sym w:font="Symbol" w:char="F0B7"/>
      </w:r>
      <w:r w:rsidRPr="000655E5">
        <w:rPr>
          <w:sz w:val="28"/>
          <w:szCs w:val="28"/>
          <w:lang w:val="ru-RU"/>
        </w:rPr>
        <w:t>тематические классные часы;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встречи с представителями правовых структур, органов правопорядка;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посещение воинских частей, музеев боевой и трудовой славы, встречи с ветеранами войны и труда, солдатами и офицерами срочной службы;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конкурсы, викторины по правовой и патриотической тематике;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A7"/>
      </w:r>
      <w:r w:rsidRPr="000655E5">
        <w:rPr>
          <w:sz w:val="28"/>
          <w:szCs w:val="28"/>
          <w:lang w:val="ru-RU"/>
        </w:rPr>
        <w:t>участие в конкурсах и концертах, посвященных правовой и патриотической тематике;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походы, праздники, часы общения, посвященные правовой и патриотической теме;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мероприятия по программе декады истории и права;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мероприятия месячника, посвященного Дню защитника Отечества;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благотворительные акции;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шефство над ветеранами войны и труда (встречи с ветеранами. чествование ветеранов, подготовка сувениров и подарков для людей, переживших тяготы войны);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интерактивные игры;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встречи с интересными людьми, ветеранами;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экскурсии на предприятиях города;</w:t>
      </w:r>
    </w:p>
    <w:p w:rsidR="006D6F70"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конкурсы тематических сочинений и стенгазет.</w:t>
      </w:r>
    </w:p>
    <w:p w:rsidR="006D6F70" w:rsidRPr="000655E5" w:rsidRDefault="006D6F70" w:rsidP="006D6F70">
      <w:pPr>
        <w:rPr>
          <w:sz w:val="28"/>
          <w:szCs w:val="28"/>
          <w:lang w:val="ru-RU"/>
        </w:rPr>
      </w:pPr>
    </w:p>
    <w:p w:rsidR="006D6F70" w:rsidRPr="00A01019" w:rsidRDefault="006D6F70" w:rsidP="006D6F70">
      <w:pPr>
        <w:jc w:val="center"/>
        <w:rPr>
          <w:b/>
          <w:sz w:val="28"/>
          <w:szCs w:val="28"/>
        </w:rPr>
      </w:pPr>
      <w:bookmarkStart w:id="678" w:name="_Toc419565270"/>
      <w:bookmarkStart w:id="679" w:name="_Toc419567891"/>
      <w:bookmarkStart w:id="680" w:name="_Toc419632066"/>
      <w:bookmarkStart w:id="681" w:name="_Toc419649650"/>
      <w:bookmarkStart w:id="682" w:name="_Toc419651841"/>
      <w:bookmarkStart w:id="683" w:name="_Toc423358239"/>
      <w:bookmarkEnd w:id="678"/>
      <w:bookmarkEnd w:id="679"/>
      <w:bookmarkEnd w:id="680"/>
      <w:bookmarkEnd w:id="681"/>
      <w:bookmarkEnd w:id="682"/>
      <w:r w:rsidRPr="00A01019">
        <w:rPr>
          <w:b/>
          <w:sz w:val="28"/>
          <w:szCs w:val="28"/>
        </w:rPr>
        <w:t>Оценка результативности работы</w:t>
      </w:r>
      <w:bookmarkEnd w:id="683"/>
    </w:p>
    <w:tbl>
      <w:tblPr>
        <w:tblW w:w="0" w:type="auto"/>
        <w:jc w:val="center"/>
        <w:tblCellSpacing w:w="15" w:type="dxa"/>
        <w:tblCellMar>
          <w:top w:w="15" w:type="dxa"/>
          <w:left w:w="15" w:type="dxa"/>
          <w:bottom w:w="15" w:type="dxa"/>
          <w:right w:w="15" w:type="dxa"/>
        </w:tblCellMar>
        <w:tblLook w:val="04A0"/>
      </w:tblPr>
      <w:tblGrid>
        <w:gridCol w:w="2694"/>
        <w:gridCol w:w="4225"/>
        <w:gridCol w:w="2743"/>
      </w:tblGrid>
      <w:tr w:rsidR="006D6F70" w:rsidRPr="00C80282" w:rsidTr="004058AF">
        <w:trPr>
          <w:tblCellSpacing w:w="15" w:type="dxa"/>
          <w:jc w:val="center"/>
        </w:trPr>
        <w:tc>
          <w:tcPr>
            <w:tcW w:w="0" w:type="auto"/>
            <w:vAlign w:val="center"/>
            <w:hideMark/>
          </w:tcPr>
          <w:p w:rsidR="006D6F70" w:rsidRPr="006E2AB3" w:rsidRDefault="006D6F70" w:rsidP="004058AF">
            <w:pPr>
              <w:rPr>
                <w:sz w:val="28"/>
                <w:szCs w:val="28"/>
                <w:lang w:val="ru-RU"/>
              </w:rPr>
            </w:pPr>
            <w:r w:rsidRPr="000655E5">
              <w:rPr>
                <w:sz w:val="28"/>
                <w:szCs w:val="28"/>
              </w:rPr>
              <w:t xml:space="preserve">Уровень мотивации </w:t>
            </w:r>
            <w:r w:rsidR="006E2AB3">
              <w:rPr>
                <w:sz w:val="28"/>
                <w:szCs w:val="28"/>
                <w:lang w:val="ru-RU"/>
              </w:rPr>
              <w:t>обучающихся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Вовлеченность подготовку и проведение различных мероприятий.</w:t>
            </w:r>
          </w:p>
          <w:p w:rsidR="006D6F70" w:rsidRPr="000655E5" w:rsidRDefault="006D6F70" w:rsidP="004058AF">
            <w:pPr>
              <w:rPr>
                <w:sz w:val="28"/>
                <w:szCs w:val="28"/>
                <w:lang w:val="ru-RU"/>
              </w:rPr>
            </w:pPr>
            <w:r w:rsidRPr="000655E5">
              <w:rPr>
                <w:sz w:val="28"/>
                <w:szCs w:val="28"/>
                <w:lang w:val="ru-RU"/>
              </w:rPr>
              <w:t>Количество добрых дел. Расширение социального партнерства: организация и проведение новых встреч</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Статистический анализ Атмосфера в ОУ.</w:t>
            </w:r>
          </w:p>
          <w:p w:rsidR="006D6F70" w:rsidRPr="000655E5" w:rsidRDefault="006D6F70" w:rsidP="004058AF">
            <w:pPr>
              <w:rPr>
                <w:sz w:val="28"/>
                <w:szCs w:val="28"/>
                <w:lang w:val="ru-RU"/>
              </w:rPr>
            </w:pPr>
            <w:r w:rsidRPr="000655E5">
              <w:rPr>
                <w:sz w:val="28"/>
                <w:szCs w:val="28"/>
                <w:lang w:val="ru-RU"/>
              </w:rPr>
              <w:t>Отсутствие асоциального поведения.</w:t>
            </w:r>
          </w:p>
          <w:p w:rsidR="006D6F70" w:rsidRPr="000655E5" w:rsidRDefault="006D6F70" w:rsidP="004058AF">
            <w:pPr>
              <w:rPr>
                <w:sz w:val="28"/>
                <w:szCs w:val="28"/>
                <w:lang w:val="ru-RU"/>
              </w:rPr>
            </w:pPr>
            <w:r w:rsidRPr="000655E5">
              <w:rPr>
                <w:sz w:val="28"/>
                <w:szCs w:val="28"/>
                <w:lang w:val="ru-RU"/>
              </w:rPr>
              <w:t>Диагностика мотивационной сферы</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Вовлеченность в проектную деятельность.</w:t>
            </w:r>
          </w:p>
        </w:tc>
        <w:tc>
          <w:tcPr>
            <w:tcW w:w="0" w:type="auto"/>
            <w:vAlign w:val="center"/>
            <w:hideMark/>
          </w:tcPr>
          <w:p w:rsidR="006D6F70" w:rsidRPr="000655E5" w:rsidRDefault="006D6F70" w:rsidP="004058AF">
            <w:pPr>
              <w:rPr>
                <w:sz w:val="28"/>
                <w:szCs w:val="28"/>
              </w:rPr>
            </w:pPr>
            <w:r w:rsidRPr="000655E5">
              <w:rPr>
                <w:sz w:val="28"/>
                <w:szCs w:val="28"/>
              </w:rPr>
              <w:t>Количество вовлеченных учащихся.</w:t>
            </w:r>
          </w:p>
        </w:tc>
        <w:tc>
          <w:tcPr>
            <w:tcW w:w="0" w:type="auto"/>
            <w:vAlign w:val="center"/>
            <w:hideMark/>
          </w:tcPr>
          <w:p w:rsidR="006D6F70" w:rsidRPr="000655E5" w:rsidRDefault="006D6F70" w:rsidP="004058AF">
            <w:pPr>
              <w:rPr>
                <w:sz w:val="28"/>
                <w:szCs w:val="28"/>
              </w:rPr>
            </w:pPr>
            <w:r w:rsidRPr="000655E5">
              <w:rPr>
                <w:sz w:val="28"/>
                <w:szCs w:val="28"/>
              </w:rPr>
              <w:t>Статистика. Наблюдение.</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Произвольность в общении.</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общительность;</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lang w:val="ru-RU"/>
              </w:rPr>
              <w:t>открытость;</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lang w:val="ru-RU"/>
              </w:rPr>
              <w:t>адекватное ситуации выражение эмоций;</w:t>
            </w:r>
          </w:p>
          <w:p w:rsidR="006D6F70" w:rsidRPr="000655E5" w:rsidRDefault="006D6F70" w:rsidP="004058AF">
            <w:pPr>
              <w:rPr>
                <w:sz w:val="28"/>
                <w:szCs w:val="28"/>
              </w:rPr>
            </w:pPr>
            <w:r w:rsidRPr="000655E5">
              <w:rPr>
                <w:sz w:val="28"/>
                <w:szCs w:val="28"/>
              </w:rPr>
              <w:t>■​ способность к поддержке другого.</w:t>
            </w:r>
          </w:p>
        </w:tc>
        <w:tc>
          <w:tcPr>
            <w:tcW w:w="0" w:type="auto"/>
            <w:vAlign w:val="center"/>
            <w:hideMark/>
          </w:tcPr>
          <w:p w:rsidR="006D6F70" w:rsidRPr="000655E5" w:rsidRDefault="006D6F70" w:rsidP="004058AF">
            <w:pPr>
              <w:rPr>
                <w:sz w:val="28"/>
                <w:szCs w:val="28"/>
              </w:rPr>
            </w:pPr>
            <w:r w:rsidRPr="000655E5">
              <w:rPr>
                <w:sz w:val="28"/>
                <w:szCs w:val="28"/>
              </w:rPr>
              <w:t>Экспертная оценка классных руководителей.</w:t>
            </w:r>
          </w:p>
        </w:tc>
      </w:tr>
    </w:tbl>
    <w:p w:rsidR="006D6F70" w:rsidRPr="000655E5" w:rsidRDefault="006D6F70" w:rsidP="006D6F70">
      <w:pPr>
        <w:rPr>
          <w:sz w:val="28"/>
          <w:szCs w:val="28"/>
          <w:lang w:val="ru-RU"/>
        </w:rPr>
      </w:pPr>
      <w:bookmarkStart w:id="684" w:name="_Toc419565271"/>
      <w:bookmarkStart w:id="685" w:name="_Toc419567892"/>
      <w:bookmarkStart w:id="686" w:name="_Toc419632067"/>
      <w:bookmarkStart w:id="687" w:name="_Toc419649651"/>
      <w:bookmarkStart w:id="688" w:name="_Toc419651842"/>
      <w:bookmarkStart w:id="689" w:name="_Toc423358240"/>
      <w:bookmarkEnd w:id="684"/>
      <w:bookmarkEnd w:id="685"/>
      <w:bookmarkEnd w:id="686"/>
      <w:bookmarkEnd w:id="687"/>
      <w:bookmarkEnd w:id="688"/>
      <w:r w:rsidRPr="000655E5">
        <w:rPr>
          <w:sz w:val="28"/>
          <w:szCs w:val="28"/>
          <w:lang w:val="ru-RU"/>
        </w:rPr>
        <w:t>2 направление: воспитание нравственных чувств и этического сознания</w:t>
      </w:r>
      <w:bookmarkEnd w:id="689"/>
    </w:p>
    <w:p w:rsidR="006D6F70" w:rsidRPr="000655E5" w:rsidRDefault="006D6F70" w:rsidP="006D6F70">
      <w:pPr>
        <w:rPr>
          <w:sz w:val="28"/>
          <w:szCs w:val="28"/>
          <w:lang w:val="ru-RU"/>
        </w:rPr>
      </w:pPr>
      <w:r w:rsidRPr="000655E5">
        <w:rPr>
          <w:sz w:val="28"/>
          <w:szCs w:val="28"/>
          <w:lang w:val="ru-RU"/>
        </w:rPr>
        <w:t>«Ученик и его нравственность»</w:t>
      </w:r>
    </w:p>
    <w:p w:rsidR="006D6F70" w:rsidRPr="000655E5" w:rsidRDefault="006D6F70" w:rsidP="006D6F70">
      <w:pPr>
        <w:rPr>
          <w:sz w:val="28"/>
          <w:szCs w:val="28"/>
          <w:lang w:val="ru-RU"/>
        </w:rPr>
      </w:pPr>
      <w:bookmarkStart w:id="690" w:name="_Toc419567893"/>
      <w:bookmarkStart w:id="691" w:name="_Toc423358241"/>
      <w:bookmarkEnd w:id="690"/>
      <w:r w:rsidRPr="000655E5">
        <w:rPr>
          <w:sz w:val="28"/>
          <w:szCs w:val="28"/>
          <w:lang w:val="ru-RU"/>
        </w:rPr>
        <w:t>Цель:</w:t>
      </w:r>
      <w:bookmarkEnd w:id="691"/>
    </w:p>
    <w:p w:rsidR="006D6F70" w:rsidRPr="000655E5" w:rsidRDefault="006D6F70" w:rsidP="006D6F70">
      <w:pPr>
        <w:rPr>
          <w:sz w:val="28"/>
          <w:szCs w:val="28"/>
          <w:lang w:val="ru-RU"/>
        </w:rPr>
      </w:pPr>
      <w:r w:rsidRPr="000655E5">
        <w:rPr>
          <w:sz w:val="28"/>
          <w:szCs w:val="28"/>
          <w:lang w:val="ru-RU"/>
        </w:rPr>
        <w:t xml:space="preserve">Воспитание нравственного человека, способного к принятию ответственных </w:t>
      </w:r>
      <w:r w:rsidRPr="000655E5">
        <w:rPr>
          <w:sz w:val="28"/>
          <w:szCs w:val="28"/>
          <w:lang w:val="ru-RU"/>
        </w:rPr>
        <w:lastRenderedPageBreak/>
        <w:t>решений и к проявлению нравственного поведения в любых жизненных ситуациях.</w:t>
      </w:r>
    </w:p>
    <w:p w:rsidR="006D6F70" w:rsidRPr="000655E5" w:rsidRDefault="006D6F70" w:rsidP="006D6F70">
      <w:pPr>
        <w:rPr>
          <w:sz w:val="28"/>
          <w:szCs w:val="28"/>
          <w:lang w:val="ru-RU"/>
        </w:rPr>
      </w:pPr>
      <w:bookmarkStart w:id="692" w:name="_Toc419567894"/>
      <w:bookmarkStart w:id="693" w:name="_Toc423358242"/>
      <w:bookmarkEnd w:id="692"/>
      <w:r w:rsidRPr="000655E5">
        <w:rPr>
          <w:sz w:val="28"/>
          <w:szCs w:val="28"/>
          <w:lang w:val="ru-RU"/>
        </w:rPr>
        <w:t>Задачи воспитания:</w:t>
      </w:r>
      <w:bookmarkEnd w:id="69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создавать условия для проявления учащимися нравственных знаний, умений и совершения нравственно оправданных поступков;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знакомить учащихся с нравственными законами и поступками предыдущих поколений;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изучать с учащимися нравственные традиции их семей и поколений;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развивать у учащихся потребность в совершении нравственных поступков;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создавать ситуации практического применения нравственных знаний в реальной жизни;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создавать условия для нравственного самовоспитания учащихся.</w:t>
      </w:r>
    </w:p>
    <w:p w:rsidR="006D6F70" w:rsidRPr="000655E5" w:rsidRDefault="006D6F70" w:rsidP="006D6F70">
      <w:pPr>
        <w:rPr>
          <w:sz w:val="28"/>
          <w:szCs w:val="28"/>
          <w:lang w:val="ru-RU"/>
        </w:rPr>
      </w:pPr>
      <w:bookmarkStart w:id="694" w:name="_Toc419567895"/>
      <w:bookmarkStart w:id="695" w:name="_Toc423358243"/>
      <w:bookmarkEnd w:id="694"/>
      <w:r w:rsidRPr="000655E5">
        <w:rPr>
          <w:sz w:val="28"/>
          <w:szCs w:val="28"/>
          <w:lang w:val="ru-RU"/>
        </w:rPr>
        <w:t>Виды деятельности:</w:t>
      </w:r>
      <w:bookmarkEnd w:id="695"/>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изучение нравственной</w:t>
      </w:r>
      <w:r w:rsidR="006E2AB3">
        <w:rPr>
          <w:sz w:val="28"/>
          <w:szCs w:val="28"/>
          <w:lang w:val="ru-RU"/>
        </w:rPr>
        <w:t xml:space="preserve"> воспитанности учащихся гимназии</w:t>
      </w:r>
      <w:r w:rsidRPr="000655E5">
        <w:rPr>
          <w:sz w:val="28"/>
          <w:szCs w:val="28"/>
          <w:lang w:val="ru-RU"/>
        </w:rPr>
        <w:t>, определение возможных путей коррекции нравственной воспитанности учащихся необходимыми методами и формами воспитательного воздействия;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учет возрастных особенностей в организации деятельности учащихся по данному направлению;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условий для проявления учащимися собственных достижений в проявлении своих нравственных качеств;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поощрение учащихся, совершающих нравственные поступки.</w:t>
      </w:r>
    </w:p>
    <w:p w:rsidR="006D6F70" w:rsidRPr="000655E5" w:rsidRDefault="006D6F70" w:rsidP="006D6F70">
      <w:pPr>
        <w:rPr>
          <w:sz w:val="28"/>
          <w:szCs w:val="28"/>
          <w:lang w:val="ru-RU"/>
        </w:rPr>
      </w:pPr>
      <w:bookmarkStart w:id="696" w:name="_Toc419567896"/>
      <w:bookmarkStart w:id="697" w:name="_Toc423358244"/>
      <w:bookmarkEnd w:id="696"/>
      <w:r w:rsidRPr="000655E5">
        <w:rPr>
          <w:sz w:val="28"/>
          <w:szCs w:val="28"/>
          <w:lang w:val="ru-RU"/>
        </w:rPr>
        <w:t>Формы внеклассной работы:</w:t>
      </w:r>
      <w:bookmarkEnd w:id="697"/>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тематические классные часы;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тренинги нравственного самосовершенствования;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посещение кино и театра с последующим обсуждением;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экскурсии, знакомство с историческими и памятными</w:t>
      </w:r>
      <w:r w:rsidR="006E2AB3">
        <w:rPr>
          <w:sz w:val="28"/>
          <w:szCs w:val="28"/>
          <w:lang w:val="ru-RU"/>
        </w:rPr>
        <w:t xml:space="preserve"> местами республики;</w:t>
      </w:r>
    </w:p>
    <w:p w:rsidR="006D6F70" w:rsidRPr="006E2AB3"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дискуссии по нравственной тематике;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изучение нравственного наследия;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праздничные поздравления одноклассников, педагогов, сюрпризы, конкурсы;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p>
    <w:p w:rsidR="006D6F70" w:rsidRPr="000655E5" w:rsidRDefault="006D6F70" w:rsidP="006D6F70">
      <w:pPr>
        <w:rPr>
          <w:sz w:val="28"/>
          <w:szCs w:val="28"/>
          <w:lang w:val="ru-RU"/>
        </w:rPr>
      </w:pPr>
      <w:r w:rsidRPr="000655E5">
        <w:rPr>
          <w:sz w:val="28"/>
          <w:szCs w:val="28"/>
          <w:lang w:val="ru-RU"/>
        </w:rPr>
        <w:t>У подростков необходимо формировать привычку нравственного поведения. 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6D6F70" w:rsidRPr="000655E5" w:rsidRDefault="006D6F70" w:rsidP="006D6F70">
      <w:pPr>
        <w:rPr>
          <w:sz w:val="28"/>
          <w:szCs w:val="28"/>
          <w:lang w:val="ru-RU"/>
        </w:rPr>
      </w:pPr>
      <w:r w:rsidRPr="000655E5">
        <w:rPr>
          <w:sz w:val="28"/>
          <w:szCs w:val="28"/>
          <w:lang w:val="ru-RU"/>
        </w:rPr>
        <w:t xml:space="preserve">Большое внимание необходимо уделить демонстрации нравственных </w:t>
      </w:r>
      <w:r w:rsidRPr="000655E5">
        <w:rPr>
          <w:sz w:val="28"/>
          <w:szCs w:val="28"/>
          <w:lang w:val="ru-RU"/>
        </w:rPr>
        <w:lastRenderedPageBreak/>
        <w:t>достижений выдающихся людей, подчеркивать благородство их поступков.</w:t>
      </w:r>
    </w:p>
    <w:p w:rsidR="006D6F70" w:rsidRPr="000655E5" w:rsidRDefault="006D6F70" w:rsidP="006D6F70">
      <w:pPr>
        <w:rPr>
          <w:sz w:val="28"/>
          <w:szCs w:val="28"/>
          <w:lang w:val="ru-RU"/>
        </w:rPr>
      </w:pPr>
      <w:bookmarkStart w:id="698" w:name="_Toc419565272"/>
      <w:bookmarkStart w:id="699" w:name="_Toc419567898"/>
      <w:bookmarkStart w:id="700" w:name="_Toc419632068"/>
      <w:bookmarkStart w:id="701" w:name="_Toc419649652"/>
      <w:bookmarkStart w:id="702" w:name="_Toc419651843"/>
      <w:bookmarkStart w:id="703" w:name="_Toc423358245"/>
      <w:bookmarkEnd w:id="698"/>
      <w:bookmarkEnd w:id="699"/>
      <w:bookmarkEnd w:id="700"/>
      <w:bookmarkEnd w:id="701"/>
      <w:bookmarkEnd w:id="702"/>
      <w:r w:rsidRPr="000655E5">
        <w:rPr>
          <w:sz w:val="28"/>
          <w:szCs w:val="28"/>
          <w:lang w:val="ru-RU"/>
        </w:rPr>
        <w:t>3 направление : воспитание трудолюбия, творческого отношения к учению, труду, жизни</w:t>
      </w:r>
      <w:bookmarkEnd w:id="703"/>
      <w:r w:rsidR="006E2AB3">
        <w:rPr>
          <w:sz w:val="28"/>
          <w:szCs w:val="28"/>
          <w:lang w:val="ru-RU"/>
        </w:rPr>
        <w:t>.</w:t>
      </w:r>
    </w:p>
    <w:p w:rsidR="006D6F70" w:rsidRPr="000655E5" w:rsidRDefault="006D6F70" w:rsidP="006D6F70">
      <w:pPr>
        <w:rPr>
          <w:sz w:val="28"/>
          <w:szCs w:val="28"/>
          <w:lang w:val="ru-RU"/>
        </w:rPr>
      </w:pPr>
      <w:bookmarkStart w:id="704" w:name="_Toc419567899"/>
      <w:bookmarkStart w:id="705" w:name="_Toc423358246"/>
      <w:bookmarkEnd w:id="704"/>
      <w:r w:rsidRPr="000655E5">
        <w:rPr>
          <w:sz w:val="28"/>
          <w:szCs w:val="28"/>
          <w:lang w:val="ru-RU"/>
        </w:rPr>
        <w:t>Цель:</w:t>
      </w:r>
      <w:bookmarkEnd w:id="705"/>
    </w:p>
    <w:p w:rsidR="006D6F70" w:rsidRPr="000655E5" w:rsidRDefault="006D6F70" w:rsidP="006D6F70">
      <w:pPr>
        <w:rPr>
          <w:sz w:val="28"/>
          <w:szCs w:val="28"/>
          <w:lang w:val="ru-RU"/>
        </w:rPr>
      </w:pPr>
      <w:r w:rsidRPr="000655E5">
        <w:rPr>
          <w:sz w:val="28"/>
          <w:szCs w:val="28"/>
          <w:lang w:val="ru-RU"/>
        </w:rPr>
        <w:t>создание условий для осуществления практической деятельности учащихся, направленной на приобретение социальных навыков.</w:t>
      </w:r>
    </w:p>
    <w:p w:rsidR="006D6F70" w:rsidRPr="000655E5" w:rsidRDefault="006D6F70" w:rsidP="006D6F70">
      <w:pPr>
        <w:rPr>
          <w:sz w:val="28"/>
          <w:szCs w:val="28"/>
          <w:lang w:val="ru-RU"/>
        </w:rPr>
      </w:pPr>
      <w:r w:rsidRPr="000655E5">
        <w:rPr>
          <w:sz w:val="28"/>
          <w:szCs w:val="28"/>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6D6F70" w:rsidRPr="000655E5" w:rsidRDefault="006D6F70" w:rsidP="006D6F70">
      <w:pPr>
        <w:rPr>
          <w:sz w:val="28"/>
          <w:szCs w:val="28"/>
          <w:lang w:val="ru-RU"/>
        </w:rPr>
      </w:pPr>
      <w:bookmarkStart w:id="706" w:name="_Toc419567900"/>
      <w:bookmarkStart w:id="707" w:name="_Toc423358247"/>
      <w:bookmarkEnd w:id="706"/>
      <w:r w:rsidRPr="000655E5">
        <w:rPr>
          <w:sz w:val="28"/>
          <w:szCs w:val="28"/>
          <w:lang w:val="ru-RU"/>
        </w:rPr>
        <w:t>Задачи воспитания:</w:t>
      </w:r>
      <w:bookmarkEnd w:id="707"/>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организовать общественно- полезную социальную деятельность;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A7"/>
      </w:r>
      <w:r w:rsidRPr="000655E5">
        <w:rPr>
          <w:sz w:val="28"/>
          <w:szCs w:val="28"/>
          <w:lang w:val="ru-RU"/>
        </w:rPr>
        <w:t>создать отношения партнерства и сотрудничества в ходе осуществления общественно- полезной 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гуманистическое отношение к миру;</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Pr>
          <w:sz w:val="28"/>
          <w:szCs w:val="28"/>
          <w:lang w:val="ru-RU"/>
        </w:rPr>
        <w:t>знакомить учащихся школы</w:t>
      </w:r>
      <w:r w:rsidRPr="000655E5">
        <w:rPr>
          <w:sz w:val="28"/>
          <w:szCs w:val="28"/>
          <w:lang w:val="ru-RU"/>
        </w:rPr>
        <w:t xml:space="preserve"> с интеллектуальными достижениями различных людей;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поощрять инициативу и стремление учащихся к интеллектуальному самосовершенствованию;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давать возможность учащимся проявлять свои интелл</w:t>
      </w:r>
      <w:r>
        <w:rPr>
          <w:sz w:val="28"/>
          <w:szCs w:val="28"/>
          <w:lang w:val="ru-RU"/>
        </w:rPr>
        <w:t>ектуальные достижения в школе</w:t>
      </w:r>
      <w:r w:rsidRPr="000655E5">
        <w:rPr>
          <w:sz w:val="28"/>
          <w:szCs w:val="28"/>
          <w:lang w:val="ru-RU"/>
        </w:rPr>
        <w:t xml:space="preserve"> и за её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воспитывать безусловное уважение к любому честно трудящемуся человеку; способность к признательному восхищению теми, кто занимается творчеством - изобретательством, творчеством в сфере науки, архитектуры, литературы, музыки и других видов искусства и пр.;</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поощрять и поддерживать самообразование посредством Интернета, занятий в библиотеках, музеях, лекториях и т.п.</w:t>
      </w:r>
    </w:p>
    <w:p w:rsidR="006D6F70" w:rsidRPr="000655E5" w:rsidRDefault="006D6F70" w:rsidP="006D6F70">
      <w:pPr>
        <w:rPr>
          <w:sz w:val="28"/>
          <w:szCs w:val="28"/>
          <w:lang w:val="ru-RU"/>
        </w:rPr>
      </w:pPr>
      <w:bookmarkStart w:id="708" w:name="_Toc419567901"/>
      <w:bookmarkStart w:id="709" w:name="_Toc423358248"/>
      <w:bookmarkEnd w:id="708"/>
      <w:r w:rsidRPr="000655E5">
        <w:rPr>
          <w:sz w:val="28"/>
          <w:szCs w:val="28"/>
          <w:lang w:val="ru-RU"/>
        </w:rPr>
        <w:t>Содержание воспитательной работы:</w:t>
      </w:r>
      <w:bookmarkEnd w:id="709"/>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rPr>
        <w:sym w:font="Symbol" w:char="F0B7"/>
      </w:r>
      <w:r w:rsidRPr="000655E5">
        <w:rPr>
          <w:sz w:val="28"/>
          <w:szCs w:val="28"/>
          <w:lang w:val="ru-RU"/>
        </w:rPr>
        <w:t>изучение интеллектуальны</w:t>
      </w:r>
      <w:r w:rsidR="00667E8F">
        <w:rPr>
          <w:sz w:val="28"/>
          <w:szCs w:val="28"/>
          <w:lang w:val="ru-RU"/>
        </w:rPr>
        <w:t>х возможностей учащихся гимназии</w:t>
      </w:r>
      <w:r w:rsidRPr="000655E5">
        <w:rPr>
          <w:sz w:val="28"/>
          <w:szCs w:val="28"/>
          <w:lang w:val="ru-RU"/>
        </w:rPr>
        <w:t xml:space="preserve"> и динамики изменения интеллектуальных достижений;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культуры умственного труда средствами воспитательной работы;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всестороннего и глубокого интереса к интеллектуальной деятельности; потребности в развитии собственного интеллекта;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творческой инициативы и активности, учащихся в интеллектуальной 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атмосферы творчества, проявления самостоятельности' учащихся в подготовке воспитательных мероприятий;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стимулирование и поощрение достижений учащихся в данном направлении;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всемерная поддержка проявления таланта и незаурядности мышления (в рамках программы «Одаренные дети»);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приобщение к социально- значимой деятельности через участие в волонтерских движениях различной направленности</w:t>
      </w:r>
    </w:p>
    <w:p w:rsidR="006D6F70" w:rsidRPr="000655E5" w:rsidRDefault="006D6F70" w:rsidP="006D6F70">
      <w:pPr>
        <w:rPr>
          <w:sz w:val="28"/>
          <w:szCs w:val="28"/>
          <w:lang w:val="ru-RU"/>
        </w:rPr>
      </w:pPr>
      <w:bookmarkStart w:id="710" w:name="_Toc419567902"/>
      <w:bookmarkStart w:id="711" w:name="_Toc423358249"/>
      <w:bookmarkEnd w:id="710"/>
      <w:r w:rsidRPr="000655E5">
        <w:rPr>
          <w:sz w:val="28"/>
          <w:szCs w:val="28"/>
          <w:lang w:val="ru-RU"/>
        </w:rPr>
        <w:t>Формы внеклассной работы:</w:t>
      </w:r>
      <w:bookmarkEnd w:id="711"/>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интеллектуальные марафоны в</w:t>
      </w:r>
      <w:r w:rsidR="00667E8F">
        <w:rPr>
          <w:sz w:val="28"/>
          <w:szCs w:val="28"/>
          <w:lang w:val="ru-RU"/>
        </w:rPr>
        <w:t xml:space="preserve"> классе, в параллели, в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научно-исследовательские конференции;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творческие объед</w:t>
      </w:r>
      <w:r w:rsidR="00667E8F">
        <w:rPr>
          <w:sz w:val="28"/>
          <w:szCs w:val="28"/>
          <w:lang w:val="ru-RU"/>
        </w:rPr>
        <w:t>инения по интересам  в классе и в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творческие конкурсы: на лучший сценарий к празднику, на лучшую стенную газету, на лучшую поздравительную открытку ветеранам войны и труда, победителям различных олимпиад, конференций, конкурсов;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интеллектуальные викторины;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предметные вечера;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литературные гостиные;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читательские конференции по книгам;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экскурсии в музеи, галереи, посещение выставок;</w:t>
      </w:r>
    </w:p>
    <w:p w:rsidR="00667E8F"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часы общения и беседы, обсуждение газетных статей и журналов и т.д.</w:t>
      </w:r>
    </w:p>
    <w:p w:rsidR="006D6F70" w:rsidRPr="000655E5" w:rsidRDefault="006D6F70" w:rsidP="006D6F70">
      <w:pPr>
        <w:rPr>
          <w:sz w:val="28"/>
          <w:szCs w:val="28"/>
        </w:rPr>
      </w:pPr>
      <w:r w:rsidRPr="000655E5">
        <w:rPr>
          <w:sz w:val="28"/>
          <w:szCs w:val="28"/>
        </w:rPr>
        <w:t>Оценка эффективности работы</w:t>
      </w:r>
    </w:p>
    <w:tbl>
      <w:tblPr>
        <w:tblW w:w="0" w:type="auto"/>
        <w:jc w:val="center"/>
        <w:tblCellSpacing w:w="15" w:type="dxa"/>
        <w:tblCellMar>
          <w:top w:w="15" w:type="dxa"/>
          <w:left w:w="15" w:type="dxa"/>
          <w:bottom w:w="15" w:type="dxa"/>
          <w:right w:w="15" w:type="dxa"/>
        </w:tblCellMar>
        <w:tblLook w:val="04A0"/>
      </w:tblPr>
      <w:tblGrid>
        <w:gridCol w:w="2632"/>
        <w:gridCol w:w="4119"/>
        <w:gridCol w:w="2911"/>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Критерии</w:t>
            </w:r>
          </w:p>
        </w:tc>
        <w:tc>
          <w:tcPr>
            <w:tcW w:w="0" w:type="auto"/>
            <w:vAlign w:val="center"/>
            <w:hideMark/>
          </w:tcPr>
          <w:p w:rsidR="006D6F70" w:rsidRPr="000655E5" w:rsidRDefault="006D6F70" w:rsidP="004058AF">
            <w:pPr>
              <w:rPr>
                <w:sz w:val="28"/>
                <w:szCs w:val="28"/>
              </w:rPr>
            </w:pPr>
            <w:r w:rsidRPr="000655E5">
              <w:rPr>
                <w:sz w:val="28"/>
                <w:szCs w:val="28"/>
              </w:rPr>
              <w:t>Показатели</w:t>
            </w:r>
          </w:p>
        </w:tc>
        <w:tc>
          <w:tcPr>
            <w:tcW w:w="0" w:type="auto"/>
            <w:vAlign w:val="center"/>
            <w:hideMark/>
          </w:tcPr>
          <w:p w:rsidR="006D6F70" w:rsidRPr="000655E5" w:rsidRDefault="006D6F70" w:rsidP="004058AF">
            <w:pPr>
              <w:rPr>
                <w:sz w:val="28"/>
                <w:szCs w:val="28"/>
              </w:rPr>
            </w:pPr>
            <w:r w:rsidRPr="000655E5">
              <w:rPr>
                <w:sz w:val="28"/>
                <w:szCs w:val="28"/>
              </w:rPr>
              <w:t>Инструментарий</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Уровень мотивации школьников</w:t>
            </w:r>
          </w:p>
        </w:tc>
        <w:tc>
          <w:tcPr>
            <w:tcW w:w="0" w:type="auto"/>
            <w:vAlign w:val="center"/>
            <w:hideMark/>
          </w:tcPr>
          <w:p w:rsidR="006D6F70" w:rsidRPr="000655E5" w:rsidRDefault="006D6F70" w:rsidP="004058AF">
            <w:pPr>
              <w:rPr>
                <w:sz w:val="28"/>
                <w:szCs w:val="28"/>
              </w:rPr>
            </w:pPr>
            <w:r w:rsidRPr="000655E5">
              <w:rPr>
                <w:sz w:val="28"/>
                <w:szCs w:val="28"/>
                <w:lang w:val="ru-RU"/>
              </w:rPr>
              <w:t xml:space="preserve">Вовлеченность обучающихся в подготовку и проведение мероприятий. </w:t>
            </w:r>
            <w:r w:rsidRPr="000655E5">
              <w:rPr>
                <w:sz w:val="28"/>
                <w:szCs w:val="28"/>
              </w:rPr>
              <w:t>Количество мероприятий.</w:t>
            </w:r>
          </w:p>
          <w:p w:rsidR="006D6F70" w:rsidRPr="00667E8F" w:rsidRDefault="006D6F70" w:rsidP="004058AF">
            <w:pPr>
              <w:rPr>
                <w:sz w:val="28"/>
                <w:szCs w:val="28"/>
                <w:lang w:val="ru-RU"/>
              </w:rPr>
            </w:pPr>
            <w:r w:rsidRPr="000655E5">
              <w:rPr>
                <w:sz w:val="28"/>
                <w:szCs w:val="28"/>
              </w:rPr>
              <w:t>Уровень познавательных мотивов</w:t>
            </w:r>
            <w:r w:rsidR="00667E8F">
              <w:rPr>
                <w:sz w:val="28"/>
                <w:szCs w:val="28"/>
                <w:lang w:val="ru-RU"/>
              </w:rPr>
              <w:t>.</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Статистический анализ. Анкетирование.</w:t>
            </w:r>
          </w:p>
          <w:p w:rsidR="006D6F70" w:rsidRPr="000655E5" w:rsidRDefault="006D6F70" w:rsidP="004058AF">
            <w:pPr>
              <w:rPr>
                <w:sz w:val="28"/>
                <w:szCs w:val="28"/>
                <w:lang w:val="ru-RU"/>
              </w:rPr>
            </w:pPr>
            <w:r w:rsidRPr="000655E5">
              <w:rPr>
                <w:sz w:val="28"/>
                <w:szCs w:val="28"/>
                <w:lang w:val="ru-RU"/>
              </w:rPr>
              <w:t>Диагностика мотивационной сферы</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Вовлеченность школьников в олимпиадное движение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Количество вовлеченных учащихся в олимпиадное движение. Количество</w:t>
            </w:r>
          </w:p>
          <w:p w:rsidR="006D6F70" w:rsidRPr="000655E5" w:rsidRDefault="006D6F70" w:rsidP="004058AF">
            <w:pPr>
              <w:rPr>
                <w:sz w:val="28"/>
                <w:szCs w:val="28"/>
              </w:rPr>
            </w:pPr>
            <w:r w:rsidRPr="000655E5">
              <w:rPr>
                <w:sz w:val="28"/>
                <w:szCs w:val="28"/>
                <w:lang w:val="ru-RU"/>
              </w:rPr>
              <w:t xml:space="preserve">победителей олимпиад разного уровня. </w:t>
            </w:r>
            <w:r w:rsidRPr="000655E5">
              <w:rPr>
                <w:sz w:val="28"/>
                <w:szCs w:val="28"/>
              </w:rPr>
              <w:t>Количество педагогов, подготовивших победителей.</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Протоколы олимпиад. Статистические отчеты. Анал</w:t>
            </w:r>
            <w:r w:rsidR="00667E8F">
              <w:rPr>
                <w:sz w:val="28"/>
                <w:szCs w:val="28"/>
                <w:lang w:val="ru-RU"/>
              </w:rPr>
              <w:t>из поступления выпускников гимназии</w:t>
            </w:r>
            <w:r w:rsidRPr="000655E5">
              <w:rPr>
                <w:sz w:val="28"/>
                <w:szCs w:val="28"/>
                <w:lang w:val="ru-RU"/>
              </w:rPr>
              <w:t xml:space="preserve"> в учебные заведения.</w:t>
            </w:r>
          </w:p>
        </w:tc>
      </w:tr>
      <w:tr w:rsidR="006D6F70" w:rsidRPr="000655E5" w:rsidTr="004058AF">
        <w:trPr>
          <w:tblCellSpacing w:w="15" w:type="dxa"/>
          <w:jc w:val="center"/>
        </w:trPr>
        <w:tc>
          <w:tcPr>
            <w:tcW w:w="0" w:type="auto"/>
            <w:vAlign w:val="center"/>
            <w:hideMark/>
          </w:tcPr>
          <w:p w:rsidR="006D6F70" w:rsidRPr="000655E5" w:rsidRDefault="00667E8F" w:rsidP="004058AF">
            <w:pPr>
              <w:rPr>
                <w:sz w:val="28"/>
                <w:szCs w:val="28"/>
              </w:rPr>
            </w:pPr>
            <w:r>
              <w:rPr>
                <w:sz w:val="28"/>
                <w:szCs w:val="28"/>
              </w:rPr>
              <w:lastRenderedPageBreak/>
              <w:t>Вовлеченность</w:t>
            </w:r>
            <w:r w:rsidR="006D6F70" w:rsidRPr="000655E5">
              <w:rPr>
                <w:sz w:val="28"/>
                <w:szCs w:val="28"/>
              </w:rPr>
              <w:t xml:space="preserve"> в конкурсы</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Количество вовлеченных учащихся в различные конкурсы. Количество победителей этих</w:t>
            </w:r>
          </w:p>
          <w:p w:rsidR="006D6F70" w:rsidRPr="000655E5" w:rsidRDefault="006D6F70" w:rsidP="004058AF">
            <w:pPr>
              <w:rPr>
                <w:sz w:val="28"/>
                <w:szCs w:val="28"/>
                <w:lang w:val="ru-RU"/>
              </w:rPr>
            </w:pPr>
            <w:r w:rsidRPr="000655E5">
              <w:rPr>
                <w:sz w:val="28"/>
                <w:szCs w:val="28"/>
                <w:lang w:val="ru-RU"/>
              </w:rPr>
              <w:t>конкурсов. Количество педагогов подготовивших победителей.</w:t>
            </w:r>
          </w:p>
        </w:tc>
        <w:tc>
          <w:tcPr>
            <w:tcW w:w="0" w:type="auto"/>
            <w:vAlign w:val="center"/>
            <w:hideMark/>
          </w:tcPr>
          <w:p w:rsidR="006D6F70" w:rsidRPr="000655E5" w:rsidRDefault="006D6F70" w:rsidP="004058AF">
            <w:pPr>
              <w:rPr>
                <w:sz w:val="28"/>
                <w:szCs w:val="28"/>
              </w:rPr>
            </w:pPr>
            <w:r w:rsidRPr="000655E5">
              <w:rPr>
                <w:sz w:val="28"/>
                <w:szCs w:val="28"/>
              </w:rPr>
              <w:t>Статистический анализ проведенных мероприятий</w:t>
            </w:r>
          </w:p>
        </w:tc>
      </w:tr>
      <w:tr w:rsidR="006D6F70" w:rsidRPr="000655E5" w:rsidTr="004058AF">
        <w:trPr>
          <w:tblCellSpacing w:w="15" w:type="dxa"/>
          <w:jc w:val="center"/>
        </w:trPr>
        <w:tc>
          <w:tcPr>
            <w:tcW w:w="0" w:type="auto"/>
            <w:vAlign w:val="center"/>
            <w:hideMark/>
          </w:tcPr>
          <w:p w:rsidR="006D6F70" w:rsidRPr="000655E5" w:rsidRDefault="00667E8F" w:rsidP="004058AF">
            <w:pPr>
              <w:rPr>
                <w:sz w:val="28"/>
                <w:szCs w:val="28"/>
                <w:lang w:val="ru-RU"/>
              </w:rPr>
            </w:pPr>
            <w:r>
              <w:rPr>
                <w:sz w:val="28"/>
                <w:szCs w:val="28"/>
                <w:lang w:val="ru-RU"/>
              </w:rPr>
              <w:t xml:space="preserve">Вовлеченность </w:t>
            </w:r>
            <w:r w:rsidR="006D6F70" w:rsidRPr="000655E5">
              <w:rPr>
                <w:sz w:val="28"/>
                <w:szCs w:val="28"/>
                <w:lang w:val="ru-RU"/>
              </w:rPr>
              <w:t xml:space="preserve"> в интеллектуальные игры</w:t>
            </w:r>
          </w:p>
        </w:tc>
        <w:tc>
          <w:tcPr>
            <w:tcW w:w="0" w:type="auto"/>
            <w:vAlign w:val="center"/>
            <w:hideMark/>
          </w:tcPr>
          <w:p w:rsidR="006D6F70" w:rsidRPr="000655E5" w:rsidRDefault="006D6F70" w:rsidP="004058AF">
            <w:pPr>
              <w:rPr>
                <w:sz w:val="28"/>
                <w:szCs w:val="28"/>
              </w:rPr>
            </w:pPr>
            <w:r w:rsidRPr="000655E5">
              <w:rPr>
                <w:sz w:val="28"/>
                <w:szCs w:val="28"/>
                <w:lang w:val="ru-RU"/>
              </w:rPr>
              <w:t xml:space="preserve">Количество вовлеченных учащихся в интеллектуальные игры, количество команд, выступающих за школу. </w:t>
            </w:r>
            <w:r w:rsidRPr="000655E5">
              <w:rPr>
                <w:sz w:val="28"/>
                <w:szCs w:val="28"/>
              </w:rPr>
              <w:t>Количество побед в интеллектуальных играх. Количество педагогов подготовивших</w:t>
            </w:r>
          </w:p>
          <w:p w:rsidR="006D6F70" w:rsidRPr="000655E5" w:rsidRDefault="006D6F70" w:rsidP="004058AF">
            <w:pPr>
              <w:rPr>
                <w:sz w:val="28"/>
                <w:szCs w:val="28"/>
              </w:rPr>
            </w:pPr>
            <w:r w:rsidRPr="000655E5">
              <w:rPr>
                <w:sz w:val="28"/>
                <w:szCs w:val="28"/>
              </w:rPr>
              <w:t>победителей.</w:t>
            </w:r>
          </w:p>
        </w:tc>
        <w:tc>
          <w:tcPr>
            <w:tcW w:w="0" w:type="auto"/>
            <w:vAlign w:val="center"/>
            <w:hideMark/>
          </w:tcPr>
          <w:p w:rsidR="006D6F70" w:rsidRPr="000655E5" w:rsidRDefault="006D6F70" w:rsidP="004058AF">
            <w:pPr>
              <w:rPr>
                <w:sz w:val="28"/>
                <w:szCs w:val="28"/>
              </w:rPr>
            </w:pPr>
            <w:r w:rsidRPr="000655E5">
              <w:rPr>
                <w:sz w:val="28"/>
                <w:szCs w:val="28"/>
              </w:rPr>
              <w:t>Статистический анализ проведенных мероприятий.</w:t>
            </w:r>
          </w:p>
        </w:tc>
      </w:tr>
      <w:tr w:rsidR="006D6F70" w:rsidRPr="000655E5" w:rsidTr="004058AF">
        <w:trPr>
          <w:tblCellSpacing w:w="15" w:type="dxa"/>
          <w:jc w:val="center"/>
        </w:trPr>
        <w:tc>
          <w:tcPr>
            <w:tcW w:w="0" w:type="auto"/>
            <w:vAlign w:val="center"/>
            <w:hideMark/>
          </w:tcPr>
          <w:p w:rsidR="006D6F70" w:rsidRPr="000655E5" w:rsidRDefault="00667E8F" w:rsidP="004058AF">
            <w:pPr>
              <w:rPr>
                <w:sz w:val="28"/>
                <w:szCs w:val="28"/>
                <w:lang w:val="ru-RU"/>
              </w:rPr>
            </w:pPr>
            <w:r>
              <w:rPr>
                <w:sz w:val="28"/>
                <w:szCs w:val="28"/>
                <w:lang w:val="ru-RU"/>
              </w:rPr>
              <w:t xml:space="preserve">Вовлеченность </w:t>
            </w:r>
            <w:r w:rsidR="006D6F70" w:rsidRPr="000655E5">
              <w:rPr>
                <w:sz w:val="28"/>
                <w:szCs w:val="28"/>
                <w:lang w:val="ru-RU"/>
              </w:rPr>
              <w:t xml:space="preserve"> в проектную деятельность</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Количество учащихся, вовлеченных в проектную деятельность. Количество краткосрочных, среднесрочных и</w:t>
            </w:r>
            <w:r w:rsidR="00667E8F">
              <w:rPr>
                <w:sz w:val="28"/>
                <w:szCs w:val="28"/>
                <w:lang w:val="ru-RU"/>
              </w:rPr>
              <w:t xml:space="preserve"> </w:t>
            </w:r>
            <w:r w:rsidRPr="000655E5">
              <w:rPr>
                <w:sz w:val="28"/>
                <w:szCs w:val="28"/>
                <w:lang w:val="ru-RU"/>
              </w:rPr>
              <w:t>долгосрочных учебных проектов. Количество выполненных учащимися междисциплинарных проектов</w:t>
            </w:r>
          </w:p>
        </w:tc>
        <w:tc>
          <w:tcPr>
            <w:tcW w:w="0" w:type="auto"/>
            <w:vAlign w:val="center"/>
            <w:hideMark/>
          </w:tcPr>
          <w:p w:rsidR="006D6F70" w:rsidRPr="000655E5" w:rsidRDefault="006D6F70" w:rsidP="004058AF">
            <w:pPr>
              <w:rPr>
                <w:sz w:val="28"/>
                <w:szCs w:val="28"/>
              </w:rPr>
            </w:pPr>
            <w:r w:rsidRPr="000655E5">
              <w:rPr>
                <w:sz w:val="28"/>
                <w:szCs w:val="28"/>
              </w:rPr>
              <w:t>Отчеты педагогов– руководителей проектов</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Развитие</w:t>
            </w:r>
          </w:p>
          <w:p w:rsidR="006D6F70" w:rsidRPr="000655E5" w:rsidRDefault="006D6F70" w:rsidP="004058AF">
            <w:pPr>
              <w:rPr>
                <w:sz w:val="28"/>
                <w:szCs w:val="28"/>
                <w:lang w:val="ru-RU"/>
              </w:rPr>
            </w:pPr>
            <w:r w:rsidRPr="000655E5">
              <w:rPr>
                <w:sz w:val="28"/>
                <w:szCs w:val="28"/>
                <w:lang w:val="ru-RU"/>
              </w:rPr>
              <w:t>интеллектуального и творческого потенциалов</w:t>
            </w:r>
            <w:r w:rsidR="00667E8F">
              <w:rPr>
                <w:sz w:val="28"/>
                <w:szCs w:val="28"/>
                <w:lang w:val="ru-RU"/>
              </w:rPr>
              <w:t xml:space="preserve"> </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Количество учащихся,</w:t>
            </w:r>
          </w:p>
          <w:p w:rsidR="006D6F70" w:rsidRPr="000655E5" w:rsidRDefault="006D6F70" w:rsidP="004058AF">
            <w:pPr>
              <w:rPr>
                <w:sz w:val="28"/>
                <w:szCs w:val="28"/>
                <w:lang w:val="ru-RU"/>
              </w:rPr>
            </w:pPr>
            <w:r w:rsidRPr="000655E5">
              <w:rPr>
                <w:sz w:val="28"/>
                <w:szCs w:val="28"/>
                <w:lang w:val="ru-RU"/>
              </w:rPr>
              <w:t>вовлеченных в исследовательскую и проектную деятельность, количество педагогов подготовивших</w:t>
            </w:r>
          </w:p>
          <w:p w:rsidR="006D6F70" w:rsidRPr="000655E5" w:rsidRDefault="006D6F70" w:rsidP="004058AF">
            <w:pPr>
              <w:rPr>
                <w:sz w:val="28"/>
                <w:szCs w:val="28"/>
                <w:lang w:val="ru-RU"/>
              </w:rPr>
            </w:pPr>
            <w:r w:rsidRPr="000655E5">
              <w:rPr>
                <w:sz w:val="28"/>
                <w:szCs w:val="28"/>
                <w:lang w:val="ru-RU"/>
              </w:rPr>
              <w:t>победителей. Уровень интеллекта и творческих способностей учащихся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Статистический анализ проведенных мероприятий. Психологическая диагностика интеллекта и креативности.</w:t>
            </w:r>
          </w:p>
        </w:tc>
      </w:tr>
    </w:tbl>
    <w:p w:rsidR="006D6F70" w:rsidRPr="000655E5" w:rsidRDefault="006D6F70" w:rsidP="006D6F70">
      <w:pPr>
        <w:rPr>
          <w:sz w:val="28"/>
          <w:szCs w:val="28"/>
          <w:lang w:val="ru-RU"/>
        </w:rPr>
      </w:pPr>
      <w:bookmarkStart w:id="712" w:name="_Toc419565273"/>
      <w:bookmarkStart w:id="713" w:name="_Toc419567904"/>
      <w:bookmarkStart w:id="714" w:name="_Toc419632069"/>
      <w:bookmarkStart w:id="715" w:name="_Toc419649653"/>
      <w:bookmarkStart w:id="716" w:name="_Toc419651844"/>
      <w:bookmarkStart w:id="717" w:name="_Toc423358250"/>
      <w:bookmarkEnd w:id="712"/>
      <w:bookmarkEnd w:id="713"/>
      <w:bookmarkEnd w:id="714"/>
      <w:bookmarkEnd w:id="715"/>
      <w:bookmarkEnd w:id="716"/>
      <w:r w:rsidRPr="000655E5">
        <w:rPr>
          <w:sz w:val="28"/>
          <w:szCs w:val="28"/>
          <w:lang w:val="ru-RU"/>
        </w:rPr>
        <w:t>4 направление: воспитание ценностного отношения к природе, окружающей среде (экологическое воспитание):</w:t>
      </w:r>
      <w:bookmarkEnd w:id="717"/>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осознание противоречивой роли человеческой деятельности в отношении природы;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w:t>
      </w:r>
    </w:p>
    <w:p w:rsidR="006D6F70" w:rsidRPr="000655E5" w:rsidRDefault="006D6F70" w:rsidP="006D6F70">
      <w:pPr>
        <w:rPr>
          <w:sz w:val="28"/>
          <w:szCs w:val="28"/>
          <w:lang w:val="ru-RU"/>
        </w:rPr>
      </w:pPr>
      <w:bookmarkStart w:id="718" w:name="_Toc419567905"/>
      <w:bookmarkStart w:id="719" w:name="_Toc423358251"/>
      <w:bookmarkEnd w:id="718"/>
      <w:r w:rsidRPr="000655E5">
        <w:rPr>
          <w:sz w:val="28"/>
          <w:szCs w:val="28"/>
          <w:lang w:val="ru-RU"/>
        </w:rPr>
        <w:lastRenderedPageBreak/>
        <w:t>Виды деятельности и формы занятий:</w:t>
      </w:r>
      <w:bookmarkEnd w:id="719"/>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на этом фоне - проведение исследований творчества поэтов-лириков и поэтов- 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получение первоначального опыта участия в природоохр</w:t>
      </w:r>
      <w:r w:rsidR="00667E8F">
        <w:rPr>
          <w:sz w:val="28"/>
          <w:szCs w:val="28"/>
          <w:lang w:val="ru-RU"/>
        </w:rPr>
        <w:t>анительной деятельности (в гимназии</w:t>
      </w:r>
      <w:r w:rsidRPr="000655E5">
        <w:rPr>
          <w:sz w:val="28"/>
          <w:szCs w:val="28"/>
          <w:lang w:val="ru-RU"/>
        </w:rPr>
        <w:t xml:space="preserve">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участие в создании и реализации коллективных природоохранных проектов;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осмысление «темы природы» в своем собственном творчестве (стихосложении, рисовании, прикладных видах искусства;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 «Незамечаемая красота» (название условно).</w:t>
      </w:r>
    </w:p>
    <w:p w:rsidR="006D6F70" w:rsidRPr="000655E5" w:rsidRDefault="006D6F70" w:rsidP="006D6F70">
      <w:pPr>
        <w:rPr>
          <w:sz w:val="28"/>
          <w:szCs w:val="28"/>
          <w:lang w:val="ru-RU"/>
        </w:rPr>
      </w:pPr>
      <w:bookmarkStart w:id="720" w:name="_Toc419565274"/>
      <w:bookmarkStart w:id="721" w:name="_Toc419567906"/>
      <w:bookmarkStart w:id="722" w:name="_Toc419632070"/>
      <w:bookmarkStart w:id="723" w:name="_Toc419649654"/>
      <w:bookmarkStart w:id="724" w:name="_Toc419651845"/>
      <w:bookmarkStart w:id="725" w:name="_Toc423358252"/>
      <w:bookmarkEnd w:id="720"/>
      <w:bookmarkEnd w:id="721"/>
      <w:bookmarkEnd w:id="722"/>
      <w:bookmarkEnd w:id="723"/>
      <w:bookmarkEnd w:id="724"/>
      <w:r w:rsidRPr="000655E5">
        <w:rPr>
          <w:sz w:val="28"/>
          <w:szCs w:val="28"/>
          <w:lang w:val="ru-RU"/>
        </w:rPr>
        <w:t>Мониторинг программы:</w:t>
      </w:r>
      <w:bookmarkEnd w:id="725"/>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w:t>
      </w:r>
    </w:p>
    <w:p w:rsidR="006D6F70" w:rsidRPr="000655E5" w:rsidRDefault="006D6F70" w:rsidP="006D6F70">
      <w:pPr>
        <w:rPr>
          <w:sz w:val="28"/>
          <w:szCs w:val="28"/>
          <w:lang w:val="ru-RU"/>
        </w:rPr>
      </w:pPr>
      <w:r w:rsidRPr="000655E5">
        <w:rPr>
          <w:sz w:val="28"/>
          <w:szCs w:val="28"/>
          <w:lang w:val="ru-RU"/>
        </w:rPr>
        <w:t>«программного сообщества»;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анкетирование.</w:t>
      </w:r>
    </w:p>
    <w:p w:rsidR="006D6F70" w:rsidRPr="000655E5" w:rsidRDefault="006D6F70" w:rsidP="006D6F70">
      <w:pPr>
        <w:rPr>
          <w:sz w:val="28"/>
          <w:szCs w:val="28"/>
          <w:lang w:val="ru-RU"/>
        </w:rPr>
      </w:pPr>
      <w:bookmarkStart w:id="726" w:name="_Toc419565275"/>
      <w:bookmarkStart w:id="727" w:name="_Toc419567907"/>
      <w:bookmarkStart w:id="728" w:name="_Toc419632071"/>
      <w:bookmarkStart w:id="729" w:name="_Toc419649655"/>
      <w:bookmarkStart w:id="730" w:name="_Toc419651846"/>
      <w:bookmarkStart w:id="731" w:name="_Toc423358253"/>
      <w:bookmarkEnd w:id="726"/>
      <w:bookmarkEnd w:id="727"/>
      <w:bookmarkEnd w:id="728"/>
      <w:bookmarkEnd w:id="729"/>
      <w:bookmarkEnd w:id="730"/>
      <w:r w:rsidRPr="000655E5">
        <w:rPr>
          <w:sz w:val="28"/>
          <w:szCs w:val="28"/>
          <w:lang w:val="ru-RU"/>
        </w:rPr>
        <w:t>5направление: воспитание ценностного отношения к прекрасному, формирование представлений об эстетических идеалах и ценностях (эстетическое воспитание):</w:t>
      </w:r>
      <w:bookmarkEnd w:id="731"/>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rPr>
        <w:sym w:font="Symbol" w:char="F0B7"/>
      </w:r>
      <w:r w:rsidRPr="000655E5">
        <w:rPr>
          <w:sz w:val="28"/>
          <w:szCs w:val="28"/>
          <w:lang w:val="ru-RU"/>
        </w:rPr>
        <w:t>развитие представлений о душевной и физической красоте че</w:t>
      </w:r>
      <w:r>
        <w:rPr>
          <w:sz w:val="28"/>
          <w:szCs w:val="28"/>
          <w:lang w:val="ru-RU"/>
        </w:rPr>
        <w:t xml:space="preserve">ловека, </w:t>
      </w:r>
      <w:r w:rsidRPr="000655E5">
        <w:rPr>
          <w:sz w:val="28"/>
          <w:szCs w:val="28"/>
          <w:lang w:val="ru-RU"/>
        </w:rPr>
        <w:t xml:space="preserve">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культурно- художественных и религиозно-художественных традиций: японской, китайской, индийской, арабской (исламской), христианской, буддийской и др.</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 xml:space="preserve">поощрение и поддержка собственных занятий подростков художественным творчеством в различных областях (включая моду, дизайн собственного </w:t>
      </w:r>
      <w:r w:rsidR="00667E8F">
        <w:rPr>
          <w:sz w:val="28"/>
          <w:szCs w:val="28"/>
          <w:lang w:val="ru-RU"/>
        </w:rPr>
        <w:t>жилища и территории дома и гимназии</w:t>
      </w:r>
      <w:r w:rsidRPr="000655E5">
        <w:rPr>
          <w:sz w:val="28"/>
          <w:szCs w:val="28"/>
          <w:lang w:val="ru-RU"/>
        </w:rPr>
        <w:t xml:space="preserve"> и др.).</w:t>
      </w:r>
    </w:p>
    <w:p w:rsidR="006D6F70" w:rsidRPr="000655E5" w:rsidRDefault="006D6F70" w:rsidP="006D6F70">
      <w:pPr>
        <w:rPr>
          <w:sz w:val="28"/>
          <w:szCs w:val="28"/>
          <w:lang w:val="ru-RU"/>
        </w:rPr>
      </w:pPr>
      <w:bookmarkStart w:id="732" w:name="_Toc419567908"/>
      <w:bookmarkStart w:id="733" w:name="_Toc423358254"/>
      <w:bookmarkEnd w:id="732"/>
      <w:r w:rsidRPr="000655E5">
        <w:rPr>
          <w:sz w:val="28"/>
          <w:szCs w:val="28"/>
          <w:lang w:val="ru-RU"/>
        </w:rPr>
        <w:t>Виды деятельности и формы занятий</w:t>
      </w:r>
      <w:bookmarkEnd w:id="73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«использование» родного и его окрестностей в качестве своеобразной</w:t>
      </w:r>
    </w:p>
    <w:p w:rsidR="006D6F70" w:rsidRPr="000655E5" w:rsidRDefault="006D6F70" w:rsidP="006D6F70">
      <w:pPr>
        <w:rPr>
          <w:sz w:val="28"/>
          <w:szCs w:val="28"/>
          <w:lang w:val="ru-RU"/>
        </w:rPr>
      </w:pPr>
      <w:r w:rsidRPr="000655E5">
        <w:rPr>
          <w:sz w:val="28"/>
          <w:szCs w:val="28"/>
          <w:lang w:val="ru-RU"/>
        </w:rPr>
        <w:t>«образовательной программы» по истории культуры народа, создавшего этот социально- 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 опыт;</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ко</w:t>
      </w:r>
      <w:r w:rsidR="00667E8F">
        <w:rPr>
          <w:sz w:val="28"/>
          <w:szCs w:val="28"/>
          <w:lang w:val="ru-RU"/>
        </w:rPr>
        <w:t>нкурс на украшение класса, гимназии.</w:t>
      </w:r>
    </w:p>
    <w:p w:rsidR="006D6F70" w:rsidRPr="000655E5" w:rsidRDefault="006D6F70" w:rsidP="006D6F70">
      <w:pPr>
        <w:rPr>
          <w:sz w:val="28"/>
          <w:szCs w:val="28"/>
          <w:lang w:val="ru-RU"/>
        </w:rPr>
      </w:pPr>
      <w:r w:rsidRPr="000655E5">
        <w:rPr>
          <w:sz w:val="28"/>
          <w:szCs w:val="28"/>
          <w:lang w:val="ru-RU"/>
        </w:rPr>
        <w:t xml:space="preserve">Оценка эффективности работы </w:t>
      </w:r>
    </w:p>
    <w:tbl>
      <w:tblPr>
        <w:tblW w:w="0" w:type="auto"/>
        <w:jc w:val="center"/>
        <w:tblCellSpacing w:w="15" w:type="dxa"/>
        <w:tblCellMar>
          <w:top w:w="15" w:type="dxa"/>
          <w:left w:w="15" w:type="dxa"/>
          <w:bottom w:w="15" w:type="dxa"/>
          <w:right w:w="15" w:type="dxa"/>
        </w:tblCellMar>
        <w:tblLook w:val="04A0"/>
      </w:tblPr>
      <w:tblGrid>
        <w:gridCol w:w="2731"/>
        <w:gridCol w:w="3886"/>
        <w:gridCol w:w="3045"/>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Критерии</w:t>
            </w:r>
          </w:p>
        </w:tc>
        <w:tc>
          <w:tcPr>
            <w:tcW w:w="0" w:type="auto"/>
            <w:vAlign w:val="center"/>
            <w:hideMark/>
          </w:tcPr>
          <w:p w:rsidR="006D6F70" w:rsidRPr="000655E5" w:rsidRDefault="006D6F70" w:rsidP="004058AF">
            <w:pPr>
              <w:rPr>
                <w:sz w:val="28"/>
                <w:szCs w:val="28"/>
              </w:rPr>
            </w:pPr>
            <w:r w:rsidRPr="000655E5">
              <w:rPr>
                <w:sz w:val="28"/>
                <w:szCs w:val="28"/>
              </w:rPr>
              <w:t>Показатели</w:t>
            </w:r>
          </w:p>
        </w:tc>
        <w:tc>
          <w:tcPr>
            <w:tcW w:w="0" w:type="auto"/>
            <w:vAlign w:val="center"/>
            <w:hideMark/>
          </w:tcPr>
          <w:p w:rsidR="006D6F70" w:rsidRPr="000655E5" w:rsidRDefault="006D6F70" w:rsidP="004058AF">
            <w:pPr>
              <w:rPr>
                <w:sz w:val="28"/>
                <w:szCs w:val="28"/>
              </w:rPr>
            </w:pPr>
            <w:r w:rsidRPr="000655E5">
              <w:rPr>
                <w:sz w:val="28"/>
                <w:szCs w:val="28"/>
              </w:rPr>
              <w:t>Инструментарий</w:t>
            </w:r>
          </w:p>
        </w:tc>
      </w:tr>
      <w:tr w:rsidR="006D6F70" w:rsidRPr="000655E5" w:rsidTr="004058AF">
        <w:trPr>
          <w:tblCellSpacing w:w="15" w:type="dxa"/>
          <w:jc w:val="center"/>
        </w:trPr>
        <w:tc>
          <w:tcPr>
            <w:tcW w:w="0" w:type="auto"/>
            <w:vAlign w:val="center"/>
            <w:hideMark/>
          </w:tcPr>
          <w:p w:rsidR="006D6F70" w:rsidRPr="00667E8F" w:rsidRDefault="006D6F70" w:rsidP="004058AF">
            <w:pPr>
              <w:rPr>
                <w:sz w:val="28"/>
                <w:szCs w:val="28"/>
                <w:lang w:val="ru-RU"/>
              </w:rPr>
            </w:pPr>
            <w:r w:rsidRPr="000655E5">
              <w:rPr>
                <w:sz w:val="28"/>
                <w:szCs w:val="28"/>
              </w:rPr>
              <w:t xml:space="preserve">Уровень мотивации </w:t>
            </w:r>
            <w:r w:rsidR="00667E8F">
              <w:rPr>
                <w:sz w:val="28"/>
                <w:szCs w:val="28"/>
                <w:lang w:val="ru-RU"/>
              </w:rPr>
              <w:t>обучающихся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Вовлеченность учащихся в подг</w:t>
            </w:r>
            <w:r w:rsidR="00667E8F">
              <w:rPr>
                <w:sz w:val="28"/>
                <w:szCs w:val="28"/>
                <w:lang w:val="ru-RU"/>
              </w:rPr>
              <w:t xml:space="preserve">отовку и проведение </w:t>
            </w:r>
            <w:r w:rsidRPr="000655E5">
              <w:rPr>
                <w:sz w:val="28"/>
                <w:szCs w:val="28"/>
                <w:lang w:val="ru-RU"/>
              </w:rPr>
              <w:t xml:space="preserve"> мероприятий.</w:t>
            </w:r>
          </w:p>
          <w:p w:rsidR="006D6F70" w:rsidRPr="000655E5" w:rsidRDefault="006D6F70" w:rsidP="004058AF">
            <w:pPr>
              <w:rPr>
                <w:sz w:val="28"/>
                <w:szCs w:val="28"/>
                <w:lang w:val="ru-RU"/>
              </w:rPr>
            </w:pPr>
            <w:r w:rsidRPr="000655E5">
              <w:rPr>
                <w:sz w:val="28"/>
                <w:szCs w:val="28"/>
                <w:lang w:val="ru-RU"/>
              </w:rPr>
              <w:t>Расширение социального партнерства: организация и проведение новых встреч.</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Статисти</w:t>
            </w:r>
            <w:r w:rsidR="00667E8F">
              <w:rPr>
                <w:sz w:val="28"/>
                <w:szCs w:val="28"/>
                <w:lang w:val="ru-RU"/>
              </w:rPr>
              <w:t>ческий анализ. Атмосфера в гимназии</w:t>
            </w:r>
            <w:r w:rsidRPr="000655E5">
              <w:rPr>
                <w:sz w:val="28"/>
                <w:szCs w:val="28"/>
                <w:lang w:val="ru-RU"/>
              </w:rPr>
              <w:t>.</w:t>
            </w:r>
          </w:p>
          <w:p w:rsidR="006D6F70" w:rsidRPr="000655E5" w:rsidRDefault="006D6F70" w:rsidP="004058AF">
            <w:pPr>
              <w:rPr>
                <w:sz w:val="28"/>
                <w:szCs w:val="28"/>
              </w:rPr>
            </w:pPr>
            <w:r w:rsidRPr="000655E5">
              <w:rPr>
                <w:sz w:val="28"/>
                <w:szCs w:val="28"/>
              </w:rPr>
              <w:t>Отсутствие асоциального поведения.</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 xml:space="preserve">Вовлеченность в проектную </w:t>
            </w:r>
            <w:r w:rsidRPr="000655E5">
              <w:rPr>
                <w:sz w:val="28"/>
                <w:szCs w:val="28"/>
              </w:rPr>
              <w:lastRenderedPageBreak/>
              <w:t>деятельность</w:t>
            </w:r>
          </w:p>
        </w:tc>
        <w:tc>
          <w:tcPr>
            <w:tcW w:w="0" w:type="auto"/>
            <w:vAlign w:val="center"/>
            <w:hideMark/>
          </w:tcPr>
          <w:p w:rsidR="006D6F70" w:rsidRPr="000655E5" w:rsidRDefault="006D6F70" w:rsidP="004058AF">
            <w:pPr>
              <w:rPr>
                <w:sz w:val="28"/>
                <w:szCs w:val="28"/>
                <w:lang w:val="ru-RU"/>
              </w:rPr>
            </w:pPr>
            <w:r w:rsidRPr="000655E5">
              <w:rPr>
                <w:sz w:val="28"/>
                <w:szCs w:val="28"/>
                <w:lang w:val="ru-RU"/>
              </w:rPr>
              <w:lastRenderedPageBreak/>
              <w:t xml:space="preserve">Количество вовлеченных учащихся в творческую, </w:t>
            </w:r>
            <w:r w:rsidRPr="000655E5">
              <w:rPr>
                <w:sz w:val="28"/>
                <w:szCs w:val="28"/>
                <w:lang w:val="ru-RU"/>
              </w:rPr>
              <w:lastRenderedPageBreak/>
              <w:t>проектную деятельность.</w:t>
            </w:r>
          </w:p>
        </w:tc>
        <w:tc>
          <w:tcPr>
            <w:tcW w:w="0" w:type="auto"/>
            <w:vAlign w:val="center"/>
            <w:hideMark/>
          </w:tcPr>
          <w:p w:rsidR="006D6F70" w:rsidRPr="000655E5" w:rsidRDefault="006D6F70" w:rsidP="004058AF">
            <w:pPr>
              <w:rPr>
                <w:sz w:val="28"/>
                <w:szCs w:val="28"/>
              </w:rPr>
            </w:pPr>
            <w:r w:rsidRPr="000655E5">
              <w:rPr>
                <w:sz w:val="28"/>
                <w:szCs w:val="28"/>
              </w:rPr>
              <w:lastRenderedPageBreak/>
              <w:t>Статистический анализ</w:t>
            </w:r>
            <w:r w:rsidR="00667E8F">
              <w:rPr>
                <w:sz w:val="28"/>
                <w:szCs w:val="28"/>
                <w:lang w:val="ru-RU"/>
              </w:rPr>
              <w:t>,</w:t>
            </w:r>
            <w:r w:rsidRPr="000655E5">
              <w:rPr>
                <w:sz w:val="28"/>
                <w:szCs w:val="28"/>
              </w:rPr>
              <w:t xml:space="preserve"> проведенных </w:t>
            </w:r>
            <w:r w:rsidRPr="000655E5">
              <w:rPr>
                <w:sz w:val="28"/>
                <w:szCs w:val="28"/>
              </w:rPr>
              <w:lastRenderedPageBreak/>
              <w:t>мероприятий</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Произвольность в общении.</w:t>
            </w:r>
          </w:p>
        </w:tc>
        <w:tc>
          <w:tcPr>
            <w:tcW w:w="0" w:type="auto"/>
            <w:vAlign w:val="center"/>
            <w:hideMark/>
          </w:tcPr>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общительность;</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открытость;</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адекватное ситуации</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выражение эмоций;</w:t>
            </w:r>
          </w:p>
          <w:p w:rsidR="006D6F70" w:rsidRDefault="006D6F70" w:rsidP="004058AF">
            <w:pPr>
              <w:rPr>
                <w:sz w:val="28"/>
                <w:szCs w:val="28"/>
              </w:rPr>
            </w:pPr>
            <w:r w:rsidRPr="000655E5">
              <w:rPr>
                <w:sz w:val="28"/>
                <w:szCs w:val="28"/>
              </w:rPr>
              <w:t>​ </w:t>
            </w:r>
            <w:r w:rsidRPr="000655E5">
              <w:rPr>
                <w:sz w:val="28"/>
                <w:szCs w:val="28"/>
              </w:rPr>
              <w:sym w:font="Symbol" w:char="F0B7"/>
            </w:r>
            <w:r w:rsidRPr="000655E5">
              <w:rPr>
                <w:sz w:val="28"/>
                <w:szCs w:val="28"/>
              </w:rPr>
              <w:t>способность к поддержке другого.</w:t>
            </w:r>
          </w:p>
          <w:p w:rsidR="006D6F70" w:rsidRDefault="006D6F70" w:rsidP="004058AF">
            <w:pPr>
              <w:rPr>
                <w:sz w:val="28"/>
                <w:szCs w:val="28"/>
              </w:rPr>
            </w:pPr>
          </w:p>
          <w:p w:rsidR="006D6F70" w:rsidRPr="000655E5" w:rsidRDefault="006D6F70" w:rsidP="004058AF">
            <w:pPr>
              <w:rPr>
                <w:sz w:val="28"/>
                <w:szCs w:val="28"/>
              </w:rPr>
            </w:pPr>
          </w:p>
        </w:tc>
        <w:tc>
          <w:tcPr>
            <w:tcW w:w="0" w:type="auto"/>
            <w:vAlign w:val="center"/>
            <w:hideMark/>
          </w:tcPr>
          <w:p w:rsidR="006D6F70" w:rsidRPr="000655E5" w:rsidRDefault="006D6F70" w:rsidP="004058AF">
            <w:pPr>
              <w:rPr>
                <w:sz w:val="28"/>
                <w:szCs w:val="28"/>
              </w:rPr>
            </w:pPr>
            <w:r w:rsidRPr="000655E5">
              <w:rPr>
                <w:sz w:val="28"/>
                <w:szCs w:val="28"/>
              </w:rPr>
              <w:t>Экспертная оценка классных руководителей.</w:t>
            </w:r>
          </w:p>
        </w:tc>
      </w:tr>
    </w:tbl>
    <w:p w:rsidR="006D6F70" w:rsidRPr="00E521E1" w:rsidRDefault="006D6F70" w:rsidP="006D6F70">
      <w:pPr>
        <w:rPr>
          <w:b/>
          <w:sz w:val="28"/>
          <w:szCs w:val="28"/>
        </w:rPr>
      </w:pPr>
      <w:bookmarkStart w:id="734" w:name="_bookmark62"/>
      <w:bookmarkEnd w:id="734"/>
      <w:r w:rsidRPr="00E521E1">
        <w:rPr>
          <w:b/>
          <w:sz w:val="28"/>
          <w:szCs w:val="28"/>
        </w:rPr>
        <w:t>2.3.2. Программа социализации обучающихся</w:t>
      </w:r>
    </w:p>
    <w:p w:rsidR="006D6F70" w:rsidRPr="004058AF" w:rsidRDefault="006D6F70" w:rsidP="006D6F70">
      <w:pPr>
        <w:rPr>
          <w:sz w:val="28"/>
          <w:szCs w:val="28"/>
          <w:lang w:val="ru-RU"/>
        </w:rPr>
      </w:pPr>
      <w:r w:rsidRPr="004058AF">
        <w:rPr>
          <w:sz w:val="28"/>
          <w:szCs w:val="28"/>
          <w:lang w:val="ru-RU"/>
        </w:rPr>
        <w:t>Цель и задачи программы:</w:t>
      </w:r>
    </w:p>
    <w:p w:rsidR="006D6F70" w:rsidRPr="000655E5" w:rsidRDefault="006D6F70" w:rsidP="006D6F70">
      <w:pPr>
        <w:rPr>
          <w:sz w:val="28"/>
          <w:szCs w:val="28"/>
          <w:lang w:val="ru-RU"/>
        </w:rPr>
      </w:pPr>
      <w:r w:rsidRPr="000655E5">
        <w:rPr>
          <w:sz w:val="28"/>
          <w:szCs w:val="28"/>
          <w:lang w:val="ru-RU"/>
        </w:rPr>
        <w:t>Цели: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6D6F70" w:rsidRPr="000655E5" w:rsidRDefault="006D6F70" w:rsidP="006D6F70">
      <w:pPr>
        <w:rPr>
          <w:sz w:val="28"/>
          <w:szCs w:val="28"/>
          <w:lang w:val="ru-RU"/>
        </w:rPr>
      </w:pPr>
      <w:bookmarkStart w:id="735" w:name="_Toc419567910"/>
      <w:bookmarkStart w:id="736" w:name="_Toc423358256"/>
      <w:bookmarkEnd w:id="735"/>
      <w:r w:rsidRPr="000655E5">
        <w:rPr>
          <w:sz w:val="28"/>
          <w:szCs w:val="28"/>
          <w:lang w:val="ru-RU"/>
        </w:rPr>
        <w:t>Задачи программы:</w:t>
      </w:r>
      <w:bookmarkEnd w:id="736"/>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создать условия для успешной социализации учащихся в классе, школе, внешкольном пространстве;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знания о нормах и правилах поведения в обществе, социальных ролях человека;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согласовывать свои потребности с возможностями их реализации в наличной социальной среде;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формировать позитивную самооценку, самоуважение, конструктивные способы самореализации.</w:t>
      </w:r>
    </w:p>
    <w:p w:rsidR="006D6F70" w:rsidRPr="000655E5" w:rsidRDefault="006D6F70" w:rsidP="006D6F70">
      <w:pPr>
        <w:rPr>
          <w:sz w:val="28"/>
          <w:szCs w:val="28"/>
          <w:lang w:val="ru-RU"/>
        </w:rPr>
      </w:pPr>
      <w:bookmarkStart w:id="737" w:name="_Toc419567911"/>
      <w:bookmarkStart w:id="738" w:name="_Toc423358257"/>
      <w:bookmarkEnd w:id="737"/>
      <w:r w:rsidRPr="000655E5">
        <w:rPr>
          <w:sz w:val="28"/>
          <w:szCs w:val="28"/>
          <w:lang w:val="ru-RU"/>
        </w:rPr>
        <w:t>Направление программы:</w:t>
      </w:r>
      <w:bookmarkEnd w:id="738"/>
    </w:p>
    <w:p w:rsidR="006D6F70" w:rsidRPr="000655E5" w:rsidRDefault="006D6F70" w:rsidP="006D6F70">
      <w:pPr>
        <w:rPr>
          <w:sz w:val="28"/>
          <w:szCs w:val="28"/>
          <w:lang w:val="ru-RU"/>
        </w:rPr>
      </w:pPr>
      <w:r w:rsidRPr="000655E5">
        <w:rPr>
          <w:sz w:val="28"/>
          <w:szCs w:val="28"/>
          <w:lang w:val="ru-RU"/>
        </w:rPr>
        <w:t>создание режима максимального благоприятствования процессам позитивной социализации подростков.</w:t>
      </w:r>
    </w:p>
    <w:p w:rsidR="006D6F70" w:rsidRPr="000655E5" w:rsidRDefault="006D6F70" w:rsidP="006D6F70">
      <w:pPr>
        <w:rPr>
          <w:sz w:val="28"/>
          <w:szCs w:val="28"/>
          <w:lang w:val="ru-RU"/>
        </w:rPr>
      </w:pPr>
      <w:r w:rsidRPr="000655E5">
        <w:rPr>
          <w:sz w:val="28"/>
          <w:szCs w:val="28"/>
          <w:lang w:val="ru-RU"/>
        </w:rPr>
        <w:t>Этапы организации работы:</w:t>
      </w:r>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Анализ широкого соци</w:t>
      </w:r>
      <w:r w:rsidR="00667E8F">
        <w:rPr>
          <w:sz w:val="28"/>
          <w:szCs w:val="28"/>
          <w:lang w:val="ru-RU"/>
        </w:rPr>
        <w:t>ального пространства (районного</w:t>
      </w:r>
      <w:r w:rsidRPr="000655E5">
        <w:rPr>
          <w:sz w:val="28"/>
          <w:szCs w:val="28"/>
          <w:lang w:val="ru-RU"/>
        </w:rPr>
        <w:t>) и социально- психологич</w:t>
      </w:r>
      <w:r w:rsidR="00667E8F">
        <w:rPr>
          <w:sz w:val="28"/>
          <w:szCs w:val="28"/>
          <w:lang w:val="ru-RU"/>
        </w:rPr>
        <w:t>еского, существующего в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2.​</w:t>
      </w:r>
      <w:r w:rsidRPr="000655E5">
        <w:rPr>
          <w:sz w:val="28"/>
          <w:szCs w:val="28"/>
        </w:rPr>
        <w:t> </w:t>
      </w:r>
      <w:r w:rsidRPr="000655E5">
        <w:rPr>
          <w:sz w:val="28"/>
          <w:szCs w:val="28"/>
          <w:lang w:val="ru-RU"/>
        </w:rPr>
        <w:t>Анализ психологического, социального, ку</w:t>
      </w:r>
      <w:r>
        <w:rPr>
          <w:sz w:val="28"/>
          <w:szCs w:val="28"/>
          <w:lang w:val="ru-RU"/>
        </w:rPr>
        <w:t>льтурного «фона» внутри школы</w:t>
      </w:r>
      <w:r w:rsidRPr="000655E5">
        <w:rPr>
          <w:sz w:val="28"/>
          <w:szCs w:val="28"/>
          <w:lang w:val="ru-RU"/>
        </w:rPr>
        <w:t>,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6D6F70" w:rsidRPr="000655E5" w:rsidRDefault="006D6F70" w:rsidP="006D6F70">
      <w:pPr>
        <w:rPr>
          <w:sz w:val="28"/>
          <w:szCs w:val="28"/>
          <w:lang w:val="ru-RU"/>
        </w:rPr>
      </w:pPr>
      <w:r w:rsidRPr="000655E5">
        <w:rPr>
          <w:sz w:val="28"/>
          <w:szCs w:val="28"/>
          <w:lang w:val="ru-RU"/>
        </w:rPr>
        <w:t>3.​</w:t>
      </w:r>
      <w:r w:rsidRPr="000655E5">
        <w:rPr>
          <w:sz w:val="28"/>
          <w:szCs w:val="28"/>
        </w:rPr>
        <w:t> </w:t>
      </w:r>
      <w:r w:rsidRPr="000655E5">
        <w:rPr>
          <w:sz w:val="28"/>
          <w:szCs w:val="28"/>
          <w:lang w:val="ru-RU"/>
        </w:rPr>
        <w:t>Социальное проектирование как условие формирования личностных результатов образования.</w:t>
      </w:r>
    </w:p>
    <w:p w:rsidR="006D6F70" w:rsidRPr="000655E5" w:rsidRDefault="006D6F70" w:rsidP="006D6F70">
      <w:pPr>
        <w:rPr>
          <w:sz w:val="28"/>
          <w:szCs w:val="28"/>
          <w:lang w:val="ru-RU"/>
        </w:rPr>
      </w:pPr>
      <w:r w:rsidRPr="000655E5">
        <w:rPr>
          <w:sz w:val="28"/>
          <w:szCs w:val="28"/>
          <w:lang w:val="ru-RU"/>
        </w:rPr>
        <w:t>Этапы организации работы:</w:t>
      </w:r>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6D6F70" w:rsidRPr="000655E5" w:rsidRDefault="006D6F70" w:rsidP="006D6F70">
      <w:pPr>
        <w:rPr>
          <w:sz w:val="28"/>
          <w:szCs w:val="28"/>
          <w:lang w:val="ru-RU"/>
        </w:rPr>
      </w:pPr>
      <w:r w:rsidRPr="000655E5">
        <w:rPr>
          <w:sz w:val="28"/>
          <w:szCs w:val="28"/>
          <w:lang w:val="ru-RU"/>
        </w:rPr>
        <w:t>2.​</w:t>
      </w:r>
      <w:r w:rsidRPr="000655E5">
        <w:rPr>
          <w:sz w:val="28"/>
          <w:szCs w:val="28"/>
        </w:rPr>
        <w:t> </w:t>
      </w:r>
      <w:r w:rsidRPr="000655E5">
        <w:rPr>
          <w:sz w:val="28"/>
          <w:szCs w:val="28"/>
          <w:lang w:val="ru-RU"/>
        </w:rPr>
        <w:t>Субъекты социальной деятельности (учащиеся и взрослые, вовлечённые в социальное проектирование)</w:t>
      </w:r>
    </w:p>
    <w:p w:rsidR="006D6F70" w:rsidRPr="000655E5" w:rsidRDefault="006D6F70" w:rsidP="006D6F70">
      <w:pPr>
        <w:rPr>
          <w:sz w:val="28"/>
          <w:szCs w:val="28"/>
          <w:lang w:val="ru-RU"/>
        </w:rPr>
      </w:pPr>
      <w:r w:rsidRPr="000655E5">
        <w:rPr>
          <w:sz w:val="28"/>
          <w:szCs w:val="28"/>
          <w:lang w:val="ru-RU"/>
        </w:rPr>
        <w:lastRenderedPageBreak/>
        <w:t>3.​</w:t>
      </w:r>
      <w:r w:rsidRPr="000655E5">
        <w:rPr>
          <w:sz w:val="28"/>
          <w:szCs w:val="28"/>
        </w:rPr>
        <w:t> </w:t>
      </w:r>
      <w:r w:rsidRPr="000655E5">
        <w:rPr>
          <w:sz w:val="28"/>
          <w:szCs w:val="28"/>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6D6F70" w:rsidRPr="000655E5" w:rsidRDefault="006D6F70" w:rsidP="006D6F70">
      <w:pPr>
        <w:rPr>
          <w:sz w:val="28"/>
          <w:szCs w:val="28"/>
          <w:lang w:val="ru-RU"/>
        </w:rPr>
      </w:pPr>
      <w:bookmarkStart w:id="739" w:name="_Toc419567912"/>
      <w:bookmarkStart w:id="740" w:name="_Toc423358258"/>
      <w:bookmarkEnd w:id="739"/>
      <w:r w:rsidRPr="000655E5">
        <w:rPr>
          <w:sz w:val="28"/>
          <w:szCs w:val="28"/>
          <w:lang w:val="ru-RU"/>
        </w:rPr>
        <w:t>Виды деятельности.</w:t>
      </w:r>
      <w:bookmarkEnd w:id="740"/>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Школьный уровень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развитие и поддержка гуманистического уклада школьной жизни и системы школьного самоуправления;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участие в благоуст</w:t>
      </w:r>
      <w:r w:rsidR="00667E8F">
        <w:rPr>
          <w:sz w:val="28"/>
          <w:szCs w:val="28"/>
          <w:lang w:val="ru-RU"/>
        </w:rPr>
        <w:t xml:space="preserve">ройстве </w:t>
      </w:r>
      <w:r w:rsidRPr="000655E5">
        <w:rPr>
          <w:sz w:val="28"/>
          <w:szCs w:val="28"/>
          <w:lang w:val="ru-RU"/>
        </w:rPr>
        <w:t xml:space="preserve"> пространства;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участие в массовых мероприятиях (спортивные соревнования, предметные олимпиады, поздравления ветеранов и пожилых людей, конкурс чтецов);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участие в подготовке публичных презентаций по проектной и исследовательской деятельности.</w:t>
      </w:r>
    </w:p>
    <w:p w:rsidR="006D6F70" w:rsidRPr="000655E5" w:rsidRDefault="006D6F70" w:rsidP="006D6F70">
      <w:pPr>
        <w:rPr>
          <w:sz w:val="28"/>
          <w:szCs w:val="28"/>
          <w:lang w:val="ru-RU"/>
        </w:rPr>
      </w:pPr>
      <w:r w:rsidRPr="000655E5">
        <w:rPr>
          <w:sz w:val="28"/>
          <w:szCs w:val="28"/>
          <w:lang w:val="ru-RU"/>
        </w:rPr>
        <w:t>2.​</w:t>
      </w:r>
      <w:r w:rsidRPr="000655E5">
        <w:rPr>
          <w:sz w:val="28"/>
          <w:szCs w:val="28"/>
        </w:rPr>
        <w:t> </w:t>
      </w:r>
      <w:r w:rsidRPr="000655E5">
        <w:rPr>
          <w:sz w:val="28"/>
          <w:szCs w:val="28"/>
          <w:lang w:val="ru-RU"/>
        </w:rPr>
        <w:t>Муниципальный уровень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участие в выставках изобразительного искусства, в конкурсах и акциях, посвящённых соц</w:t>
      </w:r>
      <w:r w:rsidR="00667E8F">
        <w:rPr>
          <w:sz w:val="28"/>
          <w:szCs w:val="28"/>
          <w:lang w:val="ru-RU"/>
        </w:rPr>
        <w:t>иальным проблемам родного села.</w:t>
      </w:r>
    </w:p>
    <w:p w:rsidR="006D6F70" w:rsidRPr="000655E5" w:rsidRDefault="006D6F70" w:rsidP="006D6F70">
      <w:pPr>
        <w:rPr>
          <w:sz w:val="28"/>
          <w:szCs w:val="28"/>
          <w:lang w:val="ru-RU"/>
        </w:rPr>
      </w:pPr>
      <w:r w:rsidRPr="000655E5">
        <w:rPr>
          <w:sz w:val="28"/>
          <w:szCs w:val="28"/>
          <w:lang w:val="ru-RU"/>
        </w:rPr>
        <w:t>3. Персональный уровень</w:t>
      </w:r>
    </w:p>
    <w:p w:rsidR="006D6F70" w:rsidRPr="000655E5" w:rsidRDefault="006D6F70" w:rsidP="006D6F70">
      <w:pPr>
        <w:rPr>
          <w:sz w:val="28"/>
          <w:szCs w:val="28"/>
          <w:lang w:val="ru-RU"/>
        </w:rPr>
      </w:pPr>
      <w:r w:rsidRPr="000655E5">
        <w:rPr>
          <w:sz w:val="28"/>
          <w:szCs w:val="28"/>
          <w:lang w:val="ru-RU"/>
        </w:rPr>
        <w:t>Через классные часы, индивидуальные беседы, игры, конкурсы, походы развивать следующие способности: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сохранять и поддерживать собственное здоровье и не иметь дурных привычек;</w:t>
      </w:r>
    </w:p>
    <w:p w:rsidR="006D6F70" w:rsidRPr="000655E5" w:rsidRDefault="006D6F70" w:rsidP="006D6F70">
      <w:pPr>
        <w:rPr>
          <w:sz w:val="28"/>
          <w:szCs w:val="28"/>
          <w:lang w:val="ru-RU"/>
        </w:rPr>
      </w:pPr>
      <w:r w:rsidRPr="000655E5">
        <w:rPr>
          <w:sz w:val="28"/>
          <w:szCs w:val="28"/>
        </w:rPr>
        <w:sym w:font="Symbol" w:char="F020"/>
      </w:r>
      <w:r w:rsidRPr="000655E5">
        <w:rPr>
          <w:sz w:val="28"/>
          <w:szCs w:val="28"/>
        </w:rPr>
        <w:sym w:font="Symbol" w:char="F0B7"/>
      </w:r>
      <w:r w:rsidRPr="000655E5">
        <w:rPr>
          <w:sz w:val="28"/>
          <w:szCs w:val="28"/>
          <w:lang w:val="ru-RU"/>
        </w:rPr>
        <w:t>развивать творческие и деловые отношения со старшими и младшими школьниками;</w:t>
      </w:r>
    </w:p>
    <w:p w:rsidR="006D6F70" w:rsidRPr="000655E5" w:rsidRDefault="006D6F70" w:rsidP="006D6F70">
      <w:pPr>
        <w:rPr>
          <w:sz w:val="28"/>
          <w:szCs w:val="28"/>
          <w:lang w:val="ru-RU"/>
        </w:rPr>
      </w:pPr>
      <w:r w:rsidRPr="000655E5">
        <w:rPr>
          <w:sz w:val="28"/>
          <w:szCs w:val="28"/>
        </w:rPr>
        <w:sym w:font="Symbol" w:char="F020"/>
      </w:r>
      <w:r w:rsidRPr="000655E5">
        <w:rPr>
          <w:sz w:val="28"/>
          <w:szCs w:val="28"/>
        </w:rPr>
        <w:sym w:font="Symbol" w:char="F0B7"/>
      </w:r>
      <w:r w:rsidRPr="000655E5">
        <w:rPr>
          <w:sz w:val="28"/>
          <w:szCs w:val="28"/>
          <w:lang w:val="ru-RU"/>
        </w:rPr>
        <w:t>занимать социально ответственную позицию в отношении негативных событий и явлений окружающей жизни;</w:t>
      </w:r>
    </w:p>
    <w:p w:rsidR="006D6F70" w:rsidRPr="000655E5" w:rsidRDefault="006D6F70" w:rsidP="006D6F70">
      <w:pPr>
        <w:rPr>
          <w:sz w:val="28"/>
          <w:szCs w:val="28"/>
          <w:lang w:val="ru-RU"/>
        </w:rPr>
      </w:pPr>
      <w:r w:rsidRPr="000655E5">
        <w:rPr>
          <w:sz w:val="28"/>
          <w:szCs w:val="28"/>
        </w:rPr>
        <w:sym w:font="Symbol" w:char="F020"/>
      </w:r>
      <w:r w:rsidRPr="000655E5">
        <w:rPr>
          <w:sz w:val="28"/>
          <w:szCs w:val="28"/>
        </w:rPr>
        <w:sym w:font="Symbol" w:char="F0B7"/>
      </w:r>
      <w:r w:rsidRPr="000655E5">
        <w:rPr>
          <w:sz w:val="28"/>
          <w:szCs w:val="28"/>
          <w:lang w:val="ru-RU"/>
        </w:rPr>
        <w:t>публично выражать своё мнение.</w:t>
      </w:r>
    </w:p>
    <w:p w:rsidR="006D6F70" w:rsidRPr="000655E5" w:rsidRDefault="006D6F70" w:rsidP="006D6F70">
      <w:pPr>
        <w:rPr>
          <w:sz w:val="28"/>
          <w:szCs w:val="28"/>
          <w:lang w:val="ru-RU"/>
        </w:rPr>
      </w:pPr>
    </w:p>
    <w:p w:rsidR="006D6F70" w:rsidRPr="000655E5" w:rsidRDefault="006D6F70" w:rsidP="006D6F70">
      <w:pPr>
        <w:rPr>
          <w:sz w:val="28"/>
          <w:szCs w:val="28"/>
          <w:lang w:val="ru-RU"/>
        </w:rPr>
      </w:pPr>
      <w:bookmarkStart w:id="741" w:name="_Toc419565278"/>
      <w:bookmarkStart w:id="742" w:name="_Toc419567914"/>
      <w:bookmarkStart w:id="743" w:name="_Toc419632074"/>
      <w:bookmarkStart w:id="744" w:name="_Toc419649658"/>
      <w:bookmarkStart w:id="745" w:name="_Toc419651849"/>
      <w:bookmarkStart w:id="746" w:name="_Toc423358260"/>
      <w:bookmarkEnd w:id="741"/>
      <w:bookmarkEnd w:id="742"/>
      <w:bookmarkEnd w:id="743"/>
      <w:bookmarkEnd w:id="744"/>
      <w:bookmarkEnd w:id="745"/>
      <w:r>
        <w:rPr>
          <w:sz w:val="28"/>
          <w:szCs w:val="28"/>
          <w:lang w:val="ru-RU"/>
        </w:rPr>
        <w:t xml:space="preserve">Методика </w:t>
      </w:r>
      <w:r w:rsidRPr="000655E5">
        <w:rPr>
          <w:sz w:val="28"/>
          <w:szCs w:val="28"/>
          <w:lang w:val="ru-RU"/>
        </w:rPr>
        <w:t>мониторинга духовно-нравственного развития, воспитания и социализации обучающихся:</w:t>
      </w:r>
      <w:bookmarkEnd w:id="746"/>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отслеживание индивидуального прогресса учащихся по направлениям и формам образовательной программы;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отслеживание коллективного прогресса учащихся по направлениям и формам образовательной программы.</w:t>
      </w:r>
    </w:p>
    <w:p w:rsidR="006D6F70" w:rsidRPr="000655E5" w:rsidRDefault="006D6F70" w:rsidP="006D6F70">
      <w:pPr>
        <w:rPr>
          <w:sz w:val="28"/>
          <w:szCs w:val="28"/>
          <w:lang w:val="ru-RU"/>
        </w:rPr>
      </w:pPr>
      <w:r w:rsidRPr="000655E5">
        <w:rPr>
          <w:sz w:val="28"/>
          <w:szCs w:val="28"/>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 персональная включенность подростков в реальную позитивную социальную и социокультурную практику.</w:t>
      </w:r>
    </w:p>
    <w:p w:rsidR="006D6F70" w:rsidRDefault="006D6F70" w:rsidP="006D6F70">
      <w:pPr>
        <w:rPr>
          <w:sz w:val="28"/>
          <w:szCs w:val="28"/>
          <w:lang w:val="ru-RU"/>
        </w:rPr>
      </w:pPr>
      <w:r w:rsidRPr="000655E5">
        <w:rPr>
          <w:sz w:val="28"/>
          <w:szCs w:val="28"/>
          <w:lang w:val="ru-RU"/>
        </w:rPr>
        <w:t>Данная программа включает социальную целевую программу «Профилактика правонарушений и безнадзорности».</w:t>
      </w:r>
    </w:p>
    <w:p w:rsidR="006D6F70" w:rsidRPr="000655E5" w:rsidRDefault="006D6F70" w:rsidP="006D6F70">
      <w:pPr>
        <w:rPr>
          <w:sz w:val="28"/>
          <w:szCs w:val="28"/>
          <w:lang w:val="ru-RU"/>
        </w:rPr>
      </w:pPr>
    </w:p>
    <w:p w:rsidR="00667E8F" w:rsidRDefault="00667E8F" w:rsidP="006D6F70">
      <w:pPr>
        <w:rPr>
          <w:b/>
          <w:sz w:val="28"/>
          <w:szCs w:val="28"/>
          <w:lang w:val="ru-RU"/>
        </w:rPr>
      </w:pPr>
      <w:bookmarkStart w:id="747" w:name="_bookmark63"/>
      <w:bookmarkEnd w:id="747"/>
    </w:p>
    <w:p w:rsidR="006D6F70" w:rsidRPr="00437A60" w:rsidRDefault="006D6F70" w:rsidP="006D6F70">
      <w:pPr>
        <w:rPr>
          <w:b/>
          <w:sz w:val="28"/>
          <w:szCs w:val="28"/>
          <w:lang w:val="ru-RU"/>
        </w:rPr>
      </w:pPr>
      <w:r w:rsidRPr="00437A60">
        <w:rPr>
          <w:b/>
          <w:sz w:val="28"/>
          <w:szCs w:val="28"/>
          <w:lang w:val="ru-RU"/>
        </w:rPr>
        <w:lastRenderedPageBreak/>
        <w:t>2.3.3. Программа психолого-педагогического сопровождения адаптационного периода учеников 5-ых классов в условиях перехода на федеральные государственные образовательные стандарты</w:t>
      </w:r>
    </w:p>
    <w:p w:rsidR="006D6F70" w:rsidRPr="000655E5" w:rsidRDefault="006D6F70" w:rsidP="006D6F70">
      <w:pPr>
        <w:rPr>
          <w:sz w:val="28"/>
          <w:szCs w:val="28"/>
          <w:lang w:val="ru-RU"/>
        </w:rPr>
      </w:pPr>
      <w:r w:rsidRPr="000655E5">
        <w:rPr>
          <w:sz w:val="28"/>
          <w:szCs w:val="28"/>
          <w:lang w:val="ru-RU"/>
        </w:rPr>
        <w:t>Одним из требований к введению ФГОС является соблюдение психолого-</w:t>
      </w:r>
    </w:p>
    <w:p w:rsidR="006D6F70" w:rsidRPr="000655E5" w:rsidRDefault="006D6F70" w:rsidP="006D6F70">
      <w:pPr>
        <w:rPr>
          <w:sz w:val="28"/>
          <w:szCs w:val="28"/>
          <w:lang w:val="ru-RU"/>
        </w:rPr>
      </w:pPr>
      <w:r w:rsidRPr="000655E5">
        <w:rPr>
          <w:sz w:val="28"/>
          <w:szCs w:val="28"/>
          <w:lang w:val="ru-RU"/>
        </w:rPr>
        <w:t>педагогических условий реализации основной образовательной программы основного общего образования, которые должны обеспечивать адаптацию к школьному обучению через:</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учет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психолого-педагогической компетентности обучающихся, родителей, педагогических и административных работников,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вариативность направлений и форм психолого-педагогического сопровождения;</w:t>
      </w:r>
    </w:p>
    <w:p w:rsidR="006D6F70" w:rsidRPr="000655E5" w:rsidRDefault="006D6F70" w:rsidP="006D6F70">
      <w:pPr>
        <w:rPr>
          <w:sz w:val="28"/>
          <w:szCs w:val="28"/>
          <w:lang w:val="ru-RU"/>
        </w:rPr>
      </w:pPr>
      <w:r w:rsidRPr="000655E5">
        <w:rPr>
          <w:sz w:val="28"/>
          <w:szCs w:val="28"/>
          <w:lang w:val="ru-RU"/>
        </w:rPr>
        <w:t>В современной школе достаточно много факторов риска школьной дезадаптации, которая проявляется в следующих проблемах школьного обучения: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снижение мотивации к учению;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возникновение конфликтных ситуаций в системах «ученик-учитель», «ученик-ученик»;</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нарушение</w:t>
      </w:r>
      <w:r>
        <w:rPr>
          <w:sz w:val="28"/>
          <w:szCs w:val="28"/>
          <w:lang w:val="ru-RU"/>
        </w:rPr>
        <w:t xml:space="preserve"> поведения у детей и подростков.</w:t>
      </w:r>
    </w:p>
    <w:p w:rsidR="006D6F70" w:rsidRPr="000655E5" w:rsidRDefault="006D6F70" w:rsidP="006D6F70">
      <w:pPr>
        <w:rPr>
          <w:sz w:val="28"/>
          <w:szCs w:val="28"/>
          <w:lang w:val="ru-RU"/>
        </w:rPr>
      </w:pPr>
      <w:r w:rsidRPr="000655E5">
        <w:rPr>
          <w:sz w:val="28"/>
          <w:szCs w:val="28"/>
          <w:lang w:val="ru-RU"/>
        </w:rPr>
        <w:t>Диагностические исследования проблем школьной дезадаптации показывают, что чаще всего в основе дезадаптированности учащихся в рамках учебного заведения лежат трудности адаптационных периодов при переходе с одной ступени обучения на другую, которые в частности могут проявляться: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 снижении успеваемости;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 значительно изменяющихся условиях обучения;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 противоречивости отношений и системы требований к ученику;</w:t>
      </w:r>
    </w:p>
    <w:p w:rsidR="006D6F70" w:rsidRPr="000655E5" w:rsidRDefault="006D6F70" w:rsidP="006D6F70">
      <w:pPr>
        <w:rPr>
          <w:sz w:val="28"/>
          <w:szCs w:val="28"/>
          <w:lang w:val="ru-RU"/>
        </w:rPr>
      </w:pPr>
      <w:r w:rsidRPr="000655E5">
        <w:rPr>
          <w:sz w:val="28"/>
          <w:szCs w:val="28"/>
          <w:lang w:val="ru-RU"/>
        </w:rPr>
        <w:t>в возникающих внутренних противоречиях у самих учеников, связанных с их личностным развитием, в том числе и интеллектуальным. Основными причинами проблем, возникающих у учеников 5-ых классов при переходе в основную школу, как показывает практика, являются не только социально-психологические (смена одного основного учителя на группу учителей-предметников и, как следствие изменение системы требований, появление новых предметов и увеличение умственной нагрузки, эмоционально-поведенческие проблемы, резко обостряющиеся при смене обстановки и т.д.).</w:t>
      </w:r>
    </w:p>
    <w:p w:rsidR="006D6F70" w:rsidRPr="000655E5" w:rsidRDefault="006D6F70" w:rsidP="006D6F70">
      <w:pPr>
        <w:rPr>
          <w:sz w:val="28"/>
          <w:szCs w:val="28"/>
          <w:lang w:val="ru-RU"/>
        </w:rPr>
      </w:pPr>
      <w:r w:rsidRPr="000655E5">
        <w:rPr>
          <w:sz w:val="28"/>
          <w:szCs w:val="28"/>
          <w:lang w:val="ru-RU"/>
        </w:rPr>
        <w:t>Гораздо чаще адаптационные трудности пятиклассников связаны именно с учебой. Социально-психологическая дезадаптация оказывается вторичной, и наступает она после того, как ученик окончательно перестает понимать что-либо на большинстве уроков, то есть, когда у него нарушается ведущая учебная деятельность.</w:t>
      </w:r>
    </w:p>
    <w:p w:rsidR="006D6F70" w:rsidRPr="000655E5" w:rsidRDefault="006D6F70" w:rsidP="006D6F70">
      <w:pPr>
        <w:rPr>
          <w:sz w:val="28"/>
          <w:szCs w:val="28"/>
          <w:lang w:val="ru-RU"/>
        </w:rPr>
      </w:pPr>
      <w:r w:rsidRPr="000655E5">
        <w:rPr>
          <w:sz w:val="28"/>
          <w:szCs w:val="28"/>
          <w:lang w:val="ru-RU"/>
        </w:rPr>
        <w:t xml:space="preserve">Наиболее актуальным на сегодня оказывается принцип опережающего (превентивного) сопровождения. В соответствии с чем психолого- педагогическое сопровождение адаптационного периода пятиклассников </w:t>
      </w:r>
      <w:r w:rsidRPr="000655E5">
        <w:rPr>
          <w:sz w:val="28"/>
          <w:szCs w:val="28"/>
          <w:lang w:val="ru-RU"/>
        </w:rPr>
        <w:lastRenderedPageBreak/>
        <w:t>целесообразно начинать уже в 4 классе, затем продолжить в начале их обучения в 5-м классе и продолжать процесс сопровождения до момента окончания ими 5-го класса. Такая продолжительность программы сопровождения позволит обеспечить реализацию комплексного плана мероприятий, направленных не только на коррекцию уже имеющихся проблем, но и на их профилактику.</w:t>
      </w:r>
    </w:p>
    <w:p w:rsidR="006D6F70" w:rsidRPr="000655E5" w:rsidRDefault="006D6F70" w:rsidP="006D6F70">
      <w:pPr>
        <w:rPr>
          <w:sz w:val="28"/>
          <w:szCs w:val="28"/>
          <w:lang w:val="ru-RU"/>
        </w:rPr>
      </w:pPr>
      <w:r w:rsidRPr="000655E5">
        <w:rPr>
          <w:sz w:val="28"/>
          <w:szCs w:val="28"/>
          <w:lang w:val="ru-RU"/>
        </w:rPr>
        <w:t>Поскольку факторами риска в нарушении процесса формирования учебной деятельности детей могут являться практически все участники учебного процесса, программа психолого-педагогического сопровождения нацелена на вовлечение в нее не только учеников и учителей, но и родителей, а также всех остальных участников учебно- воспитательного процесса (администрация школы, социальный педагог, психолог).</w:t>
      </w:r>
    </w:p>
    <w:p w:rsidR="006D6F70" w:rsidRPr="000655E5" w:rsidRDefault="006D6F70" w:rsidP="006D6F70">
      <w:pPr>
        <w:rPr>
          <w:sz w:val="28"/>
          <w:szCs w:val="28"/>
          <w:lang w:val="ru-RU"/>
        </w:rPr>
      </w:pPr>
      <w:bookmarkStart w:id="748" w:name="_Toc419565280"/>
      <w:bookmarkStart w:id="749" w:name="_Toc419567916"/>
      <w:bookmarkStart w:id="750" w:name="_Toc419632076"/>
      <w:bookmarkStart w:id="751" w:name="_Toc419649660"/>
      <w:bookmarkStart w:id="752" w:name="_Toc419651851"/>
      <w:bookmarkStart w:id="753" w:name="_Toc423358262"/>
      <w:bookmarkEnd w:id="748"/>
      <w:bookmarkEnd w:id="749"/>
      <w:bookmarkEnd w:id="750"/>
      <w:bookmarkEnd w:id="751"/>
      <w:bookmarkEnd w:id="752"/>
      <w:r w:rsidRPr="000655E5">
        <w:rPr>
          <w:sz w:val="28"/>
          <w:szCs w:val="28"/>
          <w:lang w:val="ru-RU"/>
        </w:rPr>
        <w:t>Цель программы психолого-педагогического сопровождения:</w:t>
      </w:r>
      <w:bookmarkEnd w:id="75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обеспечение адаптированности учащихся к процессу обучения в условиях введения федерального государственного образовательного стандарта (ФГОС)</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обеспечение системы мониторинга формирования универсальных учебных действий в условиях введения ФГОС.</w:t>
      </w:r>
    </w:p>
    <w:p w:rsidR="006D6F70" w:rsidRPr="000655E5" w:rsidRDefault="006D6F70" w:rsidP="006D6F70">
      <w:pPr>
        <w:rPr>
          <w:sz w:val="28"/>
          <w:szCs w:val="28"/>
          <w:lang w:val="ru-RU"/>
        </w:rPr>
      </w:pPr>
      <w:bookmarkStart w:id="754" w:name="_Toc419565281"/>
      <w:bookmarkStart w:id="755" w:name="_Toc419567917"/>
      <w:bookmarkStart w:id="756" w:name="_Toc419632077"/>
      <w:bookmarkStart w:id="757" w:name="_Toc419649661"/>
      <w:bookmarkStart w:id="758" w:name="_Toc419651852"/>
      <w:bookmarkStart w:id="759" w:name="_Toc423358263"/>
      <w:bookmarkEnd w:id="754"/>
      <w:bookmarkEnd w:id="755"/>
      <w:bookmarkEnd w:id="756"/>
      <w:bookmarkEnd w:id="757"/>
      <w:bookmarkEnd w:id="758"/>
      <w:r w:rsidRPr="000655E5">
        <w:rPr>
          <w:sz w:val="28"/>
          <w:szCs w:val="28"/>
          <w:lang w:val="ru-RU"/>
        </w:rPr>
        <w:t>Задачи программы психолого-педагогического сопровождения:</w:t>
      </w:r>
      <w:bookmarkEnd w:id="759"/>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реализация системы комплексного психолого-педагогического и медико-социального сопровождения и поддержки обучающихся, включающую комплексные исследования, мониторинг динамики развития, успешности освоения основной образовательной программы основного общего образования,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реализация системы внутришкольного мониторинга образовательных достижений (личностных, метапредметных и предметных) учащихся,</w:t>
      </w:r>
    </w:p>
    <w:p w:rsidR="006D6F70" w:rsidRPr="000655E5" w:rsidRDefault="006D6F70" w:rsidP="006D6F70">
      <w:pPr>
        <w:rPr>
          <w:sz w:val="28"/>
          <w:szCs w:val="28"/>
          <w:lang w:val="ru-RU"/>
        </w:rPr>
      </w:pPr>
      <w:r w:rsidRPr="000655E5">
        <w:rPr>
          <w:sz w:val="28"/>
          <w:szCs w:val="28"/>
          <w:lang w:val="ru-RU"/>
        </w:rPr>
        <w:t>Объектом сопровождения выступает образовательный процесс адаптационного пер</w:t>
      </w:r>
      <w:r w:rsidR="00A02341">
        <w:rPr>
          <w:sz w:val="28"/>
          <w:szCs w:val="28"/>
          <w:lang w:val="ru-RU"/>
        </w:rPr>
        <w:t>иода при переходе учеников гимназии</w:t>
      </w:r>
      <w:r w:rsidRPr="000655E5">
        <w:rPr>
          <w:sz w:val="28"/>
          <w:szCs w:val="28"/>
          <w:lang w:val="ru-RU"/>
        </w:rPr>
        <w:t xml:space="preserve"> из начальной в основную школу в условиях введения федерального государственного образовательного стандарта.</w:t>
      </w:r>
    </w:p>
    <w:p w:rsidR="006D6F70" w:rsidRPr="000655E5" w:rsidRDefault="006D6F70" w:rsidP="006D6F70">
      <w:pPr>
        <w:rPr>
          <w:sz w:val="28"/>
          <w:szCs w:val="28"/>
          <w:lang w:val="ru-RU"/>
        </w:rPr>
      </w:pPr>
      <w:r w:rsidRPr="000655E5">
        <w:rPr>
          <w:sz w:val="28"/>
          <w:szCs w:val="28"/>
          <w:lang w:val="ru-RU"/>
        </w:rPr>
        <w:t xml:space="preserve">Субъектом сопровождения являются ученики 5-х </w:t>
      </w:r>
      <w:r w:rsidR="00A02341">
        <w:rPr>
          <w:sz w:val="28"/>
          <w:szCs w:val="28"/>
          <w:lang w:val="ru-RU"/>
        </w:rPr>
        <w:t>классов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Предмет деятельности в рамках данной программы психолого-педагогического сопровождения – ситуация развития учеников в период адаптации при переходе в основную школу, где ситуация развития рассматривается как система отношений ребенка с миром, окружающими (взрослыми и сверстниками), с самим собой.</w:t>
      </w:r>
    </w:p>
    <w:p w:rsidR="006D6F70" w:rsidRPr="000655E5" w:rsidRDefault="006D6F70" w:rsidP="006D6F70">
      <w:pPr>
        <w:rPr>
          <w:sz w:val="28"/>
          <w:szCs w:val="28"/>
          <w:lang w:val="ru-RU"/>
        </w:rPr>
      </w:pPr>
      <w:bookmarkStart w:id="760" w:name="_Toc419565282"/>
      <w:bookmarkStart w:id="761" w:name="_Toc419567918"/>
      <w:bookmarkStart w:id="762" w:name="_Toc419632078"/>
      <w:bookmarkStart w:id="763" w:name="_Toc419649662"/>
      <w:bookmarkStart w:id="764" w:name="_Toc419651853"/>
      <w:bookmarkStart w:id="765" w:name="_Toc423358264"/>
      <w:bookmarkEnd w:id="760"/>
      <w:bookmarkEnd w:id="761"/>
      <w:bookmarkEnd w:id="762"/>
      <w:bookmarkEnd w:id="763"/>
      <w:bookmarkEnd w:id="764"/>
      <w:r w:rsidRPr="000655E5">
        <w:rPr>
          <w:sz w:val="28"/>
          <w:szCs w:val="28"/>
          <w:lang w:val="ru-RU"/>
        </w:rPr>
        <w:t>Описание программы сопровождения.</w:t>
      </w:r>
      <w:bookmarkEnd w:id="765"/>
    </w:p>
    <w:p w:rsidR="006D6F70" w:rsidRPr="000655E5" w:rsidRDefault="006D6F70" w:rsidP="006D6F70">
      <w:pPr>
        <w:rPr>
          <w:sz w:val="28"/>
          <w:szCs w:val="28"/>
          <w:lang w:val="ru-RU"/>
        </w:rPr>
      </w:pPr>
      <w:r w:rsidRPr="000655E5">
        <w:rPr>
          <w:sz w:val="28"/>
          <w:szCs w:val="28"/>
          <w:lang w:val="ru-RU"/>
        </w:rPr>
        <w:t>Программа разработана в рамках основной образовательной программы о</w:t>
      </w:r>
      <w:r w:rsidR="00A02341">
        <w:rPr>
          <w:sz w:val="28"/>
          <w:szCs w:val="28"/>
          <w:lang w:val="ru-RU"/>
        </w:rPr>
        <w:t>сновного общего образования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Общий контроль за реализацией программы психолого-педагогического сопровождения</w:t>
      </w:r>
      <w:r w:rsidR="00A02341">
        <w:rPr>
          <w:sz w:val="28"/>
          <w:szCs w:val="28"/>
          <w:lang w:val="ru-RU"/>
        </w:rPr>
        <w:t xml:space="preserve"> осуществляется директором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Текущий контроль возлагается</w:t>
      </w:r>
      <w:r w:rsidR="00A02341">
        <w:rPr>
          <w:sz w:val="28"/>
          <w:szCs w:val="28"/>
          <w:lang w:val="ru-RU"/>
        </w:rPr>
        <w:t xml:space="preserve"> на заместителей директора гимназии</w:t>
      </w:r>
      <w:r w:rsidRPr="000655E5">
        <w:rPr>
          <w:sz w:val="28"/>
          <w:szCs w:val="28"/>
          <w:lang w:val="ru-RU"/>
        </w:rPr>
        <w:t xml:space="preserve"> по УВР.</w:t>
      </w:r>
    </w:p>
    <w:p w:rsidR="006D6F70" w:rsidRPr="000655E5" w:rsidRDefault="006D6F70" w:rsidP="006D6F70">
      <w:pPr>
        <w:rPr>
          <w:sz w:val="28"/>
          <w:szCs w:val="28"/>
          <w:lang w:val="ru-RU"/>
        </w:rPr>
      </w:pPr>
      <w:r w:rsidRPr="000655E5">
        <w:rPr>
          <w:sz w:val="28"/>
          <w:szCs w:val="28"/>
          <w:lang w:val="ru-RU"/>
        </w:rPr>
        <w:t>Промежуточные результаты работы по программе анализируются н</w:t>
      </w:r>
      <w:r w:rsidR="00A02341">
        <w:rPr>
          <w:sz w:val="28"/>
          <w:szCs w:val="28"/>
          <w:lang w:val="ru-RU"/>
        </w:rPr>
        <w:t>а совещаниях при директоре гимназии</w:t>
      </w:r>
      <w:r w:rsidRPr="000655E5">
        <w:rPr>
          <w:sz w:val="28"/>
          <w:szCs w:val="28"/>
          <w:lang w:val="ru-RU"/>
        </w:rPr>
        <w:t>, в конце каждой учебной четверти.</w:t>
      </w:r>
    </w:p>
    <w:p w:rsidR="006D6F70" w:rsidRPr="000655E5" w:rsidRDefault="006D6F70" w:rsidP="006D6F70">
      <w:pPr>
        <w:rPr>
          <w:sz w:val="28"/>
          <w:szCs w:val="28"/>
          <w:lang w:val="ru-RU"/>
        </w:rPr>
      </w:pPr>
      <w:r w:rsidRPr="000655E5">
        <w:rPr>
          <w:sz w:val="28"/>
          <w:szCs w:val="28"/>
          <w:lang w:val="ru-RU"/>
        </w:rPr>
        <w:t xml:space="preserve">В реализации программы психолого-педагогического сопровождения </w:t>
      </w:r>
      <w:r w:rsidRPr="000655E5">
        <w:rPr>
          <w:sz w:val="28"/>
          <w:szCs w:val="28"/>
          <w:lang w:val="ru-RU"/>
        </w:rPr>
        <w:lastRenderedPageBreak/>
        <w:t>задействованы: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00A02341">
        <w:rPr>
          <w:sz w:val="28"/>
          <w:szCs w:val="28"/>
          <w:lang w:val="ru-RU"/>
        </w:rPr>
        <w:t>администрация гимназии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кл</w:t>
      </w:r>
      <w:r w:rsidR="00A02341">
        <w:rPr>
          <w:sz w:val="28"/>
          <w:szCs w:val="28"/>
          <w:lang w:val="ru-RU"/>
        </w:rPr>
        <w:t>ассные руководители 5-х классов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00A02341">
        <w:rPr>
          <w:sz w:val="28"/>
          <w:szCs w:val="28"/>
          <w:lang w:val="ru-RU"/>
        </w:rPr>
        <w:t>учителя-предметники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00A02341">
        <w:rPr>
          <w:sz w:val="28"/>
          <w:szCs w:val="28"/>
          <w:lang w:val="ru-RU"/>
        </w:rPr>
        <w:t>педагог-психолог</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социальный педагог.</w:t>
      </w:r>
    </w:p>
    <w:p w:rsidR="006D6F70" w:rsidRPr="000655E5" w:rsidRDefault="006D6F70" w:rsidP="006D6F70">
      <w:pPr>
        <w:rPr>
          <w:sz w:val="28"/>
          <w:szCs w:val="28"/>
          <w:lang w:val="ru-RU"/>
        </w:rPr>
      </w:pPr>
      <w:bookmarkStart w:id="766" w:name="_Toc419565283"/>
      <w:bookmarkStart w:id="767" w:name="_Toc419567919"/>
      <w:bookmarkStart w:id="768" w:name="_Toc419632079"/>
      <w:bookmarkStart w:id="769" w:name="_Toc419649663"/>
      <w:bookmarkStart w:id="770" w:name="_Toc419651854"/>
      <w:bookmarkStart w:id="771" w:name="_Toc423358265"/>
      <w:bookmarkEnd w:id="766"/>
      <w:bookmarkEnd w:id="767"/>
      <w:bookmarkEnd w:id="768"/>
      <w:bookmarkEnd w:id="769"/>
      <w:bookmarkEnd w:id="770"/>
      <w:r w:rsidRPr="000655E5">
        <w:rPr>
          <w:sz w:val="28"/>
          <w:szCs w:val="28"/>
          <w:lang w:val="ru-RU"/>
        </w:rPr>
        <w:t xml:space="preserve">Продолжительность программы – 1 год: сентябрь – май текущего учебного года. </w:t>
      </w:r>
      <w:bookmarkEnd w:id="771"/>
    </w:p>
    <w:p w:rsidR="006D6F70" w:rsidRPr="000655E5" w:rsidRDefault="006D6F70" w:rsidP="006D6F70">
      <w:pPr>
        <w:rPr>
          <w:sz w:val="28"/>
          <w:szCs w:val="28"/>
          <w:lang w:val="ru-RU"/>
        </w:rPr>
      </w:pPr>
      <w:r w:rsidRPr="000655E5">
        <w:rPr>
          <w:sz w:val="28"/>
          <w:szCs w:val="28"/>
          <w:lang w:val="ru-RU"/>
        </w:rPr>
        <w:t>Основные направления 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 xml:space="preserve"> Организационно -методическое направление. </w:t>
      </w:r>
    </w:p>
    <w:p w:rsidR="006D6F70" w:rsidRPr="000655E5" w:rsidRDefault="006D6F70" w:rsidP="006D6F70">
      <w:pPr>
        <w:rPr>
          <w:sz w:val="28"/>
          <w:szCs w:val="28"/>
          <w:lang w:val="ru-RU"/>
        </w:rPr>
      </w:pPr>
      <w:r w:rsidRPr="000655E5">
        <w:rPr>
          <w:sz w:val="28"/>
          <w:szCs w:val="28"/>
          <w:lang w:val="ru-RU"/>
        </w:rPr>
        <w:t>Имеет своей целью координацию учебного процесса во время адаптационного периода учащихся 5-ых классов в условиях введения ФГОС, оказание методической помощи учителям по вопросам организации эффективного обучения учеников, контроль за функционированием образовательной среды и реализация системы мониторинга формирования универсальных учебных действий, реализацией уч</w:t>
      </w:r>
      <w:r>
        <w:rPr>
          <w:sz w:val="28"/>
          <w:szCs w:val="28"/>
          <w:lang w:val="ru-RU"/>
        </w:rPr>
        <w:t>ебных программ и внеурочной дея</w:t>
      </w:r>
      <w:r w:rsidRPr="000655E5">
        <w:rPr>
          <w:sz w:val="28"/>
          <w:szCs w:val="28"/>
          <w:lang w:val="ru-RU"/>
        </w:rPr>
        <w:t>тельности. Основная роль при реализации данного н</w:t>
      </w:r>
      <w:r w:rsidR="00A02341">
        <w:rPr>
          <w:sz w:val="28"/>
          <w:szCs w:val="28"/>
          <w:lang w:val="ru-RU"/>
        </w:rPr>
        <w:t>аправления – администрация гимназии</w:t>
      </w:r>
      <w:r w:rsidRPr="000655E5">
        <w:rPr>
          <w:sz w:val="28"/>
          <w:szCs w:val="28"/>
          <w:lang w:val="ru-RU"/>
        </w:rPr>
        <w:t>.</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Pr>
          <w:sz w:val="28"/>
          <w:szCs w:val="28"/>
          <w:lang w:val="ru-RU"/>
        </w:rPr>
        <w:t xml:space="preserve"> Работа с уч</w:t>
      </w:r>
      <w:r w:rsidRPr="000655E5">
        <w:rPr>
          <w:sz w:val="28"/>
          <w:szCs w:val="28"/>
          <w:lang w:val="ru-RU"/>
        </w:rPr>
        <w:t xml:space="preserve">ениками. </w:t>
      </w:r>
    </w:p>
    <w:p w:rsidR="006D6F70" w:rsidRPr="000655E5" w:rsidRDefault="006D6F70" w:rsidP="006D6F70">
      <w:pPr>
        <w:rPr>
          <w:sz w:val="28"/>
          <w:szCs w:val="28"/>
          <w:lang w:val="ru-RU"/>
        </w:rPr>
      </w:pPr>
      <w:r w:rsidRPr="000655E5">
        <w:rPr>
          <w:sz w:val="28"/>
          <w:szCs w:val="28"/>
          <w:lang w:val="ru-RU"/>
        </w:rPr>
        <w:t>Цель – профилактика трудностей в обучении, формирование навыков эффективной учебной деятельности, ранее выявление учеников «группы риска», решение кризисных ситуаций развития в период адаптации.</w:t>
      </w:r>
    </w:p>
    <w:p w:rsidR="006D6F70" w:rsidRPr="000655E5" w:rsidRDefault="006D6F70" w:rsidP="006D6F70">
      <w:pPr>
        <w:rPr>
          <w:sz w:val="28"/>
          <w:szCs w:val="28"/>
          <w:lang w:val="ru-RU"/>
        </w:rPr>
      </w:pPr>
      <w:r w:rsidRPr="000655E5">
        <w:rPr>
          <w:sz w:val="28"/>
          <w:szCs w:val="28"/>
          <w:lang w:val="ru-RU"/>
        </w:rPr>
        <w:t>В реализации данного направления прини</w:t>
      </w:r>
      <w:r w:rsidR="00A02341">
        <w:rPr>
          <w:sz w:val="28"/>
          <w:szCs w:val="28"/>
          <w:lang w:val="ru-RU"/>
        </w:rPr>
        <w:t>мают участие администрация гимназии</w:t>
      </w:r>
      <w:r w:rsidRPr="000655E5">
        <w:rPr>
          <w:sz w:val="28"/>
          <w:szCs w:val="28"/>
          <w:lang w:val="ru-RU"/>
        </w:rPr>
        <w:t>, педагог-психолог, социальный педагог, классные руководители, учителя-предметники.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Pr>
          <w:sz w:val="28"/>
          <w:szCs w:val="28"/>
          <w:lang w:val="ru-RU"/>
        </w:rPr>
        <w:t xml:space="preserve"> Работа с роди</w:t>
      </w:r>
      <w:r w:rsidRPr="000655E5">
        <w:rPr>
          <w:sz w:val="28"/>
          <w:szCs w:val="28"/>
          <w:lang w:val="ru-RU"/>
        </w:rPr>
        <w:t xml:space="preserve">телями. </w:t>
      </w:r>
    </w:p>
    <w:p w:rsidR="006D6F70" w:rsidRPr="000655E5" w:rsidRDefault="006D6F70" w:rsidP="006D6F70">
      <w:pPr>
        <w:rPr>
          <w:sz w:val="28"/>
          <w:szCs w:val="28"/>
          <w:lang w:val="ru-RU"/>
        </w:rPr>
      </w:pPr>
      <w:r w:rsidRPr="000655E5">
        <w:rPr>
          <w:sz w:val="28"/>
          <w:szCs w:val="28"/>
          <w:lang w:val="ru-RU"/>
        </w:rPr>
        <w:t>Цель – психолого-педагогическое просвещение (повышение уровня психолого-педагогической компетенции), вовлечение родителей в образовательное пространство каждого ребенка, что достигается через осознание каждым родителем значимости познавательной деятельности ребенка, ее особенностей, специфики и зависимости от благопри</w:t>
      </w:r>
      <w:r>
        <w:rPr>
          <w:sz w:val="28"/>
          <w:szCs w:val="28"/>
          <w:lang w:val="ru-RU"/>
        </w:rPr>
        <w:t xml:space="preserve">ятного климата в семье; </w:t>
      </w:r>
      <w:r w:rsidRPr="000655E5">
        <w:rPr>
          <w:sz w:val="28"/>
          <w:szCs w:val="28"/>
          <w:lang w:val="ru-RU"/>
        </w:rPr>
        <w:t xml:space="preserve"> помощь в решении различного рода кризисных ситуаций.</w:t>
      </w:r>
    </w:p>
    <w:p w:rsidR="006D6F70" w:rsidRPr="000655E5" w:rsidRDefault="006D6F70" w:rsidP="006D6F70">
      <w:pPr>
        <w:rPr>
          <w:sz w:val="28"/>
          <w:szCs w:val="28"/>
          <w:lang w:val="ru-RU"/>
        </w:rPr>
      </w:pPr>
      <w:r w:rsidRPr="000655E5">
        <w:rPr>
          <w:sz w:val="28"/>
          <w:szCs w:val="28"/>
          <w:lang w:val="ru-RU"/>
        </w:rPr>
        <w:t>В реализации данного направления прини</w:t>
      </w:r>
      <w:r w:rsidR="00A02341">
        <w:rPr>
          <w:sz w:val="28"/>
          <w:szCs w:val="28"/>
          <w:lang w:val="ru-RU"/>
        </w:rPr>
        <w:t>мают участие администрация гимназии</w:t>
      </w:r>
      <w:r w:rsidRPr="000655E5">
        <w:rPr>
          <w:sz w:val="28"/>
          <w:szCs w:val="28"/>
          <w:lang w:val="ru-RU"/>
        </w:rPr>
        <w:t>, педагог-психолог, социальный педагог, классные руководители, учителя-предметники.</w:t>
      </w:r>
    </w:p>
    <w:p w:rsidR="006D6F70" w:rsidRPr="000655E5" w:rsidRDefault="006D6F70" w:rsidP="006D6F70">
      <w:pPr>
        <w:rPr>
          <w:sz w:val="28"/>
          <w:szCs w:val="28"/>
          <w:lang w:val="ru-RU"/>
        </w:rPr>
      </w:pPr>
      <w:bookmarkStart w:id="772" w:name="_Toc419565284"/>
      <w:bookmarkStart w:id="773" w:name="_Toc419567920"/>
      <w:bookmarkStart w:id="774" w:name="_Toc419632080"/>
      <w:bookmarkStart w:id="775" w:name="_Toc419649664"/>
      <w:bookmarkStart w:id="776" w:name="_Toc419651855"/>
      <w:bookmarkStart w:id="777" w:name="_Toc423358266"/>
      <w:bookmarkEnd w:id="772"/>
      <w:bookmarkEnd w:id="773"/>
      <w:bookmarkEnd w:id="774"/>
      <w:bookmarkEnd w:id="775"/>
      <w:bookmarkEnd w:id="776"/>
      <w:r w:rsidRPr="000655E5">
        <w:rPr>
          <w:sz w:val="28"/>
          <w:szCs w:val="28"/>
          <w:lang w:val="ru-RU"/>
        </w:rPr>
        <w:t>Виды работ по психолого-педагогическому сопровождению.</w:t>
      </w:r>
      <w:bookmarkEnd w:id="777"/>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диагностика (индивидуальная и групповая, психологическая, психолого- педагогическая, педагогическая)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консультирование (индивидуальное и групповое)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психолого-педагогическое просвещение: формирование психолого-педагогической культуры, развитие психолого-педагогической компетентности учащихся, администрации, учителей и родителей;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экспертиза образовательной среды, профессионально</w:t>
      </w:r>
      <w:r w:rsidR="00A02341">
        <w:rPr>
          <w:sz w:val="28"/>
          <w:szCs w:val="28"/>
          <w:lang w:val="ru-RU"/>
        </w:rPr>
        <w:t>й деятельности сотрудников гимназии;</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lang w:val="ru-RU"/>
        </w:rPr>
        <w:t>профилактика;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организационные виды деятельности.</w:t>
      </w:r>
    </w:p>
    <w:p w:rsidR="006D6F70" w:rsidRPr="000655E5" w:rsidRDefault="006D6F70" w:rsidP="006D6F70">
      <w:pPr>
        <w:rPr>
          <w:sz w:val="28"/>
          <w:szCs w:val="28"/>
          <w:lang w:val="ru-RU"/>
        </w:rPr>
      </w:pPr>
      <w:bookmarkStart w:id="778" w:name="_Toc419565285"/>
      <w:bookmarkStart w:id="779" w:name="_Toc419567921"/>
      <w:bookmarkStart w:id="780" w:name="_Toc419632081"/>
      <w:bookmarkStart w:id="781" w:name="_Toc419649665"/>
      <w:bookmarkStart w:id="782" w:name="_Toc419651856"/>
      <w:bookmarkStart w:id="783" w:name="_Toc423358267"/>
      <w:bookmarkEnd w:id="778"/>
      <w:bookmarkEnd w:id="779"/>
      <w:bookmarkEnd w:id="780"/>
      <w:bookmarkEnd w:id="781"/>
      <w:bookmarkEnd w:id="782"/>
      <w:r w:rsidRPr="000655E5">
        <w:rPr>
          <w:sz w:val="28"/>
          <w:szCs w:val="28"/>
          <w:lang w:val="ru-RU"/>
        </w:rPr>
        <w:t>Ожидаемый результат.</w:t>
      </w:r>
      <w:bookmarkEnd w:id="783"/>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уровень адаптированности учащихся на конец обучения в 5-ом классе - не менее 70%;</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положительная динамика сформированности различных интеллектуальных операций и интеллектуальных навыков учеников, входящих в состав универсальных учебных действий.</w:t>
      </w:r>
    </w:p>
    <w:p w:rsidR="006D6F70" w:rsidRPr="000655E5" w:rsidRDefault="006D6F70" w:rsidP="006D6F70">
      <w:pPr>
        <w:rPr>
          <w:sz w:val="28"/>
          <w:szCs w:val="28"/>
          <w:lang w:val="ru-RU"/>
        </w:rPr>
      </w:pPr>
      <w:bookmarkStart w:id="784" w:name="_Toc419649666"/>
      <w:bookmarkStart w:id="785" w:name="_Toc419651857"/>
      <w:bookmarkStart w:id="786" w:name="_Toc423358268"/>
      <w:bookmarkStart w:id="787" w:name="_Toc419565286"/>
      <w:bookmarkStart w:id="788" w:name="_Toc419567922"/>
      <w:bookmarkStart w:id="789" w:name="_Toc419632082"/>
      <w:bookmarkEnd w:id="784"/>
      <w:bookmarkEnd w:id="785"/>
      <w:bookmarkEnd w:id="786"/>
      <w:bookmarkEnd w:id="787"/>
      <w:bookmarkEnd w:id="788"/>
      <w:r w:rsidRPr="000655E5">
        <w:rPr>
          <w:sz w:val="28"/>
          <w:szCs w:val="28"/>
          <w:lang w:val="ru-RU"/>
        </w:rPr>
        <w:t>Примерное содержание деятельности участников программы сопровождения</w:t>
      </w:r>
      <w:bookmarkEnd w:id="789"/>
      <w:r w:rsidRPr="000655E5">
        <w:rPr>
          <w:sz w:val="28"/>
          <w:szCs w:val="28"/>
          <w:lang w:val="ru-RU"/>
        </w:rPr>
        <w:t xml:space="preserve"> </w:t>
      </w:r>
    </w:p>
    <w:tbl>
      <w:tblPr>
        <w:tblW w:w="0" w:type="auto"/>
        <w:jc w:val="center"/>
        <w:tblCellSpacing w:w="15" w:type="dxa"/>
        <w:tblCellMar>
          <w:top w:w="15" w:type="dxa"/>
          <w:left w:w="15" w:type="dxa"/>
          <w:bottom w:w="15" w:type="dxa"/>
          <w:right w:w="15" w:type="dxa"/>
        </w:tblCellMar>
        <w:tblLook w:val="04A0"/>
      </w:tblPr>
      <w:tblGrid>
        <w:gridCol w:w="425"/>
        <w:gridCol w:w="2487"/>
        <w:gridCol w:w="2150"/>
        <w:gridCol w:w="2426"/>
        <w:gridCol w:w="2174"/>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p>
        </w:tc>
        <w:tc>
          <w:tcPr>
            <w:tcW w:w="0" w:type="auto"/>
            <w:vAlign w:val="center"/>
            <w:hideMark/>
          </w:tcPr>
          <w:p w:rsidR="006D6F70" w:rsidRPr="000655E5" w:rsidRDefault="006D6F70" w:rsidP="004058AF">
            <w:pPr>
              <w:rPr>
                <w:sz w:val="28"/>
                <w:szCs w:val="28"/>
              </w:rPr>
            </w:pPr>
            <w:r w:rsidRPr="000655E5">
              <w:rPr>
                <w:sz w:val="28"/>
                <w:szCs w:val="28"/>
              </w:rPr>
              <w:t>Содержание деятельности</w:t>
            </w:r>
          </w:p>
        </w:tc>
        <w:tc>
          <w:tcPr>
            <w:tcW w:w="0" w:type="auto"/>
            <w:vAlign w:val="center"/>
            <w:hideMark/>
          </w:tcPr>
          <w:p w:rsidR="006D6F70" w:rsidRPr="000655E5" w:rsidRDefault="006D6F70" w:rsidP="004058AF">
            <w:pPr>
              <w:rPr>
                <w:sz w:val="28"/>
                <w:szCs w:val="28"/>
              </w:rPr>
            </w:pPr>
            <w:r w:rsidRPr="000655E5">
              <w:rPr>
                <w:sz w:val="28"/>
                <w:szCs w:val="28"/>
              </w:rPr>
              <w:t>Вид деятельности</w:t>
            </w:r>
          </w:p>
        </w:tc>
        <w:tc>
          <w:tcPr>
            <w:tcW w:w="0" w:type="auto"/>
            <w:vAlign w:val="center"/>
            <w:hideMark/>
          </w:tcPr>
          <w:p w:rsidR="006D6F70" w:rsidRPr="000655E5" w:rsidRDefault="006D6F70" w:rsidP="004058AF">
            <w:pPr>
              <w:rPr>
                <w:sz w:val="28"/>
                <w:szCs w:val="28"/>
              </w:rPr>
            </w:pPr>
            <w:r w:rsidRPr="000655E5">
              <w:rPr>
                <w:sz w:val="28"/>
                <w:szCs w:val="28"/>
              </w:rPr>
              <w:t>Цель</w:t>
            </w:r>
          </w:p>
        </w:tc>
        <w:tc>
          <w:tcPr>
            <w:tcW w:w="0" w:type="auto"/>
            <w:vAlign w:val="center"/>
            <w:hideMark/>
          </w:tcPr>
          <w:p w:rsidR="006D6F70" w:rsidRPr="000655E5" w:rsidRDefault="006D6F70" w:rsidP="004058AF">
            <w:pPr>
              <w:rPr>
                <w:sz w:val="28"/>
                <w:szCs w:val="28"/>
              </w:rPr>
            </w:pPr>
            <w:r w:rsidRPr="000655E5">
              <w:rPr>
                <w:sz w:val="28"/>
                <w:szCs w:val="28"/>
              </w:rPr>
              <w:t>Сроки</w:t>
            </w:r>
          </w:p>
        </w:tc>
      </w:tr>
      <w:tr w:rsidR="006D6F70" w:rsidRPr="000655E5" w:rsidTr="004058AF">
        <w:trPr>
          <w:tblCellSpacing w:w="15" w:type="dxa"/>
          <w:jc w:val="center"/>
        </w:trPr>
        <w:tc>
          <w:tcPr>
            <w:tcW w:w="0" w:type="auto"/>
            <w:gridSpan w:val="5"/>
            <w:vAlign w:val="center"/>
            <w:hideMark/>
          </w:tcPr>
          <w:p w:rsidR="006D6F70" w:rsidRPr="000655E5" w:rsidRDefault="006D6F70" w:rsidP="004058AF">
            <w:pPr>
              <w:rPr>
                <w:sz w:val="28"/>
                <w:szCs w:val="28"/>
              </w:rPr>
            </w:pPr>
            <w:r w:rsidRPr="000655E5">
              <w:rPr>
                <w:sz w:val="28"/>
                <w:szCs w:val="28"/>
              </w:rPr>
              <w:t>администрация</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совещания педагогов основной школы по проблеме введения федерального государственного образовательного стандарта в основной школе.</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Согласование плана мероприятий в рамках введения ФГОС</w:t>
            </w:r>
          </w:p>
        </w:tc>
        <w:tc>
          <w:tcPr>
            <w:tcW w:w="0" w:type="auto"/>
            <w:vAlign w:val="center"/>
            <w:hideMark/>
          </w:tcPr>
          <w:p w:rsidR="006D6F70" w:rsidRPr="000655E5" w:rsidRDefault="006D6F70" w:rsidP="004058AF">
            <w:pPr>
              <w:rPr>
                <w:sz w:val="28"/>
                <w:szCs w:val="28"/>
              </w:rPr>
            </w:pPr>
            <w:r w:rsidRPr="000655E5">
              <w:rPr>
                <w:sz w:val="28"/>
                <w:szCs w:val="28"/>
              </w:rPr>
              <w:t>август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2.</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режима обучения во время адаптационного периода в 5-м классе (расписание уроков и внеурочных мероприятий, система</w:t>
            </w:r>
          </w:p>
          <w:p w:rsidR="006D6F70" w:rsidRPr="000655E5" w:rsidRDefault="006D6F70" w:rsidP="004058AF">
            <w:pPr>
              <w:rPr>
                <w:sz w:val="28"/>
                <w:szCs w:val="28"/>
                <w:lang w:val="ru-RU"/>
              </w:rPr>
            </w:pPr>
            <w:r w:rsidRPr="000655E5">
              <w:rPr>
                <w:sz w:val="28"/>
                <w:szCs w:val="28"/>
                <w:lang w:val="ru-RU"/>
              </w:rPr>
              <w:t>оценивания, система домашних заданий и т.д.)</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обеспечение щадящего режима для учеников во время прохождения ими адаптационного периода</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Осуществление контроля за соблюдением условий реализации ФГОС.</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соответствие школьных условий введения ФГОС требованиям стандарта</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Осуществление контроля реализации ФГОС в </w:t>
            </w:r>
            <w:r w:rsidRPr="000655E5">
              <w:rPr>
                <w:sz w:val="28"/>
                <w:szCs w:val="28"/>
                <w:lang w:val="ru-RU"/>
              </w:rPr>
              <w:lastRenderedPageBreak/>
              <w:t>5-х классах через:</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посещение уроков, внеурочных занятий</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индивидуальные консультации с учителями;</w:t>
            </w:r>
          </w:p>
          <w:p w:rsidR="006D6F70" w:rsidRPr="000655E5" w:rsidRDefault="006D6F70" w:rsidP="004058AF">
            <w:pPr>
              <w:rPr>
                <w:sz w:val="28"/>
                <w:szCs w:val="28"/>
              </w:rPr>
            </w:pPr>
            <w:r w:rsidRPr="000655E5">
              <w:rPr>
                <w:sz w:val="28"/>
                <w:szCs w:val="28"/>
              </w:rPr>
              <w:t>​ </w:t>
            </w:r>
            <w:r w:rsidRPr="000655E5">
              <w:rPr>
                <w:sz w:val="28"/>
                <w:szCs w:val="28"/>
              </w:rPr>
              <w:sym w:font="Symbol" w:char="F0B7"/>
            </w:r>
            <w:r w:rsidRPr="000655E5">
              <w:rPr>
                <w:sz w:val="28"/>
                <w:szCs w:val="28"/>
              </w:rPr>
              <w:t>анкетирование родителей.</w:t>
            </w:r>
          </w:p>
        </w:tc>
        <w:tc>
          <w:tcPr>
            <w:tcW w:w="0" w:type="auto"/>
            <w:vAlign w:val="center"/>
            <w:hideMark/>
          </w:tcPr>
          <w:p w:rsidR="006D6F70" w:rsidRPr="000655E5" w:rsidRDefault="006D6F70" w:rsidP="004058AF">
            <w:pPr>
              <w:rPr>
                <w:sz w:val="28"/>
                <w:szCs w:val="28"/>
              </w:rPr>
            </w:pPr>
            <w:r w:rsidRPr="000655E5">
              <w:rPr>
                <w:sz w:val="28"/>
                <w:szCs w:val="28"/>
              </w:rPr>
              <w:lastRenderedPageBreak/>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своевременное выявление проблем учебно- </w:t>
            </w:r>
            <w:r w:rsidRPr="000655E5">
              <w:rPr>
                <w:sz w:val="28"/>
                <w:szCs w:val="28"/>
                <w:lang w:val="ru-RU"/>
              </w:rPr>
              <w:lastRenderedPageBreak/>
              <w:t>воспитательного процесса</w:t>
            </w:r>
          </w:p>
        </w:tc>
        <w:tc>
          <w:tcPr>
            <w:tcW w:w="0" w:type="auto"/>
            <w:vAlign w:val="center"/>
            <w:hideMark/>
          </w:tcPr>
          <w:p w:rsidR="006D6F70" w:rsidRPr="000655E5" w:rsidRDefault="006D6F70" w:rsidP="004058AF">
            <w:pPr>
              <w:rPr>
                <w:sz w:val="28"/>
                <w:szCs w:val="28"/>
              </w:rPr>
            </w:pPr>
            <w:r w:rsidRPr="000655E5">
              <w:rPr>
                <w:sz w:val="28"/>
                <w:szCs w:val="28"/>
              </w:rPr>
              <w:lastRenderedPageBreak/>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Реализация системы мониторинга образовательных достижений, в том числе и динамики образовательных достижений учащихся.</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оценка степени эффективности введения ФГОС</w:t>
            </w:r>
          </w:p>
        </w:tc>
        <w:tc>
          <w:tcPr>
            <w:tcW w:w="0" w:type="auto"/>
            <w:vAlign w:val="center"/>
            <w:hideMark/>
          </w:tcPr>
          <w:p w:rsidR="006D6F70" w:rsidRPr="000655E5" w:rsidRDefault="006D6F70" w:rsidP="004058AF">
            <w:pPr>
              <w:rPr>
                <w:sz w:val="28"/>
                <w:szCs w:val="28"/>
              </w:rPr>
            </w:pPr>
            <w:r w:rsidRPr="000655E5">
              <w:rPr>
                <w:sz w:val="28"/>
                <w:szCs w:val="28"/>
              </w:rPr>
              <w:t xml:space="preserve">в течение учебного года </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6.</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проведения мероприятий по отслеживанию эффективности реализации школьной программы формирования универсальных учебных действий.</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оценка степени эффективности введения ФГОС</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7.</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психолого- педагогических консилиумов по возможным трудностям адаптационного периода в 5-х классах.</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ознакомление с результатами психологического исследования, выделение</w:t>
            </w:r>
          </w:p>
          <w:p w:rsidR="006D6F70" w:rsidRPr="000655E5" w:rsidRDefault="006D6F70" w:rsidP="004058AF">
            <w:pPr>
              <w:rPr>
                <w:sz w:val="28"/>
                <w:szCs w:val="28"/>
                <w:lang w:val="ru-RU"/>
              </w:rPr>
            </w:pPr>
            <w:r w:rsidRPr="000655E5">
              <w:rPr>
                <w:sz w:val="28"/>
                <w:szCs w:val="28"/>
                <w:lang w:val="ru-RU"/>
              </w:rPr>
              <w:t>«группы риска», разработка и утверждение индивидуальных (групповых) программ психолого-педагогического сопровождения</w:t>
            </w:r>
          </w:p>
        </w:tc>
        <w:tc>
          <w:tcPr>
            <w:tcW w:w="0" w:type="auto"/>
            <w:vAlign w:val="center"/>
            <w:hideMark/>
          </w:tcPr>
          <w:p w:rsidR="006D6F70" w:rsidRPr="000655E5" w:rsidRDefault="006D6F70" w:rsidP="004058AF">
            <w:pPr>
              <w:rPr>
                <w:sz w:val="28"/>
                <w:szCs w:val="28"/>
              </w:rPr>
            </w:pPr>
            <w:r w:rsidRPr="000655E5">
              <w:rPr>
                <w:sz w:val="28"/>
                <w:szCs w:val="28"/>
              </w:rPr>
              <w:t>Сентябрь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8.</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промежуточного психолого- педагогического</w:t>
            </w:r>
          </w:p>
          <w:p w:rsidR="006D6F70" w:rsidRPr="000655E5" w:rsidRDefault="006D6F70" w:rsidP="004058AF">
            <w:pPr>
              <w:rPr>
                <w:sz w:val="28"/>
                <w:szCs w:val="28"/>
                <w:lang w:val="ru-RU"/>
              </w:rPr>
            </w:pPr>
            <w:r w:rsidRPr="000655E5">
              <w:rPr>
                <w:sz w:val="28"/>
                <w:szCs w:val="28"/>
                <w:lang w:val="ru-RU"/>
              </w:rPr>
              <w:t>консилиума по прохождению адаптационного периода учениками 5-ых классов.</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обсуждение промежуточных результатов прохождения учениками адаптационного периода</w:t>
            </w:r>
          </w:p>
        </w:tc>
        <w:tc>
          <w:tcPr>
            <w:tcW w:w="0" w:type="auto"/>
            <w:vAlign w:val="center"/>
            <w:hideMark/>
          </w:tcPr>
          <w:p w:rsidR="006D6F70" w:rsidRPr="000655E5" w:rsidRDefault="006D6F70" w:rsidP="004058AF">
            <w:pPr>
              <w:rPr>
                <w:sz w:val="28"/>
                <w:szCs w:val="28"/>
              </w:rPr>
            </w:pPr>
            <w:r w:rsidRPr="000655E5">
              <w:rPr>
                <w:sz w:val="28"/>
                <w:szCs w:val="28"/>
              </w:rPr>
              <w:t>ноябрь-декабрь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9.</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психолого- педагогического</w:t>
            </w:r>
          </w:p>
          <w:p w:rsidR="006D6F70" w:rsidRPr="000655E5" w:rsidRDefault="006D6F70" w:rsidP="004058AF">
            <w:pPr>
              <w:rPr>
                <w:sz w:val="28"/>
                <w:szCs w:val="28"/>
                <w:lang w:val="ru-RU"/>
              </w:rPr>
            </w:pPr>
            <w:r w:rsidRPr="000655E5">
              <w:rPr>
                <w:sz w:val="28"/>
                <w:szCs w:val="28"/>
                <w:lang w:val="ru-RU"/>
              </w:rPr>
              <w:t>консилиума по итогам адаптационного периода в 5-х классах.</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подведение итогов прохождения ученикам адаптационного периода</w:t>
            </w:r>
          </w:p>
        </w:tc>
        <w:tc>
          <w:tcPr>
            <w:tcW w:w="0" w:type="auto"/>
            <w:vAlign w:val="center"/>
            <w:hideMark/>
          </w:tcPr>
          <w:p w:rsidR="006D6F70" w:rsidRPr="000655E5" w:rsidRDefault="006D6F70" w:rsidP="004058AF">
            <w:pPr>
              <w:rPr>
                <w:sz w:val="28"/>
                <w:szCs w:val="28"/>
              </w:rPr>
            </w:pPr>
            <w:r w:rsidRPr="000655E5">
              <w:rPr>
                <w:sz w:val="28"/>
                <w:szCs w:val="28"/>
              </w:rPr>
              <w:t>Май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10.</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психолого- педагогических консилиумов по ученикам с выявленным риском школьной дезадаптации.</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своевременное выявление и профилактика случаев школьной дезадаптации</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и проведение производственных совещаний, заседаний МО по различным проблемам протекания адаптационного периода в 5-х классах, а также вопросам ведения ФГОС в 5 классах</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 просвещение</w:t>
            </w:r>
          </w:p>
        </w:tc>
        <w:tc>
          <w:tcPr>
            <w:tcW w:w="0" w:type="auto"/>
            <w:vAlign w:val="center"/>
            <w:hideMark/>
          </w:tcPr>
          <w:p w:rsidR="006D6F70" w:rsidRPr="000655E5" w:rsidRDefault="006D6F70" w:rsidP="004058AF">
            <w:pPr>
              <w:rPr>
                <w:sz w:val="28"/>
                <w:szCs w:val="28"/>
              </w:rPr>
            </w:pPr>
            <w:r w:rsidRPr="000655E5">
              <w:rPr>
                <w:sz w:val="28"/>
                <w:szCs w:val="28"/>
              </w:rPr>
              <w:t>повышение профессиональной компетенции учителей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Проведение совещания с классными руководителями 5-ых классов по </w:t>
            </w:r>
            <w:r w:rsidRPr="000655E5">
              <w:rPr>
                <w:sz w:val="28"/>
                <w:szCs w:val="28"/>
                <w:lang w:val="ru-RU"/>
              </w:rPr>
              <w:lastRenderedPageBreak/>
              <w:t>организации</w:t>
            </w:r>
          </w:p>
          <w:p w:rsidR="006D6F70" w:rsidRPr="000655E5" w:rsidRDefault="006D6F70" w:rsidP="004058AF">
            <w:pPr>
              <w:rPr>
                <w:sz w:val="28"/>
                <w:szCs w:val="28"/>
                <w:lang w:val="ru-RU"/>
              </w:rPr>
            </w:pPr>
            <w:r w:rsidRPr="000655E5">
              <w:rPr>
                <w:sz w:val="28"/>
                <w:szCs w:val="28"/>
                <w:lang w:val="ru-RU"/>
              </w:rPr>
              <w:t>воспитательной работы в к</w:t>
            </w:r>
            <w:r w:rsidR="00A02341">
              <w:rPr>
                <w:sz w:val="28"/>
                <w:szCs w:val="28"/>
                <w:lang w:val="ru-RU"/>
              </w:rPr>
              <w:t>лассе в соответствии с</w:t>
            </w:r>
            <w:r w:rsidR="00EF63E2">
              <w:rPr>
                <w:sz w:val="28"/>
                <w:szCs w:val="28"/>
                <w:lang w:val="ru-RU"/>
              </w:rPr>
              <w:t xml:space="preserve"> </w:t>
            </w:r>
            <w:r w:rsidRPr="000655E5">
              <w:rPr>
                <w:sz w:val="28"/>
                <w:szCs w:val="28"/>
                <w:lang w:val="ru-RU"/>
              </w:rPr>
              <w:t xml:space="preserve"> программой воспитания и социализации учащихся.</w:t>
            </w:r>
          </w:p>
        </w:tc>
        <w:tc>
          <w:tcPr>
            <w:tcW w:w="0" w:type="auto"/>
            <w:vAlign w:val="center"/>
            <w:hideMark/>
          </w:tcPr>
          <w:p w:rsidR="006D6F70" w:rsidRPr="000655E5" w:rsidRDefault="006D6F70" w:rsidP="004058AF">
            <w:pPr>
              <w:rPr>
                <w:sz w:val="28"/>
                <w:szCs w:val="28"/>
              </w:rPr>
            </w:pPr>
            <w:r w:rsidRPr="000655E5">
              <w:rPr>
                <w:sz w:val="28"/>
                <w:szCs w:val="28"/>
              </w:rPr>
              <w:lastRenderedPageBreak/>
              <w:t>организационно</w:t>
            </w:r>
          </w:p>
          <w:p w:rsidR="006D6F70" w:rsidRPr="000655E5" w:rsidRDefault="006D6F70" w:rsidP="004058AF">
            <w:pPr>
              <w:rPr>
                <w:sz w:val="28"/>
                <w:szCs w:val="28"/>
              </w:rPr>
            </w:pPr>
            <w:r w:rsidRPr="000655E5">
              <w:rPr>
                <w:sz w:val="28"/>
                <w:szCs w:val="28"/>
              </w:rPr>
              <w:t>-методическая, 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повышение профессиональной компетенции классных руководителей, </w:t>
            </w:r>
            <w:r w:rsidRPr="000655E5">
              <w:rPr>
                <w:sz w:val="28"/>
                <w:szCs w:val="28"/>
                <w:lang w:val="ru-RU"/>
              </w:rPr>
              <w:lastRenderedPageBreak/>
              <w:t>согласование плана мероприятий</w:t>
            </w:r>
          </w:p>
        </w:tc>
        <w:tc>
          <w:tcPr>
            <w:tcW w:w="0" w:type="auto"/>
            <w:vAlign w:val="center"/>
            <w:hideMark/>
          </w:tcPr>
          <w:p w:rsidR="006D6F70" w:rsidRPr="000655E5" w:rsidRDefault="006D6F70" w:rsidP="004058AF">
            <w:pPr>
              <w:rPr>
                <w:sz w:val="28"/>
                <w:szCs w:val="28"/>
              </w:rPr>
            </w:pPr>
            <w:r w:rsidRPr="000655E5">
              <w:rPr>
                <w:sz w:val="28"/>
                <w:szCs w:val="28"/>
              </w:rPr>
              <w:lastRenderedPageBreak/>
              <w:t>Август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15.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классным руководителям в планировании воспитательной работы в классе, разработке и проведении классных часов, родительских собраний и других внеклассных мероприятий.</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профессиональной компетенции классных руководителей по вопросам организации воспитательной работы в классе</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16.</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Осуществление контроля за реализацией школьной программы воспитания и социализации учащихся.</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Контроль за процессом воспитательной работы, своевременное выявление проблем и корректировка их</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17.</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и проведение родительских собраний по вопросам организации обучения в условиях введения ФГОС в 5-х классах.</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rPr>
            </w:pPr>
            <w:r w:rsidRPr="000655E5">
              <w:rPr>
                <w:sz w:val="28"/>
                <w:szCs w:val="28"/>
              </w:rPr>
              <w:t>повышение педагогической компетентности родителей</w:t>
            </w:r>
          </w:p>
        </w:tc>
        <w:tc>
          <w:tcPr>
            <w:tcW w:w="0" w:type="auto"/>
            <w:vAlign w:val="center"/>
            <w:hideMark/>
          </w:tcPr>
          <w:p w:rsidR="006D6F70" w:rsidRPr="000655E5" w:rsidRDefault="006D6F70" w:rsidP="004058AF">
            <w:pPr>
              <w:rPr>
                <w:sz w:val="28"/>
                <w:szCs w:val="28"/>
              </w:rPr>
            </w:pPr>
            <w:r w:rsidRPr="000655E5">
              <w:rPr>
                <w:sz w:val="28"/>
                <w:szCs w:val="28"/>
              </w:rPr>
              <w:t>сентябрь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18.</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и проведение родительских собрани</w:t>
            </w:r>
            <w:r w:rsidR="00EF63E2">
              <w:rPr>
                <w:sz w:val="28"/>
                <w:szCs w:val="28"/>
                <w:lang w:val="ru-RU"/>
              </w:rPr>
              <w:t xml:space="preserve">й по итогам </w:t>
            </w:r>
            <w:r w:rsidR="00EF63E2">
              <w:rPr>
                <w:sz w:val="28"/>
                <w:szCs w:val="28"/>
                <w:lang w:val="ru-RU"/>
              </w:rPr>
              <w:lastRenderedPageBreak/>
              <w:t>введения ФГОС в 5</w:t>
            </w:r>
            <w:r w:rsidRPr="000655E5">
              <w:rPr>
                <w:sz w:val="28"/>
                <w:szCs w:val="28"/>
                <w:lang w:val="ru-RU"/>
              </w:rPr>
              <w:t xml:space="preserve"> классах.</w:t>
            </w:r>
          </w:p>
        </w:tc>
        <w:tc>
          <w:tcPr>
            <w:tcW w:w="0" w:type="auto"/>
            <w:vAlign w:val="center"/>
            <w:hideMark/>
          </w:tcPr>
          <w:p w:rsidR="006D6F70" w:rsidRPr="000655E5" w:rsidRDefault="006D6F70" w:rsidP="004058AF">
            <w:pPr>
              <w:rPr>
                <w:sz w:val="28"/>
                <w:szCs w:val="28"/>
              </w:rPr>
            </w:pPr>
            <w:r w:rsidRPr="000655E5">
              <w:rPr>
                <w:sz w:val="28"/>
                <w:szCs w:val="28"/>
              </w:rPr>
              <w:lastRenderedPageBreak/>
              <w:t>просвещение</w:t>
            </w:r>
          </w:p>
        </w:tc>
        <w:tc>
          <w:tcPr>
            <w:tcW w:w="0" w:type="auto"/>
            <w:vAlign w:val="center"/>
            <w:hideMark/>
          </w:tcPr>
          <w:p w:rsidR="006D6F70" w:rsidRPr="000655E5" w:rsidRDefault="006D6F70" w:rsidP="004058AF">
            <w:pPr>
              <w:rPr>
                <w:sz w:val="28"/>
                <w:szCs w:val="28"/>
              </w:rPr>
            </w:pPr>
            <w:r w:rsidRPr="000655E5">
              <w:rPr>
                <w:sz w:val="28"/>
                <w:szCs w:val="28"/>
              </w:rPr>
              <w:t>повышение педагогической компетентности родителей</w:t>
            </w:r>
          </w:p>
        </w:tc>
        <w:tc>
          <w:tcPr>
            <w:tcW w:w="0" w:type="auto"/>
            <w:vAlign w:val="center"/>
            <w:hideMark/>
          </w:tcPr>
          <w:p w:rsidR="006D6F70" w:rsidRPr="000655E5" w:rsidRDefault="006D6F70" w:rsidP="004058AF">
            <w:pPr>
              <w:rPr>
                <w:sz w:val="28"/>
                <w:szCs w:val="28"/>
              </w:rPr>
            </w:pPr>
            <w:r w:rsidRPr="000655E5">
              <w:rPr>
                <w:sz w:val="28"/>
                <w:szCs w:val="28"/>
              </w:rPr>
              <w:t>апрель-май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19.</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мероприятий по повыше</w:t>
            </w:r>
            <w:r w:rsidR="00EF63E2">
              <w:rPr>
                <w:sz w:val="28"/>
                <w:szCs w:val="28"/>
                <w:lang w:val="ru-RU"/>
              </w:rPr>
              <w:t>нию квалификации педагогов гимназии</w:t>
            </w:r>
            <w:r w:rsidRPr="000655E5">
              <w:rPr>
                <w:sz w:val="28"/>
                <w:szCs w:val="28"/>
                <w:lang w:val="ru-RU"/>
              </w:rPr>
              <w:t xml:space="preserve"> в рамках реализации ФГОС.</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rPr>
            </w:pPr>
            <w:r w:rsidRPr="000655E5">
              <w:rPr>
                <w:sz w:val="28"/>
                <w:szCs w:val="28"/>
              </w:rPr>
              <w:t>повышение профессиональной компетентности педагогов</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gridSpan w:val="5"/>
            <w:vAlign w:val="center"/>
            <w:hideMark/>
          </w:tcPr>
          <w:p w:rsidR="006D6F70" w:rsidRPr="000655E5" w:rsidRDefault="006D6F70" w:rsidP="004058AF">
            <w:pPr>
              <w:rPr>
                <w:sz w:val="28"/>
                <w:szCs w:val="28"/>
              </w:rPr>
            </w:pPr>
            <w:r w:rsidRPr="000655E5">
              <w:rPr>
                <w:sz w:val="28"/>
                <w:szCs w:val="28"/>
              </w:rPr>
              <w:t>педагог-психолог</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Участие в работе психолого-педагогических консилиумов.</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освещение проблем развития</w:t>
            </w:r>
          </w:p>
          <w:p w:rsidR="006D6F70" w:rsidRPr="000655E5" w:rsidRDefault="006D6F70" w:rsidP="004058AF">
            <w:pPr>
              <w:rPr>
                <w:sz w:val="28"/>
                <w:szCs w:val="28"/>
                <w:lang w:val="ru-RU"/>
              </w:rPr>
            </w:pPr>
            <w:r w:rsidRPr="000655E5">
              <w:rPr>
                <w:sz w:val="28"/>
                <w:szCs w:val="28"/>
                <w:lang w:val="ru-RU"/>
              </w:rPr>
              <w:t>интеллектуальных и личностных особенностей учащихся, прогноз трудностей в обучении отдельных групп учащихся</w:t>
            </w:r>
          </w:p>
        </w:tc>
        <w:tc>
          <w:tcPr>
            <w:tcW w:w="0" w:type="auto"/>
            <w:vAlign w:val="center"/>
            <w:hideMark/>
          </w:tcPr>
          <w:p w:rsidR="006D6F70" w:rsidRPr="000655E5" w:rsidRDefault="006D6F70" w:rsidP="004058AF">
            <w:pPr>
              <w:rPr>
                <w:sz w:val="28"/>
                <w:szCs w:val="28"/>
              </w:rPr>
            </w:pPr>
            <w:r w:rsidRPr="000655E5">
              <w:rPr>
                <w:sz w:val="28"/>
                <w:szCs w:val="28"/>
              </w:rPr>
              <w:t>По графику проведения консилиумов</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2.</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Составление рекомендаций для учителей, родителей по профилактике и своевременной коррекции трудностей в обучении и воспитании детей в период адаптации.</w:t>
            </w:r>
          </w:p>
        </w:tc>
        <w:tc>
          <w:tcPr>
            <w:tcW w:w="0" w:type="auto"/>
            <w:vAlign w:val="center"/>
            <w:hideMark/>
          </w:tcPr>
          <w:p w:rsidR="006D6F70" w:rsidRPr="000655E5" w:rsidRDefault="006D6F70" w:rsidP="004058AF">
            <w:pPr>
              <w:rPr>
                <w:sz w:val="28"/>
                <w:szCs w:val="28"/>
              </w:rPr>
            </w:pPr>
            <w:r w:rsidRPr="000655E5">
              <w:rPr>
                <w:sz w:val="28"/>
                <w:szCs w:val="28"/>
              </w:rPr>
              <w:t>Организационно-методическое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родителям и учителям, повышение уровня психологической компетентности</w:t>
            </w:r>
          </w:p>
        </w:tc>
        <w:tc>
          <w:tcPr>
            <w:tcW w:w="0" w:type="auto"/>
            <w:vAlign w:val="center"/>
            <w:hideMark/>
          </w:tcPr>
          <w:p w:rsidR="006D6F70" w:rsidRPr="000655E5" w:rsidRDefault="006D6F70" w:rsidP="004058AF">
            <w:pPr>
              <w:rPr>
                <w:sz w:val="28"/>
                <w:szCs w:val="28"/>
              </w:rPr>
            </w:pPr>
            <w:r w:rsidRPr="000655E5">
              <w:rPr>
                <w:sz w:val="28"/>
                <w:szCs w:val="28"/>
              </w:rPr>
              <w:t>сентябрь-октябрь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Проведение индивидуальных консультаций для учителей- предметников и классных руководителей 5-ых классов по проблеме корректировки возможных трудностей в </w:t>
            </w:r>
            <w:r w:rsidRPr="000655E5">
              <w:rPr>
                <w:sz w:val="28"/>
                <w:szCs w:val="28"/>
                <w:lang w:val="ru-RU"/>
              </w:rPr>
              <w:lastRenderedPageBreak/>
              <w:t>обучении при переходе учеников в 5-ый класс (по итогам диагностики).</w:t>
            </w:r>
          </w:p>
        </w:tc>
        <w:tc>
          <w:tcPr>
            <w:tcW w:w="0" w:type="auto"/>
            <w:vAlign w:val="center"/>
            <w:hideMark/>
          </w:tcPr>
          <w:p w:rsidR="006D6F70" w:rsidRPr="000655E5" w:rsidRDefault="006D6F70" w:rsidP="004058AF">
            <w:pPr>
              <w:rPr>
                <w:sz w:val="28"/>
                <w:szCs w:val="28"/>
                <w:lang w:val="ru-RU"/>
              </w:rPr>
            </w:pPr>
            <w:r w:rsidRPr="000655E5">
              <w:rPr>
                <w:sz w:val="28"/>
                <w:szCs w:val="28"/>
                <w:lang w:val="ru-RU"/>
              </w:rPr>
              <w:lastRenderedPageBreak/>
              <w:t>Консультирова ние</w:t>
            </w:r>
          </w:p>
          <w:p w:rsidR="006D6F70" w:rsidRPr="000655E5" w:rsidRDefault="00EF63E2" w:rsidP="004058AF">
            <w:pPr>
              <w:rPr>
                <w:sz w:val="28"/>
                <w:szCs w:val="28"/>
                <w:lang w:val="ru-RU"/>
              </w:rPr>
            </w:pPr>
            <w:r>
              <w:rPr>
                <w:sz w:val="28"/>
                <w:szCs w:val="28"/>
                <w:lang w:val="ru-RU"/>
              </w:rPr>
              <w:t>Психол-кое</w:t>
            </w:r>
            <w:r w:rsidR="006D6F70" w:rsidRPr="000655E5">
              <w:rPr>
                <w:sz w:val="28"/>
                <w:szCs w:val="28"/>
                <w:lang w:val="ru-RU"/>
              </w:rPr>
              <w:t xml:space="preserve"> 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уровня профессиональной и психологической компетентности учителей</w:t>
            </w:r>
          </w:p>
        </w:tc>
        <w:tc>
          <w:tcPr>
            <w:tcW w:w="0" w:type="auto"/>
            <w:vAlign w:val="center"/>
            <w:hideMark/>
          </w:tcPr>
          <w:p w:rsidR="006D6F70" w:rsidRPr="000655E5" w:rsidRDefault="006D6F70" w:rsidP="004058AF">
            <w:pPr>
              <w:rPr>
                <w:sz w:val="28"/>
                <w:szCs w:val="28"/>
              </w:rPr>
            </w:pPr>
            <w:r w:rsidRPr="000655E5">
              <w:rPr>
                <w:sz w:val="28"/>
                <w:szCs w:val="28"/>
              </w:rPr>
              <w:t>август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Составление рекомендаций для учеников и их родителей, имеющих проблемы в обучении.</w:t>
            </w:r>
          </w:p>
        </w:tc>
        <w:tc>
          <w:tcPr>
            <w:tcW w:w="0" w:type="auto"/>
            <w:vAlign w:val="center"/>
            <w:hideMark/>
          </w:tcPr>
          <w:p w:rsidR="006D6F70" w:rsidRPr="000655E5" w:rsidRDefault="006D6F70" w:rsidP="004058AF">
            <w:pPr>
              <w:rPr>
                <w:sz w:val="28"/>
                <w:szCs w:val="28"/>
              </w:rPr>
            </w:pPr>
            <w:r w:rsidRPr="000655E5">
              <w:rPr>
                <w:sz w:val="28"/>
                <w:szCs w:val="28"/>
              </w:rPr>
              <w:t>Коррекционно- развивающая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помощь ученикам</w:t>
            </w:r>
          </w:p>
          <w:p w:rsidR="006D6F70" w:rsidRPr="000655E5" w:rsidRDefault="006D6F70" w:rsidP="004058AF">
            <w:pPr>
              <w:rPr>
                <w:sz w:val="28"/>
                <w:szCs w:val="28"/>
                <w:lang w:val="ru-RU"/>
              </w:rPr>
            </w:pPr>
            <w:r w:rsidRPr="000655E5">
              <w:rPr>
                <w:sz w:val="28"/>
                <w:szCs w:val="28"/>
                <w:lang w:val="ru-RU"/>
              </w:rPr>
              <w:t>в прохождении адаптационного периода.</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родителей учеников,</w:t>
            </w:r>
          </w:p>
          <w:p w:rsidR="006D6F70" w:rsidRPr="000655E5" w:rsidRDefault="006D6F70" w:rsidP="004058AF">
            <w:pPr>
              <w:rPr>
                <w:sz w:val="28"/>
                <w:szCs w:val="28"/>
              </w:rPr>
            </w:pPr>
            <w:r w:rsidRPr="000655E5">
              <w:rPr>
                <w:sz w:val="28"/>
                <w:szCs w:val="28"/>
              </w:rPr>
              <w:t>Имеющих сложности адаптационного периода.</w:t>
            </w:r>
          </w:p>
        </w:tc>
        <w:tc>
          <w:tcPr>
            <w:tcW w:w="0" w:type="auto"/>
            <w:vAlign w:val="center"/>
            <w:hideMark/>
          </w:tcPr>
          <w:p w:rsidR="00EF63E2" w:rsidRDefault="00EF63E2" w:rsidP="004058AF">
            <w:pPr>
              <w:rPr>
                <w:sz w:val="28"/>
                <w:szCs w:val="28"/>
                <w:lang w:val="ru-RU"/>
              </w:rPr>
            </w:pPr>
          </w:p>
          <w:p w:rsidR="006D6F70" w:rsidRPr="000655E5" w:rsidRDefault="006D6F70" w:rsidP="004058AF">
            <w:pPr>
              <w:rPr>
                <w:sz w:val="28"/>
                <w:szCs w:val="28"/>
              </w:rPr>
            </w:pPr>
            <w:r w:rsidRPr="000655E5">
              <w:rPr>
                <w:sz w:val="28"/>
                <w:szCs w:val="28"/>
              </w:rPr>
              <w:t>Консультативна 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родителям в проблемных ситуацииях</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6.</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учителей- предметников, классных руководителей по проблемам, возникающим у учеников в адаптационный период, способах их разрешения,по вопросу разработки</w:t>
            </w:r>
          </w:p>
          <w:p w:rsidR="006D6F70" w:rsidRPr="000655E5" w:rsidRDefault="006D6F70" w:rsidP="004058AF">
            <w:pPr>
              <w:rPr>
                <w:sz w:val="28"/>
                <w:szCs w:val="28"/>
              </w:rPr>
            </w:pPr>
            <w:r w:rsidRPr="000655E5">
              <w:rPr>
                <w:sz w:val="28"/>
                <w:szCs w:val="28"/>
              </w:rPr>
              <w:t>индивидуальных учебных планов.</w:t>
            </w:r>
          </w:p>
        </w:tc>
        <w:tc>
          <w:tcPr>
            <w:tcW w:w="0" w:type="auto"/>
            <w:vAlign w:val="center"/>
            <w:hideMark/>
          </w:tcPr>
          <w:p w:rsidR="006D6F70" w:rsidRPr="000655E5" w:rsidRDefault="006D6F70" w:rsidP="004058AF">
            <w:pPr>
              <w:rPr>
                <w:sz w:val="28"/>
                <w:szCs w:val="28"/>
              </w:rPr>
            </w:pPr>
            <w:r w:rsidRPr="000655E5">
              <w:rPr>
                <w:sz w:val="28"/>
                <w:szCs w:val="28"/>
              </w:rPr>
              <w:t>Консультативная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учителям, корректировка их действий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7.</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Составление пробного варианта диагностического инструментария для исследования уровня </w:t>
            </w:r>
            <w:r w:rsidRPr="000655E5">
              <w:rPr>
                <w:sz w:val="28"/>
                <w:szCs w:val="28"/>
                <w:lang w:val="ru-RU"/>
              </w:rPr>
              <w:lastRenderedPageBreak/>
              <w:t>сформированности универсальных учебных действий.</w:t>
            </w:r>
          </w:p>
        </w:tc>
        <w:tc>
          <w:tcPr>
            <w:tcW w:w="0" w:type="auto"/>
            <w:vAlign w:val="center"/>
            <w:hideMark/>
          </w:tcPr>
          <w:p w:rsidR="006D6F70" w:rsidRPr="000655E5" w:rsidRDefault="006D6F70" w:rsidP="004058AF">
            <w:pPr>
              <w:rPr>
                <w:sz w:val="28"/>
                <w:szCs w:val="28"/>
              </w:rPr>
            </w:pPr>
            <w:r w:rsidRPr="000655E5">
              <w:rPr>
                <w:sz w:val="28"/>
                <w:szCs w:val="28"/>
              </w:rPr>
              <w:lastRenderedPageBreak/>
              <w:t>Организационно-методическое</w:t>
            </w:r>
          </w:p>
        </w:tc>
        <w:tc>
          <w:tcPr>
            <w:tcW w:w="0" w:type="auto"/>
            <w:vAlign w:val="center"/>
            <w:hideMark/>
          </w:tcPr>
          <w:p w:rsidR="006D6F70" w:rsidRPr="000655E5" w:rsidRDefault="006D6F70" w:rsidP="004058AF">
            <w:pPr>
              <w:rPr>
                <w:sz w:val="28"/>
                <w:szCs w:val="28"/>
              </w:rPr>
            </w:pPr>
            <w:r w:rsidRPr="000655E5">
              <w:rPr>
                <w:sz w:val="28"/>
                <w:szCs w:val="28"/>
              </w:rPr>
              <w:t>Обеспечение реализации системы мониторинга</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8.</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Исследование уровня адаптированности учеников 5-х классов к обучению в основной школе.</w:t>
            </w:r>
          </w:p>
        </w:tc>
        <w:tc>
          <w:tcPr>
            <w:tcW w:w="0" w:type="auto"/>
            <w:vAlign w:val="center"/>
            <w:hideMark/>
          </w:tcPr>
          <w:p w:rsidR="006D6F70" w:rsidRPr="000655E5" w:rsidRDefault="006D6F70" w:rsidP="004058AF">
            <w:pPr>
              <w:rPr>
                <w:sz w:val="28"/>
                <w:szCs w:val="28"/>
              </w:rPr>
            </w:pPr>
            <w:r w:rsidRPr="000655E5">
              <w:rPr>
                <w:sz w:val="28"/>
                <w:szCs w:val="28"/>
              </w:rPr>
              <w:t>диагностика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отслеживание протекания процесса адаптации, своевременное оказание помощи ученикам «группы риска»</w:t>
            </w:r>
          </w:p>
        </w:tc>
        <w:tc>
          <w:tcPr>
            <w:tcW w:w="0" w:type="auto"/>
            <w:vAlign w:val="center"/>
            <w:hideMark/>
          </w:tcPr>
          <w:p w:rsidR="006D6F70" w:rsidRPr="000655E5" w:rsidRDefault="006D6F70" w:rsidP="004058AF">
            <w:pPr>
              <w:rPr>
                <w:sz w:val="28"/>
                <w:szCs w:val="28"/>
              </w:rPr>
            </w:pPr>
            <w:r w:rsidRPr="000655E5">
              <w:rPr>
                <w:sz w:val="28"/>
                <w:szCs w:val="28"/>
              </w:rPr>
              <w:t>Октябрь - апрель текущего года</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9.</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комплекса</w:t>
            </w:r>
          </w:p>
          <w:p w:rsidR="006D6F70" w:rsidRPr="000655E5" w:rsidRDefault="006D6F70" w:rsidP="004058AF">
            <w:pPr>
              <w:rPr>
                <w:sz w:val="28"/>
                <w:szCs w:val="28"/>
                <w:lang w:val="ru-RU"/>
              </w:rPr>
            </w:pPr>
            <w:r w:rsidRPr="000655E5">
              <w:rPr>
                <w:sz w:val="28"/>
                <w:szCs w:val="28"/>
                <w:lang w:val="ru-RU"/>
              </w:rPr>
              <w:t>исследований по выявлению уровня сформированности универсальных учебных</w:t>
            </w:r>
          </w:p>
          <w:p w:rsidR="006D6F70" w:rsidRPr="000655E5" w:rsidRDefault="006D6F70" w:rsidP="004058AF">
            <w:pPr>
              <w:rPr>
                <w:sz w:val="28"/>
                <w:szCs w:val="28"/>
                <w:lang w:val="ru-RU"/>
              </w:rPr>
            </w:pPr>
            <w:r w:rsidRPr="000655E5">
              <w:rPr>
                <w:sz w:val="28"/>
                <w:szCs w:val="28"/>
                <w:lang w:val="ru-RU"/>
              </w:rPr>
              <w:t>действий:</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lang w:val="ru-RU"/>
              </w:rPr>
              <w:t>диагностический комплект</w:t>
            </w:r>
          </w:p>
          <w:p w:rsidR="006D6F70" w:rsidRPr="000655E5" w:rsidRDefault="006D6F70" w:rsidP="004058AF">
            <w:pPr>
              <w:rPr>
                <w:sz w:val="28"/>
                <w:szCs w:val="28"/>
                <w:lang w:val="ru-RU"/>
              </w:rPr>
            </w:pPr>
            <w:r w:rsidRPr="000655E5">
              <w:rPr>
                <w:sz w:val="28"/>
                <w:szCs w:val="28"/>
                <w:lang w:val="ru-RU"/>
              </w:rPr>
              <w:t>-исследование коммуникативных УУД</w:t>
            </w:r>
          </w:p>
          <w:p w:rsidR="006D6F70" w:rsidRPr="000655E5" w:rsidRDefault="006D6F70" w:rsidP="004058AF">
            <w:pPr>
              <w:rPr>
                <w:sz w:val="28"/>
                <w:szCs w:val="28"/>
                <w:lang w:val="ru-RU"/>
              </w:rPr>
            </w:pPr>
            <w:r w:rsidRPr="000655E5">
              <w:rPr>
                <w:sz w:val="28"/>
                <w:szCs w:val="28"/>
                <w:lang w:val="ru-RU"/>
              </w:rPr>
              <w:t>исследование регулятивных УУД</w:t>
            </w:r>
          </w:p>
        </w:tc>
        <w:tc>
          <w:tcPr>
            <w:tcW w:w="0" w:type="auto"/>
            <w:vAlign w:val="center"/>
            <w:hideMark/>
          </w:tcPr>
          <w:p w:rsidR="006D6F70" w:rsidRPr="000655E5" w:rsidRDefault="006D6F70" w:rsidP="004058AF">
            <w:pPr>
              <w:rPr>
                <w:sz w:val="28"/>
                <w:szCs w:val="28"/>
              </w:rPr>
            </w:pPr>
            <w:r w:rsidRPr="000655E5">
              <w:rPr>
                <w:sz w:val="28"/>
                <w:szCs w:val="28"/>
              </w:rPr>
              <w:t>диагностика</w:t>
            </w:r>
          </w:p>
        </w:tc>
        <w:tc>
          <w:tcPr>
            <w:tcW w:w="0" w:type="auto"/>
            <w:vAlign w:val="center"/>
            <w:hideMark/>
          </w:tcPr>
          <w:p w:rsidR="006D6F70" w:rsidRPr="000655E5" w:rsidRDefault="006D6F70" w:rsidP="004058AF">
            <w:pPr>
              <w:rPr>
                <w:sz w:val="28"/>
                <w:szCs w:val="28"/>
              </w:rPr>
            </w:pPr>
            <w:r w:rsidRPr="000655E5">
              <w:rPr>
                <w:sz w:val="28"/>
                <w:szCs w:val="28"/>
              </w:rPr>
              <w:t>Выявление динамики развития</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Декабрь,</w:t>
            </w:r>
            <w:r w:rsidR="00EF63E2">
              <w:rPr>
                <w:sz w:val="28"/>
                <w:szCs w:val="28"/>
                <w:lang w:val="ru-RU"/>
              </w:rPr>
              <w:t>февраль,</w:t>
            </w:r>
            <w:r w:rsidR="00E572B2">
              <w:rPr>
                <w:sz w:val="28"/>
                <w:szCs w:val="28"/>
                <w:lang w:val="ru-RU"/>
              </w:rPr>
              <w:t xml:space="preserve"> </w:t>
            </w:r>
            <w:r w:rsidR="00EF63E2">
              <w:rPr>
                <w:sz w:val="28"/>
                <w:szCs w:val="28"/>
                <w:lang w:val="ru-RU"/>
              </w:rPr>
              <w:t>март,</w:t>
            </w:r>
            <w:r w:rsidR="00E572B2">
              <w:rPr>
                <w:sz w:val="28"/>
                <w:szCs w:val="28"/>
                <w:lang w:val="ru-RU"/>
              </w:rPr>
              <w:t xml:space="preserve"> </w:t>
            </w:r>
            <w:r w:rsidRPr="000655E5">
              <w:rPr>
                <w:sz w:val="28"/>
                <w:szCs w:val="28"/>
                <w:lang w:val="ru-RU"/>
              </w:rPr>
              <w:t>апрел</w:t>
            </w:r>
            <w:r w:rsidR="00E572B2">
              <w:rPr>
                <w:sz w:val="28"/>
                <w:szCs w:val="28"/>
                <w:lang w:val="ru-RU"/>
              </w:rPr>
              <w:t>ь</w:t>
            </w:r>
            <w:r w:rsidRPr="000655E5">
              <w:rPr>
                <w:sz w:val="28"/>
                <w:szCs w:val="28"/>
                <w:lang w:val="ru-RU"/>
              </w:rPr>
              <w:t xml:space="preserve"> текущего года</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10.</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родительских собраний по темам:</w:t>
            </w:r>
          </w:p>
          <w:p w:rsidR="006D6F70" w:rsidRPr="000655E5" w:rsidRDefault="006D6F70" w:rsidP="004058AF">
            <w:pPr>
              <w:rPr>
                <w:sz w:val="28"/>
                <w:szCs w:val="28"/>
                <w:lang w:val="ru-RU"/>
              </w:rPr>
            </w:pPr>
            <w:r w:rsidRPr="000655E5">
              <w:rPr>
                <w:sz w:val="28"/>
                <w:szCs w:val="28"/>
                <w:lang w:val="ru-RU"/>
              </w:rPr>
              <w:t>«Сложности</w:t>
            </w:r>
          </w:p>
          <w:p w:rsidR="006D6F70" w:rsidRPr="000655E5" w:rsidRDefault="006D6F70" w:rsidP="004058AF">
            <w:pPr>
              <w:rPr>
                <w:sz w:val="28"/>
                <w:szCs w:val="28"/>
                <w:lang w:val="ru-RU"/>
              </w:rPr>
            </w:pPr>
            <w:r w:rsidRPr="000655E5">
              <w:rPr>
                <w:sz w:val="28"/>
                <w:szCs w:val="28"/>
                <w:lang w:val="ru-RU"/>
              </w:rPr>
              <w:t>адаптационного периода в 5-м классе»</w:t>
            </w:r>
          </w:p>
          <w:p w:rsidR="006D6F70" w:rsidRPr="000655E5" w:rsidRDefault="006D6F70" w:rsidP="004058AF">
            <w:pPr>
              <w:rPr>
                <w:sz w:val="28"/>
                <w:szCs w:val="28"/>
                <w:lang w:val="ru-RU"/>
              </w:rPr>
            </w:pPr>
            <w:r w:rsidRPr="000655E5">
              <w:rPr>
                <w:sz w:val="28"/>
                <w:szCs w:val="28"/>
                <w:lang w:val="ru-RU"/>
              </w:rPr>
              <w:t>-​</w:t>
            </w:r>
            <w:r w:rsidRPr="000655E5">
              <w:rPr>
                <w:sz w:val="28"/>
                <w:szCs w:val="28"/>
              </w:rPr>
              <w:t> </w:t>
            </w:r>
            <w:r w:rsidRPr="000655E5">
              <w:rPr>
                <w:sz w:val="28"/>
                <w:szCs w:val="28"/>
                <w:lang w:val="ru-RU"/>
              </w:rPr>
              <w:t>«Роль родителей в формировании личности учащегося»</w:t>
            </w:r>
          </w:p>
          <w:p w:rsidR="006D6F70" w:rsidRPr="000655E5" w:rsidRDefault="006D6F70" w:rsidP="004058AF">
            <w:pPr>
              <w:rPr>
                <w:sz w:val="28"/>
                <w:szCs w:val="28"/>
              </w:rPr>
            </w:pPr>
            <w:r w:rsidRPr="000655E5">
              <w:rPr>
                <w:sz w:val="28"/>
                <w:szCs w:val="28"/>
              </w:rPr>
              <w:t>-​ «Почему учиться трудно»</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психолого- педагогической компетентности родителей</w:t>
            </w:r>
          </w:p>
        </w:tc>
        <w:tc>
          <w:tcPr>
            <w:tcW w:w="0" w:type="auto"/>
            <w:vAlign w:val="center"/>
            <w:hideMark/>
          </w:tcPr>
          <w:p w:rsidR="006D6F70" w:rsidRPr="000655E5" w:rsidRDefault="00E572B2" w:rsidP="004058AF">
            <w:pPr>
              <w:rPr>
                <w:sz w:val="28"/>
                <w:szCs w:val="28"/>
                <w:lang w:val="ru-RU"/>
              </w:rPr>
            </w:pPr>
            <w:r>
              <w:rPr>
                <w:sz w:val="28"/>
                <w:szCs w:val="28"/>
                <w:lang w:val="ru-RU"/>
              </w:rPr>
              <w:t>Октябрь</w:t>
            </w:r>
          </w:p>
          <w:p w:rsidR="006D6F70" w:rsidRPr="000655E5" w:rsidRDefault="00E572B2" w:rsidP="004058AF">
            <w:pPr>
              <w:rPr>
                <w:sz w:val="28"/>
                <w:szCs w:val="28"/>
                <w:lang w:val="ru-RU"/>
              </w:rPr>
            </w:pPr>
            <w:r>
              <w:rPr>
                <w:sz w:val="28"/>
                <w:szCs w:val="28"/>
                <w:lang w:val="ru-RU"/>
              </w:rPr>
              <w:t>Декабрь</w:t>
            </w:r>
          </w:p>
          <w:p w:rsidR="006D6F70" w:rsidRPr="000655E5" w:rsidRDefault="006D6F70" w:rsidP="004058AF">
            <w:pPr>
              <w:rPr>
                <w:sz w:val="28"/>
                <w:szCs w:val="28"/>
                <w:lang w:val="ru-RU"/>
              </w:rPr>
            </w:pPr>
            <w:r w:rsidRPr="000655E5">
              <w:rPr>
                <w:sz w:val="28"/>
                <w:szCs w:val="28"/>
                <w:lang w:val="ru-RU"/>
              </w:rPr>
              <w:t>февраль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Проведение коррекционно- развивающих занятий с группой </w:t>
            </w:r>
            <w:r w:rsidRPr="000655E5">
              <w:rPr>
                <w:sz w:val="28"/>
                <w:szCs w:val="28"/>
                <w:lang w:val="ru-RU"/>
              </w:rPr>
              <w:lastRenderedPageBreak/>
              <w:t>учеников 5-х классов по программе</w:t>
            </w:r>
          </w:p>
          <w:p w:rsidR="006D6F70" w:rsidRPr="000655E5" w:rsidRDefault="006D6F70" w:rsidP="004058AF">
            <w:pPr>
              <w:rPr>
                <w:sz w:val="28"/>
                <w:szCs w:val="28"/>
                <w:lang w:val="ru-RU"/>
              </w:rPr>
            </w:pPr>
            <w:r w:rsidRPr="000655E5">
              <w:rPr>
                <w:sz w:val="28"/>
                <w:szCs w:val="28"/>
                <w:lang w:val="ru-RU"/>
              </w:rPr>
              <w:t>«Первый раз в 5-й класс»</w:t>
            </w:r>
          </w:p>
        </w:tc>
        <w:tc>
          <w:tcPr>
            <w:tcW w:w="0" w:type="auto"/>
            <w:vAlign w:val="center"/>
            <w:hideMark/>
          </w:tcPr>
          <w:p w:rsidR="006D6F70" w:rsidRPr="000655E5" w:rsidRDefault="006D6F70" w:rsidP="004058AF">
            <w:pPr>
              <w:rPr>
                <w:sz w:val="28"/>
                <w:szCs w:val="28"/>
              </w:rPr>
            </w:pPr>
            <w:r w:rsidRPr="000655E5">
              <w:rPr>
                <w:sz w:val="28"/>
                <w:szCs w:val="28"/>
              </w:rPr>
              <w:lastRenderedPageBreak/>
              <w:t>коррекционно- развивающее</w:t>
            </w:r>
          </w:p>
        </w:tc>
        <w:tc>
          <w:tcPr>
            <w:tcW w:w="0" w:type="auto"/>
            <w:vAlign w:val="center"/>
            <w:hideMark/>
          </w:tcPr>
          <w:p w:rsidR="006D6F70" w:rsidRPr="000655E5" w:rsidRDefault="006D6F70" w:rsidP="004058AF">
            <w:pPr>
              <w:rPr>
                <w:sz w:val="28"/>
                <w:szCs w:val="28"/>
              </w:rPr>
            </w:pPr>
            <w:r w:rsidRPr="000655E5">
              <w:rPr>
                <w:sz w:val="28"/>
                <w:szCs w:val="28"/>
              </w:rPr>
              <w:t>Профилактика трудностей в обучении</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gridSpan w:val="5"/>
            <w:vAlign w:val="center"/>
            <w:hideMark/>
          </w:tcPr>
          <w:p w:rsidR="006D6F70" w:rsidRPr="000655E5" w:rsidRDefault="00E572B2" w:rsidP="004058AF">
            <w:pPr>
              <w:rPr>
                <w:sz w:val="28"/>
                <w:szCs w:val="28"/>
              </w:rPr>
            </w:pPr>
            <w:r>
              <w:rPr>
                <w:sz w:val="28"/>
                <w:szCs w:val="28"/>
                <w:lang w:val="ru-RU"/>
              </w:rPr>
              <w:lastRenderedPageBreak/>
              <w:t xml:space="preserve">                           </w:t>
            </w:r>
            <w:r w:rsidR="006D6F70" w:rsidRPr="000655E5">
              <w:rPr>
                <w:sz w:val="28"/>
                <w:szCs w:val="28"/>
              </w:rPr>
              <w:t>классные руководители</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Составление плана воспитательной работы в классе, графика проведения тематических классных часов.</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организация жизни классного коллектива в соответствии с потребностями учащихся и их родителей,</w:t>
            </w:r>
          </w:p>
          <w:p w:rsidR="006D6F70" w:rsidRPr="000655E5" w:rsidRDefault="006D6F70" w:rsidP="004058AF">
            <w:pPr>
              <w:rPr>
                <w:sz w:val="28"/>
                <w:szCs w:val="28"/>
              </w:rPr>
            </w:pPr>
            <w:r w:rsidRPr="000655E5">
              <w:rPr>
                <w:sz w:val="28"/>
                <w:szCs w:val="28"/>
              </w:rPr>
              <w:t>воспитательной необходимостью</w:t>
            </w:r>
          </w:p>
        </w:tc>
        <w:tc>
          <w:tcPr>
            <w:tcW w:w="0" w:type="auto"/>
            <w:vAlign w:val="center"/>
            <w:hideMark/>
          </w:tcPr>
          <w:p w:rsidR="006D6F70" w:rsidRPr="000655E5" w:rsidRDefault="006D6F70" w:rsidP="004058AF">
            <w:pPr>
              <w:rPr>
                <w:sz w:val="28"/>
                <w:szCs w:val="28"/>
              </w:rPr>
            </w:pPr>
            <w:r w:rsidRPr="000655E5">
              <w:rPr>
                <w:sz w:val="28"/>
                <w:szCs w:val="28"/>
              </w:rPr>
              <w:t>август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2.</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запланированных воспитательных мероприятий в классе, в том числе и тематических классных часов с приглашением</w:t>
            </w:r>
          </w:p>
          <w:p w:rsidR="006D6F70" w:rsidRPr="000655E5" w:rsidRDefault="006D6F70" w:rsidP="004058AF">
            <w:pPr>
              <w:rPr>
                <w:sz w:val="28"/>
                <w:szCs w:val="28"/>
                <w:lang w:val="ru-RU"/>
              </w:rPr>
            </w:pPr>
            <w:r w:rsidRPr="000655E5">
              <w:rPr>
                <w:sz w:val="28"/>
                <w:szCs w:val="28"/>
                <w:lang w:val="ru-RU"/>
              </w:rPr>
              <w:t>специалистов (социального педагога, психолога и т.д.).</w:t>
            </w:r>
          </w:p>
        </w:tc>
        <w:tc>
          <w:tcPr>
            <w:tcW w:w="0" w:type="auto"/>
            <w:vAlign w:val="center"/>
            <w:hideMark/>
          </w:tcPr>
          <w:p w:rsidR="006D6F70" w:rsidRPr="000655E5" w:rsidRDefault="006D6F70" w:rsidP="004058AF">
            <w:pPr>
              <w:rPr>
                <w:sz w:val="28"/>
                <w:szCs w:val="28"/>
              </w:rPr>
            </w:pPr>
            <w:r w:rsidRPr="000655E5">
              <w:rPr>
                <w:sz w:val="28"/>
                <w:szCs w:val="28"/>
              </w:rPr>
              <w:t>просвещение, 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учет потребностей учеников класса и их родителей, профилактика возможных проблемных ситуаций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Составление плана работы с родителями, плана проведения родительских собраний с приглашением психолога, социального педагога и других специалистов.</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системной работы с родителями</w:t>
            </w:r>
          </w:p>
        </w:tc>
        <w:tc>
          <w:tcPr>
            <w:tcW w:w="0" w:type="auto"/>
            <w:vAlign w:val="center"/>
            <w:hideMark/>
          </w:tcPr>
          <w:p w:rsidR="006D6F70" w:rsidRPr="000655E5" w:rsidRDefault="006D6F70" w:rsidP="004058AF">
            <w:pPr>
              <w:rPr>
                <w:sz w:val="28"/>
                <w:szCs w:val="28"/>
              </w:rPr>
            </w:pPr>
            <w:r w:rsidRPr="000655E5">
              <w:rPr>
                <w:sz w:val="28"/>
                <w:szCs w:val="28"/>
              </w:rPr>
              <w:t>Август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Изучение состава и структуры семей учащихся.</w:t>
            </w:r>
          </w:p>
        </w:tc>
        <w:tc>
          <w:tcPr>
            <w:tcW w:w="0" w:type="auto"/>
            <w:vAlign w:val="center"/>
            <w:hideMark/>
          </w:tcPr>
          <w:p w:rsidR="006D6F70" w:rsidRPr="000655E5" w:rsidRDefault="006D6F70" w:rsidP="004058AF">
            <w:pPr>
              <w:rPr>
                <w:sz w:val="28"/>
                <w:szCs w:val="28"/>
              </w:rPr>
            </w:pPr>
            <w:r w:rsidRPr="000655E5">
              <w:rPr>
                <w:sz w:val="28"/>
                <w:szCs w:val="28"/>
              </w:rPr>
              <w:t>профилактичес кое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своевременное выявление дезадаптированных семей и детей из таких семей</w:t>
            </w:r>
          </w:p>
        </w:tc>
        <w:tc>
          <w:tcPr>
            <w:tcW w:w="0" w:type="auto"/>
            <w:vAlign w:val="center"/>
            <w:hideMark/>
          </w:tcPr>
          <w:p w:rsidR="006D6F70" w:rsidRPr="000655E5" w:rsidRDefault="006D6F70" w:rsidP="004058AF">
            <w:pPr>
              <w:rPr>
                <w:sz w:val="28"/>
                <w:szCs w:val="28"/>
              </w:rPr>
            </w:pPr>
            <w:r w:rsidRPr="000655E5">
              <w:rPr>
                <w:sz w:val="28"/>
                <w:szCs w:val="28"/>
              </w:rPr>
              <w:t>сентябрь текущего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родителей по вопросам обучения и воспитания учеников (по графику).</w:t>
            </w:r>
          </w:p>
        </w:tc>
        <w:tc>
          <w:tcPr>
            <w:tcW w:w="0" w:type="auto"/>
            <w:vAlign w:val="center"/>
            <w:hideMark/>
          </w:tcPr>
          <w:p w:rsidR="006D6F70" w:rsidRPr="000655E5" w:rsidRDefault="006D6F70" w:rsidP="004058AF">
            <w:pPr>
              <w:rPr>
                <w:sz w:val="28"/>
                <w:szCs w:val="28"/>
              </w:rPr>
            </w:pPr>
            <w:r w:rsidRPr="000655E5">
              <w:rPr>
                <w:sz w:val="28"/>
                <w:szCs w:val="28"/>
              </w:rPr>
              <w:t>консультативное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родителям в конфликтных и проблемных ситуациях, связанных с воспитанием детей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6.</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тематических родительских собраний по вопросам проблем обучения и воспитания (по графику).</w:t>
            </w:r>
          </w:p>
        </w:tc>
        <w:tc>
          <w:tcPr>
            <w:tcW w:w="0" w:type="auto"/>
            <w:vAlign w:val="center"/>
            <w:hideMark/>
          </w:tcPr>
          <w:p w:rsidR="006D6F70" w:rsidRPr="000655E5" w:rsidRDefault="006D6F70" w:rsidP="004058AF">
            <w:pPr>
              <w:rPr>
                <w:sz w:val="28"/>
                <w:szCs w:val="28"/>
              </w:rPr>
            </w:pPr>
            <w:r w:rsidRPr="000655E5">
              <w:rPr>
                <w:sz w:val="28"/>
                <w:szCs w:val="28"/>
              </w:rPr>
              <w:t>просвещение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уровня компетентности родителей в вопросах обучения и воспитания детей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7.</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Реализация профилактической программы «Полезные навыки»</w:t>
            </w:r>
          </w:p>
        </w:tc>
        <w:tc>
          <w:tcPr>
            <w:tcW w:w="0" w:type="auto"/>
            <w:vAlign w:val="center"/>
            <w:hideMark/>
          </w:tcPr>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ориентация учеников на овладение нормами здорового образа жизни</w:t>
            </w:r>
          </w:p>
        </w:tc>
        <w:tc>
          <w:tcPr>
            <w:tcW w:w="0" w:type="auto"/>
            <w:vAlign w:val="center"/>
            <w:hideMark/>
          </w:tcPr>
          <w:p w:rsidR="00E572B2" w:rsidRDefault="00E572B2" w:rsidP="004058AF">
            <w:pPr>
              <w:rPr>
                <w:sz w:val="28"/>
                <w:szCs w:val="28"/>
                <w:lang w:val="ru-RU"/>
              </w:rPr>
            </w:pPr>
            <w:r>
              <w:rPr>
                <w:sz w:val="28"/>
                <w:szCs w:val="28"/>
                <w:lang w:val="ru-RU"/>
              </w:rPr>
              <w:t xml:space="preserve">     </w:t>
            </w:r>
            <w:r w:rsidR="006D6F70" w:rsidRPr="000655E5">
              <w:rPr>
                <w:sz w:val="28"/>
                <w:szCs w:val="28"/>
              </w:rPr>
              <w:t xml:space="preserve">в течение </w:t>
            </w:r>
            <w:r>
              <w:rPr>
                <w:sz w:val="28"/>
                <w:szCs w:val="28"/>
                <w:lang w:val="ru-RU"/>
              </w:rPr>
              <w:t xml:space="preserve">   </w:t>
            </w:r>
          </w:p>
          <w:p w:rsidR="006D6F70" w:rsidRPr="000655E5" w:rsidRDefault="00E572B2" w:rsidP="004058AF">
            <w:pPr>
              <w:rPr>
                <w:sz w:val="28"/>
                <w:szCs w:val="28"/>
              </w:rPr>
            </w:pPr>
            <w:r>
              <w:rPr>
                <w:sz w:val="28"/>
                <w:szCs w:val="28"/>
                <w:lang w:val="ru-RU"/>
              </w:rPr>
              <w:t xml:space="preserve">     </w:t>
            </w:r>
            <w:r w:rsidR="006D6F70" w:rsidRPr="000655E5">
              <w:rPr>
                <w:sz w:val="28"/>
                <w:szCs w:val="28"/>
              </w:rPr>
              <w:t>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8.</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Работа в рамках реализации внутришкольного мониторинга образовательных достижений учащихся (формирование портфеля достижений)</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-методическое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Реализация системы</w:t>
            </w:r>
          </w:p>
          <w:p w:rsidR="006D6F70" w:rsidRPr="000655E5" w:rsidRDefault="006D6F70" w:rsidP="004058AF">
            <w:pPr>
              <w:rPr>
                <w:sz w:val="28"/>
                <w:szCs w:val="28"/>
                <w:lang w:val="ru-RU"/>
              </w:rPr>
            </w:pPr>
            <w:r w:rsidRPr="000655E5">
              <w:rPr>
                <w:sz w:val="28"/>
                <w:szCs w:val="28"/>
                <w:lang w:val="ru-RU"/>
              </w:rPr>
              <w:t>достижений освоения основной образовательной программы</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gridSpan w:val="5"/>
            <w:vAlign w:val="center"/>
            <w:hideMark/>
          </w:tcPr>
          <w:p w:rsidR="006D6F70" w:rsidRPr="000655E5" w:rsidRDefault="006D6F70" w:rsidP="004058AF">
            <w:pPr>
              <w:rPr>
                <w:sz w:val="28"/>
                <w:szCs w:val="28"/>
              </w:rPr>
            </w:pPr>
            <w:r w:rsidRPr="000655E5">
              <w:rPr>
                <w:sz w:val="28"/>
                <w:szCs w:val="28"/>
              </w:rPr>
              <w:t>учителя-предметники</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родителей учеников 5-х классов, имеющих сложности и проблемы в обучении.</w:t>
            </w:r>
          </w:p>
        </w:tc>
        <w:tc>
          <w:tcPr>
            <w:tcW w:w="0" w:type="auto"/>
            <w:vAlign w:val="center"/>
            <w:hideMark/>
          </w:tcPr>
          <w:p w:rsidR="006D6F70" w:rsidRPr="000655E5" w:rsidRDefault="006D6F70" w:rsidP="004058AF">
            <w:pPr>
              <w:rPr>
                <w:sz w:val="28"/>
                <w:szCs w:val="28"/>
              </w:rPr>
            </w:pPr>
            <w:r w:rsidRPr="000655E5">
              <w:rPr>
                <w:sz w:val="28"/>
                <w:szCs w:val="28"/>
              </w:rPr>
              <w:t>консультативно е</w:t>
            </w:r>
          </w:p>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родителям в конфликтных и проблемных ситуациях, связанных с обучением детей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2.</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Реализация внутришкольного </w:t>
            </w:r>
            <w:r w:rsidRPr="000655E5">
              <w:rPr>
                <w:sz w:val="28"/>
                <w:szCs w:val="28"/>
                <w:lang w:val="ru-RU"/>
              </w:rPr>
              <w:lastRenderedPageBreak/>
              <w:t>мониторинга образовательных достижений учащихся.</w:t>
            </w:r>
          </w:p>
        </w:tc>
        <w:tc>
          <w:tcPr>
            <w:tcW w:w="0" w:type="auto"/>
            <w:vAlign w:val="center"/>
            <w:hideMark/>
          </w:tcPr>
          <w:p w:rsidR="006D6F70" w:rsidRPr="000655E5" w:rsidRDefault="006D6F70" w:rsidP="004058AF">
            <w:pPr>
              <w:rPr>
                <w:sz w:val="28"/>
                <w:szCs w:val="28"/>
              </w:rPr>
            </w:pPr>
            <w:r w:rsidRPr="000655E5">
              <w:rPr>
                <w:sz w:val="28"/>
                <w:szCs w:val="28"/>
              </w:rPr>
              <w:lastRenderedPageBreak/>
              <w:t>диагностика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оценка степени эффективности </w:t>
            </w:r>
            <w:r w:rsidRPr="000655E5">
              <w:rPr>
                <w:sz w:val="28"/>
                <w:szCs w:val="28"/>
                <w:lang w:val="ru-RU"/>
              </w:rPr>
              <w:lastRenderedPageBreak/>
              <w:t>введения ФГОС</w:t>
            </w:r>
          </w:p>
        </w:tc>
        <w:tc>
          <w:tcPr>
            <w:tcW w:w="0" w:type="auto"/>
            <w:vAlign w:val="center"/>
            <w:hideMark/>
          </w:tcPr>
          <w:p w:rsidR="006D6F70" w:rsidRPr="000655E5" w:rsidRDefault="006D6F70" w:rsidP="004058AF">
            <w:pPr>
              <w:rPr>
                <w:sz w:val="28"/>
                <w:szCs w:val="28"/>
              </w:rPr>
            </w:pPr>
            <w:r w:rsidRPr="000655E5">
              <w:rPr>
                <w:sz w:val="28"/>
                <w:szCs w:val="28"/>
              </w:rPr>
              <w:lastRenderedPageBreak/>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Разработка индивидуальных учебных планов для различных категорий учеников в соответствии с индивидуальными интеллектуальными способностями:</w:t>
            </w:r>
          </w:p>
          <w:p w:rsidR="006D6F70" w:rsidRPr="000655E5" w:rsidRDefault="006D6F70" w:rsidP="004058AF">
            <w:pPr>
              <w:rPr>
                <w:sz w:val="28"/>
                <w:szCs w:val="28"/>
                <w:lang w:val="ru-RU"/>
              </w:rPr>
            </w:pPr>
            <w:r w:rsidRPr="000655E5">
              <w:rPr>
                <w:sz w:val="28"/>
                <w:szCs w:val="28"/>
                <w:lang w:val="ru-RU"/>
              </w:rPr>
              <w:t>«одаренные» ученики,</w:t>
            </w:r>
          </w:p>
          <w:p w:rsidR="006D6F70" w:rsidRPr="000655E5" w:rsidRDefault="006D6F70" w:rsidP="004058AF">
            <w:pPr>
              <w:rPr>
                <w:sz w:val="28"/>
                <w:szCs w:val="28"/>
                <w:lang w:val="ru-RU"/>
              </w:rPr>
            </w:pPr>
            <w:r w:rsidRPr="000655E5">
              <w:rPr>
                <w:sz w:val="28"/>
                <w:szCs w:val="28"/>
                <w:lang w:val="ru-RU"/>
              </w:rPr>
              <w:t>«способные» ученики, ученики «группы риска» и т.д.</w:t>
            </w:r>
          </w:p>
        </w:tc>
        <w:tc>
          <w:tcPr>
            <w:tcW w:w="0" w:type="auto"/>
            <w:vAlign w:val="center"/>
            <w:hideMark/>
          </w:tcPr>
          <w:p w:rsidR="006D6F70" w:rsidRPr="000655E5" w:rsidRDefault="006D6F70" w:rsidP="004058AF">
            <w:pPr>
              <w:rPr>
                <w:sz w:val="28"/>
                <w:szCs w:val="28"/>
              </w:rPr>
            </w:pPr>
            <w:r w:rsidRPr="000655E5">
              <w:rPr>
                <w:sz w:val="28"/>
                <w:szCs w:val="28"/>
              </w:rPr>
              <w:t>организационно</w:t>
            </w:r>
          </w:p>
          <w:p w:rsidR="006D6F70" w:rsidRPr="000655E5" w:rsidRDefault="006D6F70" w:rsidP="004058AF">
            <w:pPr>
              <w:rPr>
                <w:sz w:val="28"/>
                <w:szCs w:val="28"/>
              </w:rPr>
            </w:pPr>
            <w:r w:rsidRPr="000655E5">
              <w:rPr>
                <w:sz w:val="28"/>
                <w:szCs w:val="28"/>
              </w:rPr>
              <w:t>-методическое, 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предупреждение появления проблем в обучении у различных групп учащихся</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учеников, имеющих трудности в обучении.</w:t>
            </w:r>
          </w:p>
        </w:tc>
        <w:tc>
          <w:tcPr>
            <w:tcW w:w="0" w:type="auto"/>
            <w:vAlign w:val="center"/>
            <w:hideMark/>
          </w:tcPr>
          <w:p w:rsidR="006D6F70" w:rsidRPr="000655E5" w:rsidRDefault="006D6F70" w:rsidP="004058AF">
            <w:pPr>
              <w:rPr>
                <w:sz w:val="28"/>
                <w:szCs w:val="28"/>
              </w:rPr>
            </w:pPr>
            <w:r w:rsidRPr="000655E5">
              <w:rPr>
                <w:sz w:val="28"/>
                <w:szCs w:val="28"/>
              </w:rPr>
              <w:t>консультативно е</w:t>
            </w:r>
          </w:p>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оказание помощи ученикам в процессе обучения</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Реализация профилактической программы «Полезные привычки»</w:t>
            </w:r>
          </w:p>
        </w:tc>
        <w:tc>
          <w:tcPr>
            <w:tcW w:w="0" w:type="auto"/>
            <w:vAlign w:val="center"/>
            <w:hideMark/>
          </w:tcPr>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ориентация учеников на овладение нормами здорового образа жизни</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gridSpan w:val="5"/>
            <w:vAlign w:val="center"/>
            <w:hideMark/>
          </w:tcPr>
          <w:p w:rsidR="006D6F70" w:rsidRPr="000655E5" w:rsidRDefault="006D6F70" w:rsidP="004058AF">
            <w:pPr>
              <w:rPr>
                <w:sz w:val="28"/>
                <w:szCs w:val="28"/>
              </w:rPr>
            </w:pPr>
            <w:r w:rsidRPr="000655E5">
              <w:rPr>
                <w:sz w:val="28"/>
                <w:szCs w:val="28"/>
              </w:rPr>
              <w:t>социальный педагог</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1.</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Выявление и контроль за учениками из</w:t>
            </w:r>
          </w:p>
          <w:p w:rsidR="006D6F70" w:rsidRPr="000655E5" w:rsidRDefault="006D6F70" w:rsidP="004058AF">
            <w:pPr>
              <w:rPr>
                <w:sz w:val="28"/>
                <w:szCs w:val="28"/>
                <w:lang w:val="ru-RU"/>
              </w:rPr>
            </w:pPr>
            <w:r w:rsidRPr="000655E5">
              <w:rPr>
                <w:sz w:val="28"/>
                <w:szCs w:val="28"/>
                <w:lang w:val="ru-RU"/>
              </w:rPr>
              <w:t>дезадаптированных семей (посещаемость, выполнение требований учителей и т.д.)</w:t>
            </w:r>
          </w:p>
        </w:tc>
        <w:tc>
          <w:tcPr>
            <w:tcW w:w="0" w:type="auto"/>
            <w:vAlign w:val="center"/>
            <w:hideMark/>
          </w:tcPr>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предупреждение возникновения конфликтных и проблемных ситуаций у учеников «группы риска»</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2.</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Выявление и контроль за учениками, </w:t>
            </w:r>
            <w:r w:rsidRPr="000655E5">
              <w:rPr>
                <w:sz w:val="28"/>
                <w:szCs w:val="28"/>
                <w:lang w:val="ru-RU"/>
              </w:rPr>
              <w:lastRenderedPageBreak/>
              <w:t>имеющими те или иные проблемы в развитии поведенческой и эмоциональной сферы.</w:t>
            </w:r>
          </w:p>
        </w:tc>
        <w:tc>
          <w:tcPr>
            <w:tcW w:w="0" w:type="auto"/>
            <w:vAlign w:val="center"/>
            <w:hideMark/>
          </w:tcPr>
          <w:p w:rsidR="006D6F70" w:rsidRPr="000655E5" w:rsidRDefault="006D6F70" w:rsidP="004058AF">
            <w:pPr>
              <w:rPr>
                <w:sz w:val="28"/>
                <w:szCs w:val="28"/>
              </w:rPr>
            </w:pPr>
            <w:r w:rsidRPr="000655E5">
              <w:rPr>
                <w:sz w:val="28"/>
                <w:szCs w:val="28"/>
              </w:rPr>
              <w:lastRenderedPageBreak/>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предупреждение возникновения конфликтных и </w:t>
            </w:r>
            <w:r w:rsidRPr="000655E5">
              <w:rPr>
                <w:sz w:val="28"/>
                <w:szCs w:val="28"/>
                <w:lang w:val="ru-RU"/>
              </w:rPr>
              <w:lastRenderedPageBreak/>
              <w:t>проблемных ситуаций у учеников «группы риска»</w:t>
            </w:r>
          </w:p>
        </w:tc>
        <w:tc>
          <w:tcPr>
            <w:tcW w:w="0" w:type="auto"/>
            <w:vAlign w:val="center"/>
            <w:hideMark/>
          </w:tcPr>
          <w:p w:rsidR="006D6F70" w:rsidRPr="000655E5" w:rsidRDefault="006D6F70" w:rsidP="004058AF">
            <w:pPr>
              <w:rPr>
                <w:sz w:val="28"/>
                <w:szCs w:val="28"/>
              </w:rPr>
            </w:pPr>
            <w:r w:rsidRPr="000655E5">
              <w:rPr>
                <w:sz w:val="28"/>
                <w:szCs w:val="28"/>
              </w:rPr>
              <w:lastRenderedPageBreak/>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lastRenderedPageBreak/>
              <w:t>3.</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Осуществление контроля за вовлеченнностью учеников “группы риска” во внешкольную досуговую деятельность и внеурочную деятельность</w:t>
            </w:r>
          </w:p>
        </w:tc>
        <w:tc>
          <w:tcPr>
            <w:tcW w:w="0" w:type="auto"/>
            <w:vAlign w:val="center"/>
            <w:hideMark/>
          </w:tcPr>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обеспечение</w:t>
            </w:r>
          </w:p>
          <w:p w:rsidR="006D6F70" w:rsidRPr="000655E5" w:rsidRDefault="006D6F70" w:rsidP="004058AF">
            <w:pPr>
              <w:rPr>
                <w:sz w:val="28"/>
                <w:szCs w:val="28"/>
                <w:lang w:val="ru-RU"/>
              </w:rPr>
            </w:pPr>
            <w:r w:rsidRPr="000655E5">
              <w:rPr>
                <w:sz w:val="28"/>
                <w:szCs w:val="28"/>
                <w:lang w:val="ru-RU"/>
              </w:rPr>
              <w:t>стопроцентной занятости учеников «группы риска» во внеурочное время</w:t>
            </w:r>
          </w:p>
        </w:tc>
        <w:tc>
          <w:tcPr>
            <w:tcW w:w="0" w:type="auto"/>
            <w:vAlign w:val="center"/>
            <w:hideMark/>
          </w:tcPr>
          <w:p w:rsidR="00E572B2" w:rsidRDefault="00E572B2" w:rsidP="004058AF">
            <w:pPr>
              <w:rPr>
                <w:sz w:val="28"/>
                <w:szCs w:val="28"/>
                <w:lang w:val="ru-RU"/>
              </w:rPr>
            </w:pPr>
            <w:r>
              <w:rPr>
                <w:sz w:val="28"/>
                <w:szCs w:val="28"/>
                <w:lang w:val="ru-RU"/>
              </w:rPr>
              <w:t xml:space="preserve">     </w:t>
            </w:r>
            <w:r w:rsidR="006D6F70" w:rsidRPr="000655E5">
              <w:rPr>
                <w:sz w:val="28"/>
                <w:szCs w:val="28"/>
              </w:rPr>
              <w:t xml:space="preserve">в течение </w:t>
            </w:r>
            <w:r>
              <w:rPr>
                <w:sz w:val="28"/>
                <w:szCs w:val="28"/>
                <w:lang w:val="ru-RU"/>
              </w:rPr>
              <w:t xml:space="preserve">  </w:t>
            </w:r>
          </w:p>
          <w:p w:rsidR="006D6F70" w:rsidRPr="000655E5" w:rsidRDefault="00E572B2" w:rsidP="004058AF">
            <w:pPr>
              <w:rPr>
                <w:sz w:val="28"/>
                <w:szCs w:val="28"/>
              </w:rPr>
            </w:pPr>
            <w:r>
              <w:rPr>
                <w:sz w:val="28"/>
                <w:szCs w:val="28"/>
                <w:lang w:val="ru-RU"/>
              </w:rPr>
              <w:t xml:space="preserve">     </w:t>
            </w:r>
            <w:r w:rsidR="006D6F70" w:rsidRPr="000655E5">
              <w:rPr>
                <w:sz w:val="28"/>
                <w:szCs w:val="28"/>
              </w:rPr>
              <w:t>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4.</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Выступление на классных родительских собраниях 5-х классов по проблемам воспитания и организации жизни детей.</w:t>
            </w:r>
          </w:p>
        </w:tc>
        <w:tc>
          <w:tcPr>
            <w:tcW w:w="0" w:type="auto"/>
            <w:vAlign w:val="center"/>
            <w:hideMark/>
          </w:tcPr>
          <w:p w:rsidR="006D6F70" w:rsidRPr="000655E5" w:rsidRDefault="006D6F70" w:rsidP="004058AF">
            <w:pPr>
              <w:rPr>
                <w:sz w:val="28"/>
                <w:szCs w:val="28"/>
              </w:rPr>
            </w:pPr>
            <w:r w:rsidRPr="000655E5">
              <w:rPr>
                <w:sz w:val="28"/>
                <w:szCs w:val="28"/>
              </w:rPr>
              <w:t>просвещение, 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уровня компетентности родителей в вопросах воспитания и организации жизни детей</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5.</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индивидуальных консультаций для родителей детей, имеющих проблемы в развитии эмоциональной и поведенческой сферы.</w:t>
            </w:r>
          </w:p>
        </w:tc>
        <w:tc>
          <w:tcPr>
            <w:tcW w:w="0" w:type="auto"/>
            <w:vAlign w:val="center"/>
            <w:hideMark/>
          </w:tcPr>
          <w:p w:rsidR="006D6F70" w:rsidRPr="000655E5" w:rsidRDefault="006D6F70" w:rsidP="004058AF">
            <w:pPr>
              <w:rPr>
                <w:sz w:val="28"/>
                <w:szCs w:val="28"/>
              </w:rPr>
            </w:pPr>
            <w:r w:rsidRPr="000655E5">
              <w:rPr>
                <w:sz w:val="28"/>
                <w:szCs w:val="28"/>
              </w:rPr>
              <w:t>консультативно е</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повышение уровня компетентности родителей в вопросах решения конфликтных ситуаций со своими детьми</w:t>
            </w:r>
          </w:p>
        </w:tc>
        <w:tc>
          <w:tcPr>
            <w:tcW w:w="0" w:type="auto"/>
            <w:vAlign w:val="center"/>
            <w:hideMark/>
          </w:tcPr>
          <w:p w:rsidR="006D6F70" w:rsidRPr="000655E5" w:rsidRDefault="006D6F70" w:rsidP="004058AF">
            <w:pPr>
              <w:rPr>
                <w:sz w:val="28"/>
                <w:szCs w:val="28"/>
              </w:rPr>
            </w:pPr>
            <w:r w:rsidRPr="000655E5">
              <w:rPr>
                <w:sz w:val="28"/>
                <w:szCs w:val="28"/>
              </w:rPr>
              <w:t>в течение учебного года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6.</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Контроль за реализацией профилактических программ.</w:t>
            </w:r>
          </w:p>
        </w:tc>
        <w:tc>
          <w:tcPr>
            <w:tcW w:w="0" w:type="auto"/>
            <w:vAlign w:val="center"/>
            <w:hideMark/>
          </w:tcPr>
          <w:p w:rsidR="006D6F70" w:rsidRPr="000655E5" w:rsidRDefault="006D6F70" w:rsidP="004058AF">
            <w:pPr>
              <w:rPr>
                <w:sz w:val="28"/>
                <w:szCs w:val="28"/>
              </w:rPr>
            </w:pPr>
            <w:r w:rsidRPr="000655E5">
              <w:rPr>
                <w:sz w:val="28"/>
                <w:szCs w:val="28"/>
              </w:rPr>
              <w:t>профилактика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ориентация учеников на овладение нормами здорового образа жизни</w:t>
            </w:r>
          </w:p>
        </w:tc>
        <w:tc>
          <w:tcPr>
            <w:tcW w:w="0" w:type="auto"/>
            <w:vAlign w:val="center"/>
            <w:hideMark/>
          </w:tcPr>
          <w:p w:rsidR="00E572B2" w:rsidRDefault="00E572B2" w:rsidP="004058AF">
            <w:pPr>
              <w:rPr>
                <w:sz w:val="28"/>
                <w:szCs w:val="28"/>
                <w:lang w:val="ru-RU"/>
              </w:rPr>
            </w:pPr>
            <w:r>
              <w:rPr>
                <w:sz w:val="28"/>
                <w:szCs w:val="28"/>
                <w:lang w:val="ru-RU"/>
              </w:rPr>
              <w:t xml:space="preserve">       </w:t>
            </w:r>
            <w:r w:rsidR="006D6F70" w:rsidRPr="000655E5">
              <w:rPr>
                <w:sz w:val="28"/>
                <w:szCs w:val="28"/>
              </w:rPr>
              <w:t xml:space="preserve">в течение </w:t>
            </w:r>
            <w:r>
              <w:rPr>
                <w:sz w:val="28"/>
                <w:szCs w:val="28"/>
                <w:lang w:val="ru-RU"/>
              </w:rPr>
              <w:t xml:space="preserve">  </w:t>
            </w:r>
          </w:p>
          <w:p w:rsidR="006D6F70" w:rsidRPr="000655E5" w:rsidRDefault="00E572B2" w:rsidP="004058AF">
            <w:pPr>
              <w:rPr>
                <w:sz w:val="28"/>
                <w:szCs w:val="28"/>
              </w:rPr>
            </w:pPr>
            <w:r>
              <w:rPr>
                <w:sz w:val="28"/>
                <w:szCs w:val="28"/>
                <w:lang w:val="ru-RU"/>
              </w:rPr>
              <w:t xml:space="preserve">     </w:t>
            </w:r>
            <w:r w:rsidR="006D6F70" w:rsidRPr="000655E5">
              <w:rPr>
                <w:sz w:val="28"/>
                <w:szCs w:val="28"/>
              </w:rPr>
              <w:t>учебного года</w:t>
            </w:r>
          </w:p>
        </w:tc>
      </w:tr>
    </w:tbl>
    <w:p w:rsidR="006D6F70" w:rsidRPr="007D6630" w:rsidRDefault="006D6F70" w:rsidP="006D6F70">
      <w:pPr>
        <w:rPr>
          <w:b/>
          <w:sz w:val="28"/>
          <w:szCs w:val="28"/>
          <w:lang w:val="ru-RU"/>
        </w:rPr>
      </w:pPr>
      <w:bookmarkStart w:id="790" w:name="_bookmark64"/>
      <w:bookmarkEnd w:id="790"/>
      <w:r w:rsidRPr="007D6630">
        <w:rPr>
          <w:b/>
          <w:sz w:val="28"/>
          <w:szCs w:val="28"/>
          <w:lang w:val="ru-RU"/>
        </w:rPr>
        <w:t>2.3.4. Программа формирования культуры здорового и безопасного образа жизни подростков</w:t>
      </w:r>
    </w:p>
    <w:p w:rsidR="006D6F70" w:rsidRPr="000655E5" w:rsidRDefault="006D6F70" w:rsidP="006D6F70">
      <w:pPr>
        <w:rPr>
          <w:sz w:val="28"/>
          <w:szCs w:val="28"/>
          <w:lang w:val="ru-RU"/>
        </w:rPr>
      </w:pPr>
      <w:r w:rsidRPr="000655E5">
        <w:rPr>
          <w:sz w:val="28"/>
          <w:szCs w:val="28"/>
          <w:lang w:val="ru-RU"/>
        </w:rPr>
        <w:t xml:space="preserve">Программа направлена на формирование культуры безопасного поведения и </w:t>
      </w:r>
      <w:r w:rsidRPr="000655E5">
        <w:rPr>
          <w:sz w:val="28"/>
          <w:szCs w:val="28"/>
          <w:lang w:val="ru-RU"/>
        </w:rPr>
        <w:lastRenderedPageBreak/>
        <w:t>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D6F70" w:rsidRPr="000655E5" w:rsidRDefault="006D6F70" w:rsidP="006D6F70">
      <w:pPr>
        <w:rPr>
          <w:sz w:val="28"/>
          <w:szCs w:val="28"/>
          <w:lang w:val="ru-RU"/>
        </w:rPr>
      </w:pPr>
      <w:r w:rsidRPr="000655E5">
        <w:rPr>
          <w:sz w:val="28"/>
          <w:szCs w:val="28"/>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D6F70" w:rsidRPr="000655E5" w:rsidRDefault="006D6F70" w:rsidP="006D6F70">
      <w:pPr>
        <w:rPr>
          <w:sz w:val="28"/>
          <w:szCs w:val="28"/>
          <w:lang w:val="ru-RU"/>
        </w:rPr>
      </w:pPr>
      <w:r w:rsidRPr="000655E5">
        <w:rPr>
          <w:sz w:val="28"/>
          <w:szCs w:val="28"/>
          <w:lang w:val="ru-RU"/>
        </w:rPr>
        <w:t>Обязательным компонентом программы формирования культуры здорового и безопасного образа жизни обучающи</w:t>
      </w:r>
      <w:r w:rsidR="00E572B2">
        <w:rPr>
          <w:sz w:val="28"/>
          <w:szCs w:val="28"/>
          <w:lang w:val="ru-RU"/>
        </w:rPr>
        <w:t>хся является создание в гимназии</w:t>
      </w:r>
      <w:r w:rsidRPr="000655E5">
        <w:rPr>
          <w:sz w:val="28"/>
          <w:szCs w:val="28"/>
          <w:lang w:val="ru-RU"/>
        </w:rPr>
        <w:t xml:space="preserve">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6D6F70" w:rsidRPr="000655E5" w:rsidRDefault="006D6F70" w:rsidP="006D6F70">
      <w:pPr>
        <w:rPr>
          <w:sz w:val="28"/>
          <w:szCs w:val="28"/>
          <w:lang w:val="ru-RU"/>
        </w:rPr>
      </w:pPr>
      <w:bookmarkStart w:id="791" w:name="_Toc419565288"/>
      <w:bookmarkStart w:id="792" w:name="_Toc419567924"/>
      <w:bookmarkStart w:id="793" w:name="_Toc419632084"/>
      <w:bookmarkStart w:id="794" w:name="_Toc419649668"/>
      <w:bookmarkStart w:id="795" w:name="_Toc419651859"/>
      <w:bookmarkStart w:id="796" w:name="_Toc423358270"/>
      <w:bookmarkEnd w:id="791"/>
      <w:bookmarkEnd w:id="792"/>
      <w:bookmarkEnd w:id="793"/>
      <w:bookmarkEnd w:id="794"/>
      <w:bookmarkEnd w:id="795"/>
      <w:r w:rsidRPr="000655E5">
        <w:rPr>
          <w:sz w:val="28"/>
          <w:szCs w:val="28"/>
          <w:lang w:val="ru-RU"/>
        </w:rPr>
        <w:t>Цель и задачи программы</w:t>
      </w:r>
      <w:bookmarkEnd w:id="796"/>
      <w:r w:rsidR="00E572B2">
        <w:rPr>
          <w:sz w:val="28"/>
          <w:szCs w:val="28"/>
          <w:lang w:val="ru-RU"/>
        </w:rPr>
        <w:t>.</w:t>
      </w:r>
    </w:p>
    <w:p w:rsidR="006D6F70" w:rsidRPr="000655E5" w:rsidRDefault="006D6F70" w:rsidP="006D6F70">
      <w:pPr>
        <w:rPr>
          <w:sz w:val="28"/>
          <w:szCs w:val="28"/>
          <w:lang w:val="ru-RU"/>
        </w:rPr>
      </w:pPr>
      <w:r w:rsidRPr="000655E5">
        <w:rPr>
          <w:sz w:val="28"/>
          <w:szCs w:val="28"/>
          <w:lang w:val="ru-RU"/>
        </w:rPr>
        <w:t>Цели: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D6F70" w:rsidRPr="000655E5" w:rsidRDefault="006D6F70" w:rsidP="006D6F70">
      <w:pPr>
        <w:rPr>
          <w:sz w:val="28"/>
          <w:szCs w:val="28"/>
          <w:lang w:val="ru-RU"/>
        </w:rPr>
      </w:pPr>
      <w:bookmarkStart w:id="797" w:name="_Toc419567925"/>
      <w:bookmarkStart w:id="798" w:name="_Toc423358271"/>
      <w:bookmarkEnd w:id="797"/>
      <w:r w:rsidRPr="000655E5">
        <w:rPr>
          <w:sz w:val="28"/>
          <w:szCs w:val="28"/>
          <w:lang w:val="ru-RU"/>
        </w:rPr>
        <w:t>Задачи программы:</w:t>
      </w:r>
      <w:bookmarkEnd w:id="798"/>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представления об основных компонентах экологической культуры, культуры здорового и безопасного образа жизни;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способности делать осознанный выбор поступков, поведения, позволяющих сохранять и укреплять здоровье;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Pr>
          <w:sz w:val="28"/>
          <w:szCs w:val="28"/>
          <w:lang w:val="ru-RU"/>
        </w:rPr>
        <w:t>создание в школе</w:t>
      </w:r>
      <w:r w:rsidRPr="000655E5">
        <w:rPr>
          <w:sz w:val="28"/>
          <w:szCs w:val="28"/>
          <w:lang w:val="ru-RU"/>
        </w:rPr>
        <w:t xml:space="preserve">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условий для развития творческой, поисковой активности в познании себя;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 xml:space="preserve">создание системы преемственности знаний и опыта обучающихся на каждой </w:t>
      </w:r>
      <w:r w:rsidRPr="000655E5">
        <w:rPr>
          <w:sz w:val="28"/>
          <w:szCs w:val="28"/>
          <w:lang w:val="ru-RU"/>
        </w:rPr>
        <w:lastRenderedPageBreak/>
        <w:t>ступени образования по программе формирования культуры здорового и безопасного образа жизни.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внедрение в образовательный процесс здоровьесберегающих технологий,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административного контроля над соблюдением требований СанПиН;</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 xml:space="preserve">осуществление профилактических мер по предотвращению ухудшений санитарно- </w:t>
      </w:r>
      <w:r>
        <w:rPr>
          <w:sz w:val="28"/>
          <w:szCs w:val="28"/>
          <w:lang w:val="ru-RU"/>
        </w:rPr>
        <w:t xml:space="preserve">гигиенических условий </w:t>
      </w:r>
      <w:r w:rsidRPr="000655E5">
        <w:rPr>
          <w:sz w:val="28"/>
          <w:szCs w:val="28"/>
          <w:lang w:val="ru-RU"/>
        </w:rPr>
        <w:t>;</w:t>
      </w:r>
    </w:p>
    <w:p w:rsidR="006D6F70" w:rsidRPr="000655E5" w:rsidRDefault="006D6F70" w:rsidP="006D6F70">
      <w:pPr>
        <w:rPr>
          <w:sz w:val="28"/>
          <w:szCs w:val="28"/>
          <w:lang w:val="ru-RU"/>
        </w:rPr>
      </w:pPr>
      <w:bookmarkStart w:id="799" w:name="_Toc419565289"/>
      <w:bookmarkStart w:id="800" w:name="_Toc419567926"/>
      <w:bookmarkStart w:id="801" w:name="_Toc419632085"/>
      <w:bookmarkStart w:id="802" w:name="_Toc419649669"/>
      <w:bookmarkStart w:id="803" w:name="_Toc419651860"/>
      <w:bookmarkStart w:id="804" w:name="_Toc423358272"/>
      <w:bookmarkEnd w:id="799"/>
      <w:bookmarkEnd w:id="800"/>
      <w:bookmarkEnd w:id="801"/>
      <w:bookmarkEnd w:id="802"/>
      <w:bookmarkEnd w:id="803"/>
      <w:r w:rsidRPr="000655E5">
        <w:rPr>
          <w:sz w:val="28"/>
          <w:szCs w:val="28"/>
          <w:lang w:val="ru-RU"/>
        </w:rPr>
        <w:t>Основное содержание программы формирования культуры здорового и безопасного образа жизни обучающихся на ступени основного общего образования.</w:t>
      </w:r>
      <w:bookmarkEnd w:id="804"/>
    </w:p>
    <w:p w:rsidR="006D6F70" w:rsidRPr="000655E5" w:rsidRDefault="006D6F70" w:rsidP="006D6F70">
      <w:pPr>
        <w:rPr>
          <w:sz w:val="28"/>
          <w:szCs w:val="28"/>
          <w:lang w:val="ru-RU"/>
        </w:rPr>
      </w:pPr>
      <w:r w:rsidRPr="000655E5">
        <w:rPr>
          <w:sz w:val="28"/>
          <w:szCs w:val="28"/>
          <w:lang w:val="ru-RU"/>
        </w:rPr>
        <w:t>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6D6F70" w:rsidRPr="000655E5" w:rsidRDefault="006D6F70" w:rsidP="006D6F70">
      <w:pPr>
        <w:rPr>
          <w:sz w:val="28"/>
          <w:szCs w:val="28"/>
          <w:lang w:val="ru-RU"/>
        </w:rPr>
      </w:pPr>
      <w:bookmarkStart w:id="805" w:name="_Toc419567927"/>
      <w:bookmarkStart w:id="806" w:name="_Toc423358273"/>
      <w:bookmarkEnd w:id="805"/>
      <w:r w:rsidRPr="000655E5">
        <w:rPr>
          <w:sz w:val="28"/>
          <w:szCs w:val="28"/>
          <w:lang w:val="ru-RU"/>
        </w:rPr>
        <w:t>Первый блок просветительско-воспитательной деятельности предусматривает:</w:t>
      </w:r>
      <w:bookmarkEnd w:id="806"/>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Приобретение обучающимися через предметное и метапредметное обучение: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знаний и умений применять меры безопасности в экстремальных ситуациях;</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понятий о здоровом образе жизни, способах сохранения и укрепления своего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представлений о душевной и физической красоте человека;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6D6F70" w:rsidRPr="000655E5" w:rsidRDefault="006D6F70" w:rsidP="006D6F70">
      <w:pPr>
        <w:rPr>
          <w:sz w:val="28"/>
          <w:szCs w:val="28"/>
          <w:lang w:val="ru-RU"/>
        </w:rPr>
      </w:pPr>
      <w:r w:rsidRPr="000655E5">
        <w:rPr>
          <w:sz w:val="28"/>
          <w:szCs w:val="28"/>
          <w:lang w:val="ru-RU"/>
        </w:rPr>
        <w:t>Формирование личностных установок на здоровый образ жизни через воспитание: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ценностного отношения к здоровью, природе, окружающей среде;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D6F70" w:rsidRPr="000655E5" w:rsidRDefault="006D6F70" w:rsidP="006D6F70">
      <w:pPr>
        <w:rPr>
          <w:sz w:val="28"/>
          <w:szCs w:val="28"/>
          <w:lang w:val="ru-RU"/>
        </w:rPr>
      </w:pPr>
      <w:r w:rsidRPr="000655E5">
        <w:rPr>
          <w:sz w:val="28"/>
          <w:szCs w:val="28"/>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rPr>
        <w:sym w:font="Symbol" w:char="F0B7"/>
      </w:r>
      <w:r w:rsidRPr="000655E5">
        <w:rPr>
          <w:sz w:val="28"/>
          <w:szCs w:val="28"/>
          <w:lang w:val="ru-RU"/>
        </w:rPr>
        <w:t>создание атмосферы заинтересованности каждого ученика в соблюдении принципов здорового поведения;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поощрение стремления ученика находить свой способ совершенствования здоровья, анализировать способы других обучающихся;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использование проблемных творческих заданий;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положительного эмоционального настроя на самовоспитание волевых качеств обучающихся.</w:t>
      </w:r>
    </w:p>
    <w:p w:rsidR="006D6F70" w:rsidRPr="000655E5" w:rsidRDefault="006D6F70" w:rsidP="006D6F70">
      <w:pPr>
        <w:rPr>
          <w:sz w:val="28"/>
          <w:szCs w:val="28"/>
          <w:lang w:val="ru-RU"/>
        </w:rPr>
      </w:pPr>
      <w:bookmarkStart w:id="807" w:name="_Toc419567928"/>
      <w:bookmarkStart w:id="808" w:name="_Toc423358274"/>
      <w:bookmarkEnd w:id="807"/>
      <w:r w:rsidRPr="000655E5">
        <w:rPr>
          <w:sz w:val="28"/>
          <w:szCs w:val="28"/>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bookmarkEnd w:id="808"/>
    </w:p>
    <w:p w:rsidR="006D6F70" w:rsidRPr="000655E5" w:rsidRDefault="006D6F70" w:rsidP="006D6F70">
      <w:pPr>
        <w:rPr>
          <w:sz w:val="28"/>
          <w:szCs w:val="28"/>
          <w:lang w:val="ru-RU"/>
        </w:rPr>
      </w:pPr>
      <w:r w:rsidRPr="000655E5">
        <w:rPr>
          <w:sz w:val="28"/>
          <w:szCs w:val="28"/>
          <w:lang w:val="ru-RU"/>
        </w:rPr>
        <w:t>Основные принципы использования здоровьесберегающих технологий: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субъектность участников образовательного процесса;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принцип гуманизма;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принцип самоценности каждого возраста;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преимущественное применение немедикаментозных средств оздоровления,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Pr>
          <w:sz w:val="28"/>
          <w:szCs w:val="28"/>
          <w:lang w:val="ru-RU"/>
        </w:rPr>
        <w:t>реализация в условиях школы</w:t>
      </w:r>
      <w:r w:rsidRPr="000655E5">
        <w:rPr>
          <w:sz w:val="28"/>
          <w:szCs w:val="28"/>
          <w:lang w:val="ru-RU"/>
        </w:rPr>
        <w:t xml:space="preserve">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D6F70" w:rsidRPr="000655E5" w:rsidRDefault="006D6F70" w:rsidP="006D6F70">
      <w:pPr>
        <w:rPr>
          <w:sz w:val="28"/>
          <w:szCs w:val="28"/>
          <w:lang w:val="ru-RU"/>
        </w:rPr>
      </w:pPr>
      <w:r w:rsidRPr="000655E5">
        <w:rPr>
          <w:sz w:val="28"/>
          <w:szCs w:val="28"/>
          <w:lang w:val="ru-RU"/>
        </w:rPr>
        <w:t>Здоровьесберегающие технологии включают:</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медицинские программы закаливания физическими факторами внешней среды;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рациональную организацию питания;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физическое воспитание ребенка на протяжении всего периода обучения, активное включение в разнообразные виды спорта;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 xml:space="preserve">педагогическую деятельность, направленную на усвоение и выполнение </w:t>
      </w:r>
      <w:r w:rsidRPr="000655E5">
        <w:rPr>
          <w:sz w:val="28"/>
          <w:szCs w:val="28"/>
          <w:lang w:val="ru-RU"/>
        </w:rPr>
        <w:lastRenderedPageBreak/>
        <w:t>правил здорового образа жизни каждым школьником и членами его семьи;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D6F70" w:rsidRPr="000655E5" w:rsidRDefault="006D6F70" w:rsidP="006D6F70">
      <w:pPr>
        <w:rPr>
          <w:sz w:val="28"/>
          <w:szCs w:val="28"/>
          <w:lang w:val="ru-RU"/>
        </w:rPr>
      </w:pPr>
      <w:bookmarkStart w:id="809" w:name="_Toc419567929"/>
      <w:bookmarkStart w:id="810" w:name="_Toc423358275"/>
      <w:bookmarkEnd w:id="809"/>
      <w:r w:rsidRPr="000655E5">
        <w:rPr>
          <w:sz w:val="28"/>
          <w:szCs w:val="28"/>
          <w:lang w:val="ru-RU"/>
        </w:rPr>
        <w:t>Третий блок оздоровительной и профилак</w:t>
      </w:r>
      <w:r w:rsidR="00E572B2">
        <w:rPr>
          <w:sz w:val="28"/>
          <w:szCs w:val="28"/>
          <w:lang w:val="ru-RU"/>
        </w:rPr>
        <w:t>тической деятельности в гимназии</w:t>
      </w:r>
      <w:r w:rsidRPr="000655E5">
        <w:rPr>
          <w:sz w:val="28"/>
          <w:szCs w:val="28"/>
          <w:lang w:val="ru-RU"/>
        </w:rPr>
        <w:t xml:space="preserve"> предусматривает:</w:t>
      </w:r>
      <w:bookmarkEnd w:id="810"/>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оснащение учебных кабинетов аудио- и видеотехникой, необходимой для сопровождения оздоровительных техник;</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обязательную посадку учащихся в соответствии с их адаптационными возможностями (зрение, слух, осанка);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проведение мероприятий по профилактике и коррекции нарушений осанки и другой патологии опорно-двигательного аппарата;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проведение мероприятий по профилактике и коррекции нарушений зрения: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проведение мероприятий по профилактике и коррекции психоневрологических нарушений;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витаминопрофилактика;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создание условий для полноценного и рационального питания обучающихся.</w:t>
      </w:r>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Рациональная организация учебно-воспитательного процесса и образовательной среды</w:t>
      </w:r>
    </w:p>
    <w:tbl>
      <w:tblPr>
        <w:tblW w:w="0" w:type="auto"/>
        <w:jc w:val="center"/>
        <w:tblCellSpacing w:w="15" w:type="dxa"/>
        <w:tblCellMar>
          <w:top w:w="15" w:type="dxa"/>
          <w:left w:w="15" w:type="dxa"/>
          <w:bottom w:w="15" w:type="dxa"/>
          <w:right w:w="15" w:type="dxa"/>
        </w:tblCellMar>
        <w:tblLook w:val="04A0"/>
      </w:tblPr>
      <w:tblGrid>
        <w:gridCol w:w="5196"/>
        <w:gridCol w:w="1781"/>
        <w:gridCol w:w="2685"/>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Программные действия и мероприятия</w:t>
            </w:r>
          </w:p>
        </w:tc>
        <w:tc>
          <w:tcPr>
            <w:tcW w:w="0" w:type="auto"/>
            <w:vAlign w:val="center"/>
            <w:hideMark/>
          </w:tcPr>
          <w:p w:rsidR="006D6F70" w:rsidRPr="000655E5" w:rsidRDefault="006D6F70" w:rsidP="004058AF">
            <w:pPr>
              <w:rPr>
                <w:sz w:val="28"/>
                <w:szCs w:val="28"/>
              </w:rPr>
            </w:pPr>
            <w:r w:rsidRPr="000655E5">
              <w:rPr>
                <w:sz w:val="28"/>
                <w:szCs w:val="28"/>
              </w:rPr>
              <w:t>Срок исполнения</w:t>
            </w:r>
          </w:p>
        </w:tc>
        <w:tc>
          <w:tcPr>
            <w:tcW w:w="0" w:type="auto"/>
            <w:vAlign w:val="center"/>
            <w:hideMark/>
          </w:tcPr>
          <w:p w:rsidR="006D6F70" w:rsidRPr="000655E5" w:rsidRDefault="006D6F70" w:rsidP="004058AF">
            <w:pPr>
              <w:rPr>
                <w:sz w:val="28"/>
                <w:szCs w:val="28"/>
              </w:rPr>
            </w:pPr>
            <w:r w:rsidRPr="000655E5">
              <w:rPr>
                <w:sz w:val="28"/>
                <w:szCs w:val="28"/>
              </w:rPr>
              <w:t>Ответственный</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Неукоснительное соблюдение воздушно-теплового и светового режима в учебных помещениях</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Администрация, педколлектив</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Поддержка зеленой зоны в рекреациях, интерьерный дизайн</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Педколлектив</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Контроль за соблюдением физкультурно-оздоровительных мероприятий в режиме учебного дня, направленных на преодоление гиподинамии</w:t>
            </w:r>
          </w:p>
        </w:tc>
        <w:tc>
          <w:tcPr>
            <w:tcW w:w="0" w:type="auto"/>
            <w:vAlign w:val="center"/>
            <w:hideMark/>
          </w:tcPr>
          <w:p w:rsidR="006D6F70" w:rsidRPr="000655E5" w:rsidRDefault="006D6F70" w:rsidP="004058AF">
            <w:pPr>
              <w:rPr>
                <w:sz w:val="28"/>
                <w:szCs w:val="28"/>
              </w:rPr>
            </w:pPr>
            <w:r w:rsidRPr="000655E5">
              <w:rPr>
                <w:sz w:val="28"/>
                <w:szCs w:val="28"/>
              </w:rPr>
              <w:t>В течение всего периода</w:t>
            </w:r>
          </w:p>
        </w:tc>
        <w:tc>
          <w:tcPr>
            <w:tcW w:w="0" w:type="auto"/>
            <w:vAlign w:val="center"/>
            <w:hideMark/>
          </w:tcPr>
          <w:p w:rsidR="006D6F70" w:rsidRPr="000655E5" w:rsidRDefault="006D6F70" w:rsidP="004058AF">
            <w:pPr>
              <w:rPr>
                <w:sz w:val="28"/>
                <w:szCs w:val="28"/>
              </w:rPr>
            </w:pPr>
            <w:r w:rsidRPr="000655E5">
              <w:rPr>
                <w:sz w:val="28"/>
                <w:szCs w:val="28"/>
              </w:rPr>
              <w:t>Администрация,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Создание благоприятного психологического климата в классах</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Педколлектив, психолог</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Составление расписания уроков с учетом шкалы трудности предметов</w:t>
            </w:r>
          </w:p>
        </w:tc>
        <w:tc>
          <w:tcPr>
            <w:tcW w:w="0" w:type="auto"/>
            <w:vAlign w:val="center"/>
            <w:hideMark/>
          </w:tcPr>
          <w:p w:rsidR="006D6F70" w:rsidRPr="000655E5" w:rsidRDefault="006D6F70" w:rsidP="004058AF">
            <w:pPr>
              <w:rPr>
                <w:sz w:val="28"/>
                <w:szCs w:val="28"/>
              </w:rPr>
            </w:pPr>
            <w:r w:rsidRPr="000655E5">
              <w:rPr>
                <w:sz w:val="28"/>
                <w:szCs w:val="28"/>
              </w:rPr>
              <w:t>В течение всего периода</w:t>
            </w:r>
          </w:p>
        </w:tc>
        <w:tc>
          <w:tcPr>
            <w:tcW w:w="0" w:type="auto"/>
            <w:vAlign w:val="center"/>
            <w:hideMark/>
          </w:tcPr>
          <w:p w:rsidR="006D6F70" w:rsidRPr="000655E5" w:rsidRDefault="006D6F70" w:rsidP="004058AF">
            <w:pPr>
              <w:rPr>
                <w:sz w:val="28"/>
                <w:szCs w:val="28"/>
              </w:rPr>
            </w:pPr>
            <w:r w:rsidRPr="000655E5">
              <w:rPr>
                <w:sz w:val="28"/>
                <w:szCs w:val="28"/>
              </w:rPr>
              <w:t>Администрация</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Соблюдение адаптационного периода у учащихся после продолжительных пропусков по болезни и временного освобождения от физкультуры</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Медицинская сестра, учителя физкультуры</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Сопровождение адаптационного периода учащихся 5-х клас</w:t>
            </w:r>
            <w:r>
              <w:rPr>
                <w:sz w:val="28"/>
                <w:szCs w:val="28"/>
                <w:lang w:val="ru-RU"/>
              </w:rPr>
              <w:t>сов и вновь прибывших в школу</w:t>
            </w:r>
            <w:r w:rsidRPr="000655E5">
              <w:rPr>
                <w:sz w:val="28"/>
                <w:szCs w:val="28"/>
                <w:lang w:val="ru-RU"/>
              </w:rPr>
              <w:t xml:space="preserve"> учащихся к новым образовательным условиям</w:t>
            </w:r>
          </w:p>
        </w:tc>
        <w:tc>
          <w:tcPr>
            <w:tcW w:w="0" w:type="auto"/>
            <w:vAlign w:val="center"/>
            <w:hideMark/>
          </w:tcPr>
          <w:p w:rsidR="006D6F70" w:rsidRPr="000655E5" w:rsidRDefault="006D6F70" w:rsidP="004058AF">
            <w:pPr>
              <w:rPr>
                <w:sz w:val="28"/>
                <w:szCs w:val="28"/>
                <w:lang w:val="ru-RU"/>
              </w:rPr>
            </w:pPr>
            <w:r>
              <w:rPr>
                <w:sz w:val="28"/>
                <w:szCs w:val="28"/>
                <w:lang w:val="ru-RU"/>
              </w:rPr>
              <w:t xml:space="preserve">В </w:t>
            </w:r>
            <w:r w:rsidRPr="000655E5">
              <w:rPr>
                <w:sz w:val="28"/>
                <w:szCs w:val="28"/>
                <w:lang w:val="ru-RU"/>
              </w:rPr>
              <w:t xml:space="preserve"> течение всего периода</w:t>
            </w:r>
          </w:p>
        </w:tc>
        <w:tc>
          <w:tcPr>
            <w:tcW w:w="0" w:type="auto"/>
            <w:vAlign w:val="center"/>
            <w:hideMark/>
          </w:tcPr>
          <w:p w:rsidR="006D6F70" w:rsidRPr="000655E5" w:rsidRDefault="006D6F70" w:rsidP="004058AF">
            <w:pPr>
              <w:rPr>
                <w:sz w:val="28"/>
                <w:szCs w:val="28"/>
              </w:rPr>
            </w:pPr>
            <w:r w:rsidRPr="000655E5">
              <w:rPr>
                <w:sz w:val="28"/>
                <w:szCs w:val="28"/>
              </w:rPr>
              <w:t xml:space="preserve">Педколлектив, </w:t>
            </w:r>
            <w:r w:rsidR="00E572B2">
              <w:rPr>
                <w:sz w:val="28"/>
                <w:szCs w:val="28"/>
                <w:lang w:val="ru-RU"/>
              </w:rPr>
              <w:t>педагог-</w:t>
            </w:r>
            <w:r w:rsidRPr="000655E5">
              <w:rPr>
                <w:sz w:val="28"/>
                <w:szCs w:val="28"/>
              </w:rPr>
              <w:t>психолог</w:t>
            </w:r>
          </w:p>
        </w:tc>
      </w:tr>
    </w:tbl>
    <w:p w:rsidR="006D6F70" w:rsidRPr="000655E5" w:rsidRDefault="006D6F70" w:rsidP="006D6F70">
      <w:pPr>
        <w:rPr>
          <w:sz w:val="28"/>
          <w:szCs w:val="28"/>
        </w:rPr>
      </w:pPr>
      <w:r w:rsidRPr="000655E5">
        <w:rPr>
          <w:sz w:val="28"/>
          <w:szCs w:val="28"/>
        </w:rPr>
        <w:lastRenderedPageBreak/>
        <w:t>2.​ Профилактика и оздоровление</w:t>
      </w:r>
    </w:p>
    <w:tbl>
      <w:tblPr>
        <w:tblW w:w="0" w:type="auto"/>
        <w:jc w:val="center"/>
        <w:tblCellSpacing w:w="15" w:type="dxa"/>
        <w:tblCellMar>
          <w:top w:w="15" w:type="dxa"/>
          <w:left w:w="15" w:type="dxa"/>
          <w:bottom w:w="15" w:type="dxa"/>
          <w:right w:w="15" w:type="dxa"/>
        </w:tblCellMar>
        <w:tblLook w:val="04A0"/>
      </w:tblPr>
      <w:tblGrid>
        <w:gridCol w:w="4958"/>
        <w:gridCol w:w="2166"/>
        <w:gridCol w:w="2493"/>
        <w:gridCol w:w="45"/>
      </w:tblGrid>
      <w:tr w:rsidR="006D6F70" w:rsidRPr="000655E5" w:rsidTr="004058AF">
        <w:trPr>
          <w:gridAfter w:val="1"/>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Программные действия и мероприятия</w:t>
            </w:r>
          </w:p>
        </w:tc>
        <w:tc>
          <w:tcPr>
            <w:tcW w:w="0" w:type="auto"/>
            <w:vAlign w:val="center"/>
            <w:hideMark/>
          </w:tcPr>
          <w:p w:rsidR="006D6F70" w:rsidRPr="000655E5" w:rsidRDefault="006D6F70" w:rsidP="004058AF">
            <w:pPr>
              <w:rPr>
                <w:sz w:val="28"/>
                <w:szCs w:val="28"/>
              </w:rPr>
            </w:pPr>
            <w:r w:rsidRPr="000655E5">
              <w:rPr>
                <w:sz w:val="28"/>
                <w:szCs w:val="28"/>
              </w:rPr>
              <w:t>Срок исполнения</w:t>
            </w:r>
          </w:p>
        </w:tc>
        <w:tc>
          <w:tcPr>
            <w:tcW w:w="0" w:type="auto"/>
            <w:vAlign w:val="center"/>
            <w:hideMark/>
          </w:tcPr>
          <w:p w:rsidR="006D6F70" w:rsidRPr="000655E5" w:rsidRDefault="006D6F70" w:rsidP="004058AF">
            <w:pPr>
              <w:rPr>
                <w:sz w:val="28"/>
                <w:szCs w:val="28"/>
              </w:rPr>
            </w:pPr>
            <w:r w:rsidRPr="000655E5">
              <w:rPr>
                <w:sz w:val="28"/>
                <w:szCs w:val="28"/>
              </w:rPr>
              <w:t>Ответственный</w:t>
            </w:r>
          </w:p>
        </w:tc>
      </w:tr>
      <w:tr w:rsidR="006D6F70" w:rsidRPr="00E572B2" w:rsidTr="004058AF">
        <w:trPr>
          <w:gridAfter w:val="1"/>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Регулярное прохождение диспансеризации учащимися</w:t>
            </w:r>
          </w:p>
        </w:tc>
        <w:tc>
          <w:tcPr>
            <w:tcW w:w="0" w:type="auto"/>
            <w:vAlign w:val="center"/>
            <w:hideMark/>
          </w:tcPr>
          <w:p w:rsidR="006D6F70" w:rsidRPr="000655E5" w:rsidRDefault="006D6F70" w:rsidP="004058AF">
            <w:pPr>
              <w:rPr>
                <w:sz w:val="28"/>
                <w:szCs w:val="28"/>
              </w:rPr>
            </w:pPr>
            <w:r w:rsidRPr="000655E5">
              <w:rPr>
                <w:sz w:val="28"/>
                <w:szCs w:val="28"/>
              </w:rPr>
              <w:t>Ежегодно</w:t>
            </w:r>
          </w:p>
        </w:tc>
        <w:tc>
          <w:tcPr>
            <w:tcW w:w="0" w:type="auto"/>
            <w:vAlign w:val="center"/>
            <w:hideMark/>
          </w:tcPr>
          <w:p w:rsidR="006D6F70" w:rsidRPr="00E572B2" w:rsidRDefault="00E572B2" w:rsidP="004058AF">
            <w:pPr>
              <w:rPr>
                <w:sz w:val="28"/>
                <w:szCs w:val="28"/>
                <w:lang w:val="ru-RU"/>
              </w:rPr>
            </w:pPr>
            <w:r>
              <w:rPr>
                <w:sz w:val="28"/>
                <w:szCs w:val="28"/>
                <w:lang w:val="ru-RU"/>
              </w:rPr>
              <w:t>М</w:t>
            </w:r>
            <w:r w:rsidRPr="00E572B2">
              <w:rPr>
                <w:sz w:val="28"/>
                <w:szCs w:val="28"/>
                <w:lang w:val="ru-RU"/>
              </w:rPr>
              <w:t>ед</w:t>
            </w:r>
            <w:r>
              <w:rPr>
                <w:sz w:val="28"/>
                <w:szCs w:val="28"/>
                <w:lang w:val="ru-RU"/>
              </w:rPr>
              <w:t>.</w:t>
            </w:r>
            <w:r w:rsidR="006D6F70" w:rsidRPr="00E572B2">
              <w:rPr>
                <w:sz w:val="28"/>
                <w:szCs w:val="28"/>
                <w:lang w:val="ru-RU"/>
              </w:rPr>
              <w:t xml:space="preserve"> сестра</w:t>
            </w:r>
          </w:p>
        </w:tc>
      </w:tr>
      <w:tr w:rsidR="006D6F70" w:rsidRPr="000655E5" w:rsidTr="004058AF">
        <w:trPr>
          <w:gridAfter w:val="1"/>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Индивидуализация спортивных нагрузок детей и подростков в соответствии с группой здоровья</w:t>
            </w:r>
          </w:p>
        </w:tc>
        <w:tc>
          <w:tcPr>
            <w:tcW w:w="0" w:type="auto"/>
            <w:vAlign w:val="center"/>
            <w:hideMark/>
          </w:tcPr>
          <w:p w:rsidR="006D6F70" w:rsidRPr="00E572B2" w:rsidRDefault="006D6F70" w:rsidP="004058AF">
            <w:pPr>
              <w:rPr>
                <w:sz w:val="28"/>
                <w:szCs w:val="28"/>
                <w:lang w:val="ru-RU"/>
              </w:rPr>
            </w:pPr>
            <w:r w:rsidRPr="00E572B2">
              <w:rPr>
                <w:sz w:val="28"/>
                <w:szCs w:val="28"/>
                <w:lang w:val="ru-RU"/>
              </w:rPr>
              <w:t>Постоянно</w:t>
            </w:r>
          </w:p>
        </w:tc>
        <w:tc>
          <w:tcPr>
            <w:tcW w:w="0" w:type="auto"/>
            <w:vAlign w:val="center"/>
            <w:hideMark/>
          </w:tcPr>
          <w:p w:rsidR="006D6F70" w:rsidRPr="00E572B2" w:rsidRDefault="006D6F70" w:rsidP="004058AF">
            <w:pPr>
              <w:rPr>
                <w:sz w:val="28"/>
                <w:szCs w:val="28"/>
                <w:lang w:val="ru-RU"/>
              </w:rPr>
            </w:pPr>
            <w:r w:rsidRPr="00E572B2">
              <w:rPr>
                <w:sz w:val="28"/>
                <w:szCs w:val="28"/>
                <w:lang w:val="ru-RU"/>
              </w:rPr>
              <w:t>Учителя физкультуры</w:t>
            </w:r>
          </w:p>
        </w:tc>
      </w:tr>
      <w:tr w:rsidR="006D6F70" w:rsidRPr="000655E5" w:rsidTr="004058AF">
        <w:trPr>
          <w:gridAfter w:val="1"/>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Совершенствование организации санитарно-гигиенического и противоэпидемиологического режима</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Администрация,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Проведение мероприятий по вакцинации детей и подростков</w:t>
            </w:r>
          </w:p>
        </w:tc>
        <w:tc>
          <w:tcPr>
            <w:tcW w:w="0" w:type="auto"/>
            <w:vAlign w:val="center"/>
            <w:hideMark/>
          </w:tcPr>
          <w:p w:rsidR="006D6F70" w:rsidRPr="000655E5" w:rsidRDefault="006D6F70" w:rsidP="004058AF">
            <w:pPr>
              <w:rPr>
                <w:sz w:val="28"/>
                <w:szCs w:val="28"/>
              </w:rPr>
            </w:pPr>
            <w:r w:rsidRPr="000655E5">
              <w:rPr>
                <w:sz w:val="28"/>
                <w:szCs w:val="28"/>
              </w:rPr>
              <w:t>В течение всего периода</w:t>
            </w:r>
          </w:p>
        </w:tc>
        <w:tc>
          <w:tcPr>
            <w:tcW w:w="0" w:type="auto"/>
            <w:gridSpan w:val="2"/>
            <w:vAlign w:val="center"/>
            <w:hideMark/>
          </w:tcPr>
          <w:p w:rsidR="006D6F70" w:rsidRPr="000655E5" w:rsidRDefault="00E572B2" w:rsidP="004058AF">
            <w:pPr>
              <w:rPr>
                <w:sz w:val="28"/>
                <w:szCs w:val="28"/>
              </w:rPr>
            </w:pPr>
            <w:r>
              <w:rPr>
                <w:sz w:val="28"/>
                <w:szCs w:val="28"/>
              </w:rPr>
              <w:t xml:space="preserve"> </w:t>
            </w:r>
            <w:r>
              <w:rPr>
                <w:sz w:val="28"/>
                <w:szCs w:val="28"/>
                <w:lang w:val="ru-RU"/>
              </w:rPr>
              <w:t>М</w:t>
            </w:r>
            <w:r w:rsidR="006D6F70" w:rsidRPr="000655E5">
              <w:rPr>
                <w:sz w:val="28"/>
                <w:szCs w:val="28"/>
              </w:rPr>
              <w:t>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Разработка и проведение мероприятий, снижающих риск возникновения школьных форм патологии</w:t>
            </w:r>
          </w:p>
        </w:tc>
        <w:tc>
          <w:tcPr>
            <w:tcW w:w="0" w:type="auto"/>
            <w:vAlign w:val="center"/>
            <w:hideMark/>
          </w:tcPr>
          <w:p w:rsidR="006D6F70" w:rsidRPr="000655E5" w:rsidRDefault="006D6F70" w:rsidP="004058AF">
            <w:pPr>
              <w:rPr>
                <w:sz w:val="28"/>
                <w:szCs w:val="28"/>
              </w:rPr>
            </w:pPr>
            <w:r w:rsidRPr="000655E5">
              <w:rPr>
                <w:sz w:val="28"/>
                <w:szCs w:val="28"/>
              </w:rPr>
              <w:t>В течение всего периода</w:t>
            </w:r>
          </w:p>
        </w:tc>
        <w:tc>
          <w:tcPr>
            <w:tcW w:w="0" w:type="auto"/>
            <w:gridSpan w:val="2"/>
            <w:vAlign w:val="center"/>
            <w:hideMark/>
          </w:tcPr>
          <w:p w:rsidR="006D6F70" w:rsidRPr="000655E5" w:rsidRDefault="006D6F70" w:rsidP="004058AF">
            <w:pPr>
              <w:rPr>
                <w:sz w:val="28"/>
                <w:szCs w:val="28"/>
              </w:rPr>
            </w:pPr>
            <w:r w:rsidRPr="000655E5">
              <w:rPr>
                <w:sz w:val="28"/>
                <w:szCs w:val="28"/>
              </w:rPr>
              <w:t>Администрация,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Включение корригирующей гимнастики для глаз </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gridSpan w:val="2"/>
            <w:vAlign w:val="center"/>
            <w:hideMark/>
          </w:tcPr>
          <w:p w:rsidR="006D6F70" w:rsidRPr="000655E5" w:rsidRDefault="006D6F70" w:rsidP="004058AF">
            <w:pPr>
              <w:rPr>
                <w:sz w:val="28"/>
                <w:szCs w:val="28"/>
              </w:rPr>
            </w:pPr>
            <w:r w:rsidRPr="000655E5">
              <w:rPr>
                <w:sz w:val="28"/>
                <w:szCs w:val="28"/>
              </w:rPr>
              <w:t>Учителя - предметники</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Консультационная служба</w:t>
            </w:r>
          </w:p>
          <w:p w:rsidR="006D6F70" w:rsidRPr="000655E5" w:rsidRDefault="006D6F70" w:rsidP="004058AF">
            <w:pPr>
              <w:rPr>
                <w:sz w:val="28"/>
                <w:szCs w:val="28"/>
                <w:lang w:val="ru-RU"/>
              </w:rPr>
            </w:pPr>
            <w:r w:rsidRPr="000655E5">
              <w:rPr>
                <w:sz w:val="28"/>
                <w:szCs w:val="28"/>
                <w:lang w:val="ru-RU"/>
              </w:rPr>
              <w:t>«Семья» (помо</w:t>
            </w:r>
            <w:r w:rsidR="00E572B2">
              <w:rPr>
                <w:sz w:val="28"/>
                <w:szCs w:val="28"/>
                <w:lang w:val="ru-RU"/>
              </w:rPr>
              <w:t>щь специалистов: педагога-</w:t>
            </w:r>
            <w:r w:rsidRPr="000655E5">
              <w:rPr>
                <w:sz w:val="28"/>
                <w:szCs w:val="28"/>
                <w:lang w:val="ru-RU"/>
              </w:rPr>
              <w:t xml:space="preserve"> психолога, логопеда, педиатра, учителя физкультуры)</w:t>
            </w:r>
          </w:p>
        </w:tc>
        <w:tc>
          <w:tcPr>
            <w:tcW w:w="0" w:type="auto"/>
            <w:vAlign w:val="center"/>
            <w:hideMark/>
          </w:tcPr>
          <w:p w:rsidR="006D6F70" w:rsidRPr="000655E5" w:rsidRDefault="006D6F70" w:rsidP="004058AF">
            <w:pPr>
              <w:rPr>
                <w:sz w:val="28"/>
                <w:szCs w:val="28"/>
              </w:rPr>
            </w:pPr>
            <w:r w:rsidRPr="000655E5">
              <w:rPr>
                <w:sz w:val="28"/>
                <w:szCs w:val="28"/>
              </w:rPr>
              <w:t>Систематически</w:t>
            </w:r>
          </w:p>
        </w:tc>
        <w:tc>
          <w:tcPr>
            <w:tcW w:w="0" w:type="auto"/>
            <w:gridSpan w:val="2"/>
            <w:vAlign w:val="center"/>
            <w:hideMark/>
          </w:tcPr>
          <w:p w:rsidR="006D6F70" w:rsidRPr="000655E5" w:rsidRDefault="006D6F70" w:rsidP="004058AF">
            <w:pPr>
              <w:rPr>
                <w:sz w:val="28"/>
                <w:szCs w:val="28"/>
                <w:lang w:val="ru-RU"/>
              </w:rPr>
            </w:pPr>
            <w:r w:rsidRPr="000655E5">
              <w:rPr>
                <w:sz w:val="28"/>
                <w:szCs w:val="28"/>
                <w:lang w:val="ru-RU"/>
              </w:rPr>
              <w:t>Зам. директора по воспитательной работе</w:t>
            </w:r>
          </w:p>
        </w:tc>
      </w:tr>
    </w:tbl>
    <w:p w:rsidR="006D6F70" w:rsidRPr="000655E5" w:rsidRDefault="006D6F70" w:rsidP="006D6F70">
      <w:pPr>
        <w:rPr>
          <w:sz w:val="28"/>
          <w:szCs w:val="28"/>
        </w:rPr>
      </w:pPr>
      <w:r w:rsidRPr="000655E5">
        <w:rPr>
          <w:sz w:val="28"/>
          <w:szCs w:val="28"/>
        </w:rPr>
        <w:t>3.​ Благоприятный двигательный режим</w:t>
      </w:r>
    </w:p>
    <w:tbl>
      <w:tblPr>
        <w:tblW w:w="0" w:type="auto"/>
        <w:jc w:val="center"/>
        <w:tblCellSpacing w:w="15" w:type="dxa"/>
        <w:tblCellMar>
          <w:top w:w="15" w:type="dxa"/>
          <w:left w:w="15" w:type="dxa"/>
          <w:bottom w:w="15" w:type="dxa"/>
          <w:right w:w="15" w:type="dxa"/>
        </w:tblCellMar>
        <w:tblLook w:val="04A0"/>
      </w:tblPr>
      <w:tblGrid>
        <w:gridCol w:w="4747"/>
        <w:gridCol w:w="2524"/>
        <w:gridCol w:w="2391"/>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Программные действия и мероприятия</w:t>
            </w:r>
          </w:p>
        </w:tc>
        <w:tc>
          <w:tcPr>
            <w:tcW w:w="0" w:type="auto"/>
            <w:vAlign w:val="center"/>
            <w:hideMark/>
          </w:tcPr>
          <w:p w:rsidR="006D6F70" w:rsidRPr="000655E5" w:rsidRDefault="006D6F70" w:rsidP="004058AF">
            <w:pPr>
              <w:rPr>
                <w:sz w:val="28"/>
                <w:szCs w:val="28"/>
              </w:rPr>
            </w:pPr>
            <w:r w:rsidRPr="000655E5">
              <w:rPr>
                <w:sz w:val="28"/>
                <w:szCs w:val="28"/>
              </w:rPr>
              <w:t>Срок исполнения</w:t>
            </w:r>
          </w:p>
        </w:tc>
        <w:tc>
          <w:tcPr>
            <w:tcW w:w="0" w:type="auto"/>
            <w:vAlign w:val="center"/>
            <w:hideMark/>
          </w:tcPr>
          <w:p w:rsidR="006D6F70" w:rsidRPr="000655E5" w:rsidRDefault="006D6F70" w:rsidP="004058AF">
            <w:pPr>
              <w:rPr>
                <w:sz w:val="28"/>
                <w:szCs w:val="28"/>
              </w:rPr>
            </w:pPr>
            <w:r w:rsidRPr="000655E5">
              <w:rPr>
                <w:sz w:val="28"/>
                <w:szCs w:val="28"/>
              </w:rPr>
              <w:t>Ответственный</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Введение в программу физического воспитания нетрадиционных видов оздоровительной деятельности</w:t>
            </w:r>
          </w:p>
        </w:tc>
        <w:tc>
          <w:tcPr>
            <w:tcW w:w="0" w:type="auto"/>
            <w:vAlign w:val="center"/>
            <w:hideMark/>
          </w:tcPr>
          <w:p w:rsidR="006D6F70" w:rsidRPr="000655E5" w:rsidRDefault="006D6F70" w:rsidP="004058AF">
            <w:pPr>
              <w:rPr>
                <w:sz w:val="28"/>
                <w:szCs w:val="28"/>
              </w:rPr>
            </w:pPr>
            <w:r w:rsidRPr="000655E5">
              <w:rPr>
                <w:sz w:val="28"/>
                <w:szCs w:val="28"/>
              </w:rPr>
              <w:t>В течение всего периода</w:t>
            </w:r>
          </w:p>
        </w:tc>
        <w:tc>
          <w:tcPr>
            <w:tcW w:w="0" w:type="auto"/>
            <w:vAlign w:val="center"/>
            <w:hideMark/>
          </w:tcPr>
          <w:p w:rsidR="006D6F70" w:rsidRPr="00E572B2" w:rsidRDefault="006D6F70" w:rsidP="004058AF">
            <w:pPr>
              <w:rPr>
                <w:sz w:val="28"/>
                <w:szCs w:val="28"/>
                <w:lang w:val="ru-RU"/>
              </w:rPr>
            </w:pPr>
            <w:r w:rsidRPr="000655E5">
              <w:rPr>
                <w:sz w:val="28"/>
                <w:szCs w:val="28"/>
              </w:rPr>
              <w:t>Учителя физкультуры</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Обучение навыкам самоконтроля и самодиагностики</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Учителя физкультуры</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Регулярное проведение соревнований по видам спорта, товарищеских встреч, турниров, фестивалей, дней здоровья, подвижных перемен</w:t>
            </w:r>
          </w:p>
        </w:tc>
        <w:tc>
          <w:tcPr>
            <w:tcW w:w="0" w:type="auto"/>
            <w:vAlign w:val="center"/>
            <w:hideMark/>
          </w:tcPr>
          <w:p w:rsidR="006D6F70" w:rsidRPr="000655E5" w:rsidRDefault="006D6F70" w:rsidP="004058AF">
            <w:pPr>
              <w:rPr>
                <w:sz w:val="28"/>
                <w:szCs w:val="28"/>
              </w:rPr>
            </w:pPr>
            <w:r w:rsidRPr="000655E5">
              <w:rPr>
                <w:sz w:val="28"/>
                <w:szCs w:val="28"/>
              </w:rPr>
              <w:t>По плану спортмероприятий</w:t>
            </w:r>
          </w:p>
        </w:tc>
        <w:tc>
          <w:tcPr>
            <w:tcW w:w="0" w:type="auto"/>
            <w:vAlign w:val="center"/>
            <w:hideMark/>
          </w:tcPr>
          <w:p w:rsidR="006D6F70" w:rsidRPr="000655E5" w:rsidRDefault="006D6F70" w:rsidP="004058AF">
            <w:pPr>
              <w:rPr>
                <w:sz w:val="28"/>
                <w:szCs w:val="28"/>
              </w:rPr>
            </w:pPr>
            <w:r w:rsidRPr="000655E5">
              <w:rPr>
                <w:sz w:val="28"/>
                <w:szCs w:val="28"/>
              </w:rPr>
              <w:t>Учителя физкультуры</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Подготовка и участие школьных команд по ра</w:t>
            </w:r>
            <w:r w:rsidR="000219CD">
              <w:rPr>
                <w:sz w:val="28"/>
                <w:szCs w:val="28"/>
                <w:lang w:val="ru-RU"/>
              </w:rPr>
              <w:t>зличным видам спорта в районной</w:t>
            </w:r>
            <w:r w:rsidRPr="000655E5">
              <w:rPr>
                <w:sz w:val="28"/>
                <w:szCs w:val="28"/>
                <w:lang w:val="ru-RU"/>
              </w:rPr>
              <w:t xml:space="preserve"> спартакиаде школьников</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ШМО учителей физкультуры и ОБЖ</w:t>
            </w:r>
          </w:p>
        </w:tc>
      </w:tr>
      <w:tr w:rsidR="006D6F70" w:rsidRPr="00C80282"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Организация спортивных секций, групп здоровья </w:t>
            </w:r>
          </w:p>
        </w:tc>
        <w:tc>
          <w:tcPr>
            <w:tcW w:w="0" w:type="auto"/>
            <w:vAlign w:val="center"/>
            <w:hideMark/>
          </w:tcPr>
          <w:p w:rsidR="006D6F70" w:rsidRPr="000655E5" w:rsidRDefault="006D6F70" w:rsidP="004058AF">
            <w:pPr>
              <w:rPr>
                <w:sz w:val="28"/>
                <w:szCs w:val="28"/>
              </w:rPr>
            </w:pPr>
            <w:r w:rsidRPr="000655E5">
              <w:rPr>
                <w:sz w:val="28"/>
                <w:szCs w:val="28"/>
              </w:rPr>
              <w:t>Начало учебного года</w:t>
            </w:r>
          </w:p>
        </w:tc>
        <w:tc>
          <w:tcPr>
            <w:tcW w:w="0" w:type="auto"/>
            <w:vAlign w:val="center"/>
            <w:hideMark/>
          </w:tcPr>
          <w:p w:rsidR="006D6F70" w:rsidRPr="000655E5" w:rsidRDefault="006D6F70" w:rsidP="004058AF">
            <w:pPr>
              <w:rPr>
                <w:sz w:val="28"/>
                <w:szCs w:val="28"/>
                <w:lang w:val="ru-RU"/>
              </w:rPr>
            </w:pPr>
            <w:r w:rsidRPr="000655E5">
              <w:rPr>
                <w:sz w:val="28"/>
                <w:szCs w:val="28"/>
                <w:lang w:val="ru-RU"/>
              </w:rPr>
              <w:t>ШМО учителей физкультуры и ОБЖ</w:t>
            </w:r>
          </w:p>
        </w:tc>
      </w:tr>
    </w:tbl>
    <w:p w:rsidR="006D6F70" w:rsidRPr="000655E5" w:rsidRDefault="006D6F70" w:rsidP="006D6F70">
      <w:pPr>
        <w:rPr>
          <w:sz w:val="28"/>
          <w:szCs w:val="28"/>
        </w:rPr>
      </w:pPr>
      <w:r w:rsidRPr="000655E5">
        <w:rPr>
          <w:sz w:val="28"/>
          <w:szCs w:val="28"/>
        </w:rPr>
        <w:t>4.​ Медико-педагогический контроль</w:t>
      </w:r>
    </w:p>
    <w:tbl>
      <w:tblPr>
        <w:tblW w:w="0" w:type="auto"/>
        <w:jc w:val="center"/>
        <w:tblCellSpacing w:w="15" w:type="dxa"/>
        <w:tblCellMar>
          <w:top w:w="15" w:type="dxa"/>
          <w:left w:w="15" w:type="dxa"/>
          <w:bottom w:w="15" w:type="dxa"/>
          <w:right w:w="15" w:type="dxa"/>
        </w:tblCellMar>
        <w:tblLook w:val="04A0"/>
      </w:tblPr>
      <w:tblGrid>
        <w:gridCol w:w="4814"/>
        <w:gridCol w:w="2486"/>
        <w:gridCol w:w="2362"/>
      </w:tblGrid>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Программные действия и мероприятия</w:t>
            </w:r>
          </w:p>
        </w:tc>
        <w:tc>
          <w:tcPr>
            <w:tcW w:w="0" w:type="auto"/>
            <w:vAlign w:val="center"/>
            <w:hideMark/>
          </w:tcPr>
          <w:p w:rsidR="006D6F70" w:rsidRPr="000655E5" w:rsidRDefault="006D6F70" w:rsidP="004058AF">
            <w:pPr>
              <w:rPr>
                <w:sz w:val="28"/>
                <w:szCs w:val="28"/>
              </w:rPr>
            </w:pPr>
            <w:r w:rsidRPr="000655E5">
              <w:rPr>
                <w:sz w:val="28"/>
                <w:szCs w:val="28"/>
              </w:rPr>
              <w:t>Срок исполнения</w:t>
            </w:r>
          </w:p>
        </w:tc>
        <w:tc>
          <w:tcPr>
            <w:tcW w:w="0" w:type="auto"/>
            <w:vAlign w:val="center"/>
            <w:hideMark/>
          </w:tcPr>
          <w:p w:rsidR="006D6F70" w:rsidRPr="000655E5" w:rsidRDefault="006D6F70" w:rsidP="004058AF">
            <w:pPr>
              <w:rPr>
                <w:sz w:val="28"/>
                <w:szCs w:val="28"/>
              </w:rPr>
            </w:pPr>
            <w:r w:rsidRPr="000655E5">
              <w:rPr>
                <w:sz w:val="28"/>
                <w:szCs w:val="28"/>
              </w:rPr>
              <w:t>Ответственный</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 xml:space="preserve">Установление показаний и </w:t>
            </w:r>
            <w:r w:rsidRPr="000655E5">
              <w:rPr>
                <w:sz w:val="28"/>
                <w:szCs w:val="28"/>
                <w:lang w:val="ru-RU"/>
              </w:rPr>
              <w:lastRenderedPageBreak/>
              <w:t>противопоказаний к занятиям физкультурой</w:t>
            </w:r>
          </w:p>
        </w:tc>
        <w:tc>
          <w:tcPr>
            <w:tcW w:w="0" w:type="auto"/>
            <w:vAlign w:val="center"/>
            <w:hideMark/>
          </w:tcPr>
          <w:p w:rsidR="006D6F70" w:rsidRPr="000655E5" w:rsidRDefault="006D6F70" w:rsidP="004058AF">
            <w:pPr>
              <w:rPr>
                <w:sz w:val="28"/>
                <w:szCs w:val="28"/>
                <w:lang w:val="ru-RU"/>
              </w:rPr>
            </w:pPr>
            <w:r w:rsidRPr="000655E5">
              <w:rPr>
                <w:sz w:val="28"/>
                <w:szCs w:val="28"/>
                <w:lang w:val="ru-RU"/>
              </w:rPr>
              <w:lastRenderedPageBreak/>
              <w:t xml:space="preserve">Не реже 1 раза в </w:t>
            </w:r>
            <w:r w:rsidRPr="000655E5">
              <w:rPr>
                <w:sz w:val="28"/>
                <w:szCs w:val="28"/>
                <w:lang w:val="ru-RU"/>
              </w:rPr>
              <w:lastRenderedPageBreak/>
              <w:t>год</w:t>
            </w:r>
          </w:p>
        </w:tc>
        <w:tc>
          <w:tcPr>
            <w:tcW w:w="0" w:type="auto"/>
            <w:vAlign w:val="center"/>
            <w:hideMark/>
          </w:tcPr>
          <w:p w:rsidR="006D6F70" w:rsidRPr="000655E5" w:rsidRDefault="006D6F70" w:rsidP="004058AF">
            <w:pPr>
              <w:rPr>
                <w:sz w:val="28"/>
                <w:szCs w:val="28"/>
              </w:rPr>
            </w:pPr>
            <w:r w:rsidRPr="000655E5">
              <w:rPr>
                <w:sz w:val="28"/>
                <w:szCs w:val="28"/>
              </w:rPr>
              <w:lastRenderedPageBreak/>
              <w:t>Врач</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lastRenderedPageBreak/>
              <w:t>Ведение индивидуальной карты развития ребенка и оказание помощи в создании благоприятного нравственно- психологи</w:t>
            </w:r>
            <w:r w:rsidR="000219CD">
              <w:rPr>
                <w:sz w:val="28"/>
                <w:szCs w:val="28"/>
                <w:lang w:val="ru-RU"/>
              </w:rPr>
              <w:t>ческого климата в классах, гимназии</w:t>
            </w:r>
            <w:r w:rsidRPr="000655E5">
              <w:rPr>
                <w:sz w:val="28"/>
                <w:szCs w:val="28"/>
                <w:lang w:val="ru-RU"/>
              </w:rPr>
              <w:t>.</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Врач, классные руководители, психолог</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Обслуживание участников школьных соревнований</w:t>
            </w:r>
          </w:p>
        </w:tc>
        <w:tc>
          <w:tcPr>
            <w:tcW w:w="0" w:type="auto"/>
            <w:vAlign w:val="center"/>
            <w:hideMark/>
          </w:tcPr>
          <w:p w:rsidR="006D6F70" w:rsidRPr="000655E5" w:rsidRDefault="006D6F70" w:rsidP="004058AF">
            <w:pPr>
              <w:rPr>
                <w:sz w:val="28"/>
                <w:szCs w:val="28"/>
              </w:rPr>
            </w:pPr>
            <w:r w:rsidRPr="000655E5">
              <w:rPr>
                <w:sz w:val="28"/>
                <w:szCs w:val="28"/>
              </w:rPr>
              <w:t>По плану спортмероприятий</w:t>
            </w:r>
          </w:p>
        </w:tc>
        <w:tc>
          <w:tcPr>
            <w:tcW w:w="0" w:type="auto"/>
            <w:vAlign w:val="center"/>
            <w:hideMark/>
          </w:tcPr>
          <w:p w:rsidR="006D6F70" w:rsidRPr="000655E5" w:rsidRDefault="006D6F70" w:rsidP="004058AF">
            <w:pPr>
              <w:rPr>
                <w:sz w:val="28"/>
                <w:szCs w:val="28"/>
              </w:rPr>
            </w:pPr>
            <w:r w:rsidRPr="000655E5">
              <w:rPr>
                <w:sz w:val="28"/>
                <w:szCs w:val="28"/>
              </w:rPr>
              <w:t>Врач,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Профилактика спортивного травматизма на уроках физкультуры и соревнованиях</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Учителя физкультуры, врач</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Санитарный контроль мест и условий проведения занятий и соревнований</w:t>
            </w:r>
          </w:p>
        </w:tc>
        <w:tc>
          <w:tcPr>
            <w:tcW w:w="0" w:type="auto"/>
            <w:vAlign w:val="center"/>
            <w:hideMark/>
          </w:tcPr>
          <w:p w:rsidR="006D6F70" w:rsidRPr="000655E5" w:rsidRDefault="006D6F70" w:rsidP="004058AF">
            <w:pPr>
              <w:rPr>
                <w:sz w:val="28"/>
                <w:szCs w:val="28"/>
              </w:rPr>
            </w:pPr>
            <w:r w:rsidRPr="000655E5">
              <w:rPr>
                <w:sz w:val="28"/>
                <w:szCs w:val="28"/>
              </w:rPr>
              <w:t>Регулярно</w:t>
            </w:r>
          </w:p>
        </w:tc>
        <w:tc>
          <w:tcPr>
            <w:tcW w:w="0" w:type="auto"/>
            <w:vAlign w:val="center"/>
            <w:hideMark/>
          </w:tcPr>
          <w:p w:rsidR="006D6F70" w:rsidRPr="000655E5" w:rsidRDefault="006D6F70" w:rsidP="004058AF">
            <w:pPr>
              <w:rPr>
                <w:sz w:val="28"/>
                <w:szCs w:val="28"/>
              </w:rPr>
            </w:pPr>
            <w:r w:rsidRPr="000655E5">
              <w:rPr>
                <w:sz w:val="28"/>
                <w:szCs w:val="28"/>
              </w:rPr>
              <w:t>Врач,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Врачебные консультации по ЗОЖ</w:t>
            </w:r>
          </w:p>
        </w:tc>
        <w:tc>
          <w:tcPr>
            <w:tcW w:w="0" w:type="auto"/>
            <w:vAlign w:val="center"/>
            <w:hideMark/>
          </w:tcPr>
          <w:p w:rsidR="006D6F70" w:rsidRPr="000655E5" w:rsidRDefault="006D6F70" w:rsidP="004058AF">
            <w:pPr>
              <w:rPr>
                <w:sz w:val="28"/>
                <w:szCs w:val="28"/>
              </w:rPr>
            </w:pPr>
            <w:r w:rsidRPr="000655E5">
              <w:rPr>
                <w:sz w:val="28"/>
                <w:szCs w:val="28"/>
              </w:rPr>
              <w:t>По мере необходимости</w:t>
            </w:r>
          </w:p>
        </w:tc>
        <w:tc>
          <w:tcPr>
            <w:tcW w:w="0" w:type="auto"/>
            <w:vAlign w:val="center"/>
            <w:hideMark/>
          </w:tcPr>
          <w:p w:rsidR="006D6F70" w:rsidRPr="000655E5" w:rsidRDefault="006D6F70" w:rsidP="004058AF">
            <w:pPr>
              <w:rPr>
                <w:sz w:val="28"/>
                <w:szCs w:val="28"/>
              </w:rPr>
            </w:pPr>
            <w:r w:rsidRPr="000655E5">
              <w:rPr>
                <w:sz w:val="28"/>
                <w:szCs w:val="28"/>
              </w:rPr>
              <w:t>Врач</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Лечебные мероприятия</w:t>
            </w:r>
          </w:p>
        </w:tc>
        <w:tc>
          <w:tcPr>
            <w:tcW w:w="0" w:type="auto"/>
            <w:vAlign w:val="center"/>
            <w:hideMark/>
          </w:tcPr>
          <w:p w:rsidR="006D6F70" w:rsidRPr="000655E5" w:rsidRDefault="006D6F70" w:rsidP="004058AF">
            <w:pPr>
              <w:rPr>
                <w:sz w:val="28"/>
                <w:szCs w:val="28"/>
              </w:rPr>
            </w:pPr>
            <w:r w:rsidRPr="000655E5">
              <w:rPr>
                <w:sz w:val="28"/>
                <w:szCs w:val="28"/>
              </w:rPr>
              <w:t>По мере необходимости</w:t>
            </w:r>
          </w:p>
        </w:tc>
        <w:tc>
          <w:tcPr>
            <w:tcW w:w="0" w:type="auto"/>
            <w:vAlign w:val="center"/>
            <w:hideMark/>
          </w:tcPr>
          <w:p w:rsidR="006D6F70" w:rsidRPr="000655E5" w:rsidRDefault="006D6F70" w:rsidP="004058AF">
            <w:pPr>
              <w:rPr>
                <w:sz w:val="28"/>
                <w:szCs w:val="28"/>
              </w:rPr>
            </w:pPr>
            <w:r w:rsidRPr="000655E5">
              <w:rPr>
                <w:sz w:val="28"/>
                <w:szCs w:val="28"/>
              </w:rPr>
              <w:t>Врач</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Вакцинация и витаминизация детей и подростков</w:t>
            </w:r>
          </w:p>
        </w:tc>
        <w:tc>
          <w:tcPr>
            <w:tcW w:w="0" w:type="auto"/>
            <w:vAlign w:val="center"/>
            <w:hideMark/>
          </w:tcPr>
          <w:p w:rsidR="006D6F70" w:rsidRPr="000655E5" w:rsidRDefault="006D6F70" w:rsidP="004058AF">
            <w:pPr>
              <w:rPr>
                <w:sz w:val="28"/>
                <w:szCs w:val="28"/>
              </w:rPr>
            </w:pPr>
            <w:r w:rsidRPr="000655E5">
              <w:rPr>
                <w:sz w:val="28"/>
                <w:szCs w:val="28"/>
              </w:rPr>
              <w:t>Регулярно</w:t>
            </w:r>
          </w:p>
        </w:tc>
        <w:tc>
          <w:tcPr>
            <w:tcW w:w="0" w:type="auto"/>
            <w:vAlign w:val="center"/>
            <w:hideMark/>
          </w:tcPr>
          <w:p w:rsidR="006D6F70" w:rsidRPr="000655E5" w:rsidRDefault="006D6F70" w:rsidP="004058AF">
            <w:pPr>
              <w:rPr>
                <w:sz w:val="28"/>
                <w:szCs w:val="28"/>
              </w:rPr>
            </w:pPr>
            <w:r w:rsidRPr="000655E5">
              <w:rPr>
                <w:sz w:val="28"/>
                <w:szCs w:val="28"/>
              </w:rPr>
              <w:t>Врач,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Санитарно-просветительная работа</w:t>
            </w:r>
          </w:p>
        </w:tc>
        <w:tc>
          <w:tcPr>
            <w:tcW w:w="0" w:type="auto"/>
            <w:vAlign w:val="center"/>
            <w:hideMark/>
          </w:tcPr>
          <w:p w:rsidR="006D6F70" w:rsidRPr="000655E5" w:rsidRDefault="006D6F70" w:rsidP="004058AF">
            <w:pPr>
              <w:rPr>
                <w:sz w:val="28"/>
                <w:szCs w:val="28"/>
              </w:rPr>
            </w:pPr>
            <w:r w:rsidRPr="000655E5">
              <w:rPr>
                <w:sz w:val="28"/>
                <w:szCs w:val="28"/>
              </w:rPr>
              <w:t>Регулярно</w:t>
            </w:r>
          </w:p>
        </w:tc>
        <w:tc>
          <w:tcPr>
            <w:tcW w:w="0" w:type="auto"/>
            <w:vAlign w:val="center"/>
            <w:hideMark/>
          </w:tcPr>
          <w:p w:rsidR="006D6F70" w:rsidRPr="000655E5" w:rsidRDefault="006D6F70" w:rsidP="004058AF">
            <w:pPr>
              <w:rPr>
                <w:sz w:val="28"/>
                <w:szCs w:val="28"/>
              </w:rPr>
            </w:pPr>
            <w:r w:rsidRPr="000655E5">
              <w:rPr>
                <w:sz w:val="28"/>
                <w:szCs w:val="28"/>
              </w:rPr>
              <w:t>Врач,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Взаимодействие с педагогическим коллективом и родителями</w:t>
            </w:r>
          </w:p>
        </w:tc>
        <w:tc>
          <w:tcPr>
            <w:tcW w:w="0" w:type="auto"/>
            <w:vAlign w:val="center"/>
            <w:hideMark/>
          </w:tcPr>
          <w:p w:rsidR="006D6F70" w:rsidRPr="000655E5" w:rsidRDefault="006D6F70" w:rsidP="004058AF">
            <w:pPr>
              <w:rPr>
                <w:sz w:val="28"/>
                <w:szCs w:val="28"/>
              </w:rPr>
            </w:pPr>
            <w:r w:rsidRPr="000655E5">
              <w:rPr>
                <w:sz w:val="28"/>
                <w:szCs w:val="28"/>
              </w:rPr>
              <w:t>Постоянно</w:t>
            </w:r>
          </w:p>
        </w:tc>
        <w:tc>
          <w:tcPr>
            <w:tcW w:w="0" w:type="auto"/>
            <w:vAlign w:val="center"/>
            <w:hideMark/>
          </w:tcPr>
          <w:p w:rsidR="006D6F70" w:rsidRPr="000655E5" w:rsidRDefault="006D6F70" w:rsidP="004058AF">
            <w:pPr>
              <w:rPr>
                <w:sz w:val="28"/>
                <w:szCs w:val="28"/>
              </w:rPr>
            </w:pPr>
            <w:r w:rsidRPr="000655E5">
              <w:rPr>
                <w:sz w:val="28"/>
                <w:szCs w:val="28"/>
              </w:rPr>
              <w:t>Врач, медицинская сестра</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lang w:val="ru-RU"/>
              </w:rPr>
            </w:pPr>
            <w:r w:rsidRPr="000655E5">
              <w:rPr>
                <w:sz w:val="28"/>
                <w:szCs w:val="28"/>
                <w:lang w:val="ru-RU"/>
              </w:rPr>
              <w:t>Индивидуальная и групповая коррекция психомоторных расстройств</w:t>
            </w:r>
          </w:p>
        </w:tc>
        <w:tc>
          <w:tcPr>
            <w:tcW w:w="0" w:type="auto"/>
            <w:vMerge w:val="restart"/>
            <w:vAlign w:val="center"/>
            <w:hideMark/>
          </w:tcPr>
          <w:p w:rsidR="006D6F70" w:rsidRPr="000655E5" w:rsidRDefault="006D6F70" w:rsidP="004058AF">
            <w:pPr>
              <w:rPr>
                <w:sz w:val="28"/>
                <w:szCs w:val="28"/>
              </w:rPr>
            </w:pPr>
            <w:r w:rsidRPr="000655E5">
              <w:rPr>
                <w:sz w:val="28"/>
                <w:szCs w:val="28"/>
              </w:rPr>
              <w:t>По мере необходимости</w:t>
            </w:r>
          </w:p>
        </w:tc>
        <w:tc>
          <w:tcPr>
            <w:tcW w:w="0" w:type="auto"/>
            <w:vMerge w:val="restart"/>
            <w:vAlign w:val="center"/>
            <w:hideMark/>
          </w:tcPr>
          <w:p w:rsidR="006D6F70" w:rsidRPr="000655E5" w:rsidRDefault="000219CD" w:rsidP="004058AF">
            <w:pPr>
              <w:rPr>
                <w:sz w:val="28"/>
                <w:szCs w:val="28"/>
              </w:rPr>
            </w:pPr>
            <w:r>
              <w:rPr>
                <w:sz w:val="28"/>
                <w:szCs w:val="28"/>
                <w:lang w:val="ru-RU"/>
              </w:rPr>
              <w:t>Педагог-п</w:t>
            </w:r>
            <w:r w:rsidR="006D6F70" w:rsidRPr="000655E5">
              <w:rPr>
                <w:sz w:val="28"/>
                <w:szCs w:val="28"/>
              </w:rPr>
              <w:t>сихолог</w:t>
            </w:r>
          </w:p>
        </w:tc>
      </w:tr>
      <w:tr w:rsidR="006D6F70" w:rsidRPr="000655E5" w:rsidTr="004058AF">
        <w:trPr>
          <w:tblCellSpacing w:w="15" w:type="dxa"/>
          <w:jc w:val="center"/>
        </w:trPr>
        <w:tc>
          <w:tcPr>
            <w:tcW w:w="0" w:type="auto"/>
            <w:vAlign w:val="center"/>
            <w:hideMark/>
          </w:tcPr>
          <w:p w:rsidR="006D6F70" w:rsidRPr="000655E5" w:rsidRDefault="006D6F70" w:rsidP="004058AF">
            <w:pPr>
              <w:rPr>
                <w:sz w:val="28"/>
                <w:szCs w:val="28"/>
              </w:rPr>
            </w:pPr>
            <w:r w:rsidRPr="000655E5">
              <w:rPr>
                <w:sz w:val="28"/>
                <w:szCs w:val="28"/>
              </w:rPr>
              <w:t>Применение методов релаксации</w:t>
            </w:r>
          </w:p>
        </w:tc>
        <w:tc>
          <w:tcPr>
            <w:tcW w:w="0" w:type="auto"/>
            <w:vMerge/>
            <w:vAlign w:val="center"/>
            <w:hideMark/>
          </w:tcPr>
          <w:p w:rsidR="006D6F70" w:rsidRPr="000655E5" w:rsidRDefault="006D6F70" w:rsidP="004058AF">
            <w:pPr>
              <w:rPr>
                <w:sz w:val="28"/>
                <w:szCs w:val="28"/>
              </w:rPr>
            </w:pPr>
          </w:p>
        </w:tc>
        <w:tc>
          <w:tcPr>
            <w:tcW w:w="0" w:type="auto"/>
            <w:vMerge/>
            <w:vAlign w:val="center"/>
            <w:hideMark/>
          </w:tcPr>
          <w:p w:rsidR="006D6F70" w:rsidRPr="000655E5" w:rsidRDefault="006D6F70" w:rsidP="004058AF">
            <w:pPr>
              <w:rPr>
                <w:sz w:val="28"/>
                <w:szCs w:val="28"/>
              </w:rPr>
            </w:pPr>
          </w:p>
        </w:tc>
      </w:tr>
    </w:tbl>
    <w:p w:rsidR="006D6F70" w:rsidRPr="000655E5" w:rsidRDefault="006D6F70" w:rsidP="006D6F70">
      <w:pPr>
        <w:rPr>
          <w:sz w:val="28"/>
          <w:szCs w:val="28"/>
          <w:lang w:val="ru-RU"/>
        </w:rPr>
      </w:pPr>
      <w:r w:rsidRPr="000655E5">
        <w:rPr>
          <w:sz w:val="28"/>
          <w:szCs w:val="28"/>
          <w:lang w:val="ru-RU"/>
        </w:rPr>
        <w:t>Результаты освоения программы формирования культуры здорового и безопасного образа жизни</w:t>
      </w:r>
    </w:p>
    <w:p w:rsidR="006D6F70" w:rsidRPr="000655E5" w:rsidRDefault="006D6F70" w:rsidP="006D6F70">
      <w:pPr>
        <w:rPr>
          <w:sz w:val="28"/>
          <w:szCs w:val="28"/>
          <w:lang w:val="ru-RU"/>
        </w:rPr>
      </w:pPr>
      <w:r w:rsidRPr="000655E5">
        <w:rPr>
          <w:sz w:val="28"/>
          <w:szCs w:val="28"/>
          <w:lang w:val="ru-RU"/>
        </w:rPr>
        <w:t>Ожидаемые результаты управленческой деятельности по созданию здоровьесберегающего пространства включают:</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повышение эффективности психологической и медицинской помощи обучающимся;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снижение количества наиболее часто встречающихся в школьном возрасте заболеваний;</w:t>
      </w:r>
    </w:p>
    <w:p w:rsidR="006D6F70" w:rsidRPr="000655E5" w:rsidRDefault="006D6F70" w:rsidP="006D6F70">
      <w:pPr>
        <w:rPr>
          <w:sz w:val="28"/>
          <w:szCs w:val="28"/>
          <w:lang w:val="ru-RU"/>
        </w:rPr>
      </w:pPr>
      <w:r w:rsidRPr="000655E5">
        <w:rPr>
          <w:sz w:val="28"/>
          <w:szCs w:val="28"/>
          <w:lang w:val="ru-RU"/>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в </w:t>
      </w:r>
      <w:r w:rsidRPr="000655E5">
        <w:rPr>
          <w:sz w:val="28"/>
          <w:szCs w:val="28"/>
          <w:lang w:val="ru-RU"/>
        </w:rPr>
        <w:lastRenderedPageBreak/>
        <w:t>поведении обучающихся в виде: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осознанного отношение обучающихся к выбору индивидуального рациона здорового питания;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овладения современными оздоровительными технологиями, в том числе на основе навыков личной гигиены;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снижения у всех участников образовательного процесса поведенческих рисков, представляющих опасность для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уменьшения темпов роста числа детей, употребляющих табак, алкоголь, наркотики;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000219CD">
        <w:rPr>
          <w:sz w:val="28"/>
          <w:szCs w:val="28"/>
          <w:lang w:val="ru-RU"/>
        </w:rPr>
        <w:t>повышения внимания обучающихся</w:t>
      </w:r>
      <w:r w:rsidRPr="000655E5">
        <w:rPr>
          <w:sz w:val="28"/>
          <w:szCs w:val="28"/>
          <w:lang w:val="ru-RU"/>
        </w:rPr>
        <w:t xml:space="preserve"> и их родителей к вопросам здоровья, питания, здорового образа жизни, рациональной двигательной активности</w:t>
      </w:r>
    </w:p>
    <w:p w:rsidR="006D6F70" w:rsidRPr="000655E5" w:rsidRDefault="006D6F70" w:rsidP="006D6F70">
      <w:pPr>
        <w:rPr>
          <w:sz w:val="28"/>
          <w:szCs w:val="28"/>
          <w:lang w:val="ru-RU"/>
        </w:rPr>
      </w:pPr>
      <w:bookmarkStart w:id="811" w:name="_Toc419565291"/>
      <w:bookmarkStart w:id="812" w:name="_Toc419567931"/>
      <w:bookmarkStart w:id="813" w:name="_Toc419632087"/>
      <w:bookmarkStart w:id="814" w:name="_Toc419649670"/>
      <w:bookmarkStart w:id="815" w:name="_Toc419651861"/>
      <w:bookmarkStart w:id="816" w:name="_Toc423358276"/>
      <w:bookmarkEnd w:id="811"/>
      <w:bookmarkEnd w:id="812"/>
      <w:bookmarkEnd w:id="813"/>
      <w:bookmarkEnd w:id="814"/>
      <w:bookmarkEnd w:id="815"/>
      <w:r w:rsidRPr="000655E5">
        <w:rPr>
          <w:sz w:val="28"/>
          <w:szCs w:val="28"/>
          <w:lang w:val="ru-RU"/>
        </w:rPr>
        <w:t>Мониторинг:</w:t>
      </w:r>
      <w:bookmarkEnd w:id="816"/>
    </w:p>
    <w:p w:rsidR="006D6F70" w:rsidRPr="000655E5" w:rsidRDefault="006D6F70" w:rsidP="006D6F70">
      <w:pPr>
        <w:rPr>
          <w:sz w:val="28"/>
          <w:szCs w:val="28"/>
          <w:lang w:val="ru-RU"/>
        </w:rPr>
      </w:pPr>
      <w:r w:rsidRPr="000655E5">
        <w:rPr>
          <w:sz w:val="28"/>
          <w:szCs w:val="28"/>
          <w:lang w:val="ru-RU"/>
        </w:rPr>
        <w:t>Организационной структурой, обеспечивающей постоянн</w:t>
      </w:r>
      <w:r w:rsidR="000219CD">
        <w:rPr>
          <w:sz w:val="28"/>
          <w:szCs w:val="28"/>
          <w:lang w:val="ru-RU"/>
        </w:rPr>
        <w:t xml:space="preserve">ый мониторинг, является </w:t>
      </w:r>
      <w:r w:rsidRPr="000655E5">
        <w:rPr>
          <w:sz w:val="28"/>
          <w:szCs w:val="28"/>
          <w:lang w:val="ru-RU"/>
        </w:rPr>
        <w:t xml:space="preserve"> психолого-медико-педагогический консилиум. Направления его 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диагностика состояния здоровья; составление карт прогноза и коррекции на каждого обучающегося;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оказание специалистами школы помощи детям и подросткам, испытывающим различные трудности в обучении, адаптации;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отслеживание динамики развития обучающихся (организация мониторинга психофизического состояния);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разработка специальной документации консилиумов на единой основе;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организация работы с родителями с целью защиты интересов ребенка.</w:t>
      </w:r>
    </w:p>
    <w:p w:rsidR="006D6F70" w:rsidRPr="000655E5" w:rsidRDefault="006D6F70" w:rsidP="006D6F70">
      <w:pPr>
        <w:rPr>
          <w:sz w:val="28"/>
          <w:szCs w:val="28"/>
          <w:lang w:val="ru-RU"/>
        </w:rPr>
      </w:pPr>
      <w:bookmarkStart w:id="817" w:name="_Toc419565292"/>
      <w:bookmarkStart w:id="818" w:name="_Toc419567932"/>
      <w:bookmarkStart w:id="819" w:name="_Toc419632088"/>
      <w:bookmarkStart w:id="820" w:name="_Toc419649671"/>
      <w:bookmarkStart w:id="821" w:name="_Toc419651862"/>
      <w:bookmarkStart w:id="822" w:name="_Toc423358277"/>
      <w:bookmarkEnd w:id="817"/>
      <w:bookmarkEnd w:id="818"/>
      <w:bookmarkEnd w:id="819"/>
      <w:bookmarkEnd w:id="820"/>
      <w:bookmarkEnd w:id="821"/>
      <w:r w:rsidRPr="000655E5">
        <w:rPr>
          <w:sz w:val="28"/>
          <w:szCs w:val="28"/>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bookmarkEnd w:id="822"/>
    </w:p>
    <w:p w:rsidR="006D6F70" w:rsidRPr="000655E5" w:rsidRDefault="006D6F70" w:rsidP="006D6F70">
      <w:pPr>
        <w:rPr>
          <w:sz w:val="28"/>
          <w:szCs w:val="28"/>
          <w:lang w:val="ru-RU"/>
        </w:rPr>
      </w:pPr>
      <w:r w:rsidRPr="000655E5">
        <w:rPr>
          <w:sz w:val="28"/>
          <w:szCs w:val="28"/>
          <w:lang w:val="ru-RU"/>
        </w:rPr>
        <w:t>Основные направления мониторинга: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психолого-медико-педагогический мониторинг (начальные и конечные результаты в течение полугодия и года)</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rPr>
        <w:sym w:font="Symbol" w:char="F0B7"/>
      </w:r>
      <w:r w:rsidRPr="000655E5">
        <w:rPr>
          <w:sz w:val="28"/>
          <w:szCs w:val="28"/>
          <w:lang w:val="ru-RU"/>
        </w:rPr>
        <w:t>повышение отдельных составляющих психического благополучия: снижение тревожности, рост самооценки и т.д.;</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улучшение состояния здоровья и успешность реабилитационных мероприятий;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учебная успешность (повышение учебной мотивации, познавательный интерес);</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рост показателей социализации личности, повышение социальной компетентности, адаптивность личности в коллективе;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rPr>
        <w:sym w:font="Symbol" w:char="F0B7"/>
      </w:r>
      <w:r w:rsidRPr="000655E5">
        <w:rPr>
          <w:sz w:val="28"/>
          <w:szCs w:val="28"/>
          <w:lang w:val="ru-RU"/>
        </w:rPr>
        <w:t>улучшение стиля воспитания и обстановки в семье.</w:t>
      </w:r>
    </w:p>
    <w:p w:rsidR="006D6F70" w:rsidRPr="00FD4376" w:rsidRDefault="006D6F70" w:rsidP="006D6F70">
      <w:pPr>
        <w:rPr>
          <w:b/>
          <w:sz w:val="28"/>
          <w:szCs w:val="28"/>
          <w:lang w:val="ru-RU"/>
        </w:rPr>
      </w:pPr>
      <w:bookmarkStart w:id="823" w:name="_bookmark66"/>
      <w:bookmarkEnd w:id="823"/>
      <w:r w:rsidRPr="00FD4376">
        <w:rPr>
          <w:b/>
          <w:sz w:val="28"/>
          <w:szCs w:val="28"/>
          <w:lang w:val="ru-RU"/>
        </w:rPr>
        <w:t>2.3.5. Программа коррекционной работы</w:t>
      </w:r>
    </w:p>
    <w:p w:rsidR="006D6F70" w:rsidRPr="000655E5" w:rsidRDefault="006D6F70" w:rsidP="006D6F70">
      <w:pPr>
        <w:rPr>
          <w:sz w:val="28"/>
          <w:szCs w:val="28"/>
          <w:lang w:val="ru-RU"/>
        </w:rPr>
      </w:pPr>
      <w:r w:rsidRPr="000655E5">
        <w:rPr>
          <w:sz w:val="28"/>
          <w:szCs w:val="28"/>
          <w:lang w:val="ru-RU"/>
        </w:rPr>
        <w:t>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6D6F70" w:rsidRPr="000655E5" w:rsidRDefault="006D6F70" w:rsidP="006D6F70">
      <w:pPr>
        <w:rPr>
          <w:sz w:val="28"/>
          <w:szCs w:val="28"/>
          <w:lang w:val="ru-RU"/>
        </w:rPr>
      </w:pPr>
      <w:r w:rsidRPr="000655E5">
        <w:rPr>
          <w:sz w:val="28"/>
          <w:szCs w:val="28"/>
          <w:lang w:val="ru-RU"/>
        </w:rPr>
        <w:t>Программа коррекционной работы основного общего образования обеспечивает:</w:t>
      </w:r>
    </w:p>
    <w:p w:rsidR="006D6F70" w:rsidRPr="000655E5" w:rsidRDefault="000219CD" w:rsidP="006D6F70">
      <w:pPr>
        <w:rPr>
          <w:sz w:val="28"/>
          <w:szCs w:val="28"/>
          <w:lang w:val="ru-RU"/>
        </w:rPr>
      </w:pPr>
      <w:r>
        <w:rPr>
          <w:sz w:val="28"/>
          <w:szCs w:val="28"/>
          <w:lang w:val="ru-RU"/>
        </w:rPr>
        <w:t>- создание в гимназии</w:t>
      </w:r>
      <w:r w:rsidR="006D6F70" w:rsidRPr="000655E5">
        <w:rPr>
          <w:sz w:val="28"/>
          <w:szCs w:val="28"/>
          <w:lang w:val="ru-RU"/>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D6F70" w:rsidRPr="000655E5" w:rsidRDefault="006D6F70" w:rsidP="006D6F70">
      <w:pPr>
        <w:rPr>
          <w:sz w:val="28"/>
          <w:szCs w:val="28"/>
          <w:lang w:val="ru-RU"/>
        </w:rPr>
      </w:pPr>
      <w:r w:rsidRPr="000655E5">
        <w:rPr>
          <w:sz w:val="28"/>
          <w:szCs w:val="28"/>
          <w:lang w:val="ru-RU"/>
        </w:rPr>
        <w:t>- дальнейшую социальную адаптацию и интеграцию детей с особыми образовательными потребностями.</w:t>
      </w:r>
    </w:p>
    <w:p w:rsidR="006D6F70" w:rsidRPr="000655E5" w:rsidRDefault="006D6F70" w:rsidP="006D6F70">
      <w:pPr>
        <w:rPr>
          <w:sz w:val="28"/>
          <w:szCs w:val="28"/>
          <w:lang w:val="ru-RU"/>
        </w:rPr>
      </w:pPr>
      <w:bookmarkStart w:id="824" w:name="_Toc419565297"/>
      <w:bookmarkStart w:id="825" w:name="_Toc419567942"/>
      <w:bookmarkStart w:id="826" w:name="_Toc419632093"/>
      <w:bookmarkStart w:id="827" w:name="_Toc419649672"/>
      <w:bookmarkStart w:id="828" w:name="_Toc419651864"/>
      <w:bookmarkStart w:id="829" w:name="_Toc423358279"/>
      <w:bookmarkEnd w:id="824"/>
      <w:bookmarkEnd w:id="825"/>
      <w:bookmarkEnd w:id="826"/>
      <w:bookmarkEnd w:id="827"/>
      <w:bookmarkEnd w:id="828"/>
      <w:r w:rsidRPr="000655E5">
        <w:rPr>
          <w:sz w:val="28"/>
          <w:szCs w:val="28"/>
          <w:lang w:val="ru-RU"/>
        </w:rPr>
        <w:t>Цели программы:</w:t>
      </w:r>
      <w:bookmarkEnd w:id="829"/>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D6F70" w:rsidRPr="000655E5" w:rsidRDefault="006D6F70" w:rsidP="006D6F70">
      <w:pPr>
        <w:rPr>
          <w:sz w:val="28"/>
          <w:szCs w:val="28"/>
          <w:lang w:val="ru-RU"/>
        </w:rPr>
      </w:pPr>
      <w:bookmarkStart w:id="830" w:name="_Toc419565298"/>
      <w:bookmarkStart w:id="831" w:name="_Toc419567943"/>
      <w:bookmarkStart w:id="832" w:name="_Toc419632094"/>
      <w:bookmarkStart w:id="833" w:name="_Toc419649673"/>
      <w:bookmarkStart w:id="834" w:name="_Toc419651865"/>
      <w:bookmarkStart w:id="835" w:name="_Toc423358280"/>
      <w:bookmarkEnd w:id="830"/>
      <w:bookmarkEnd w:id="831"/>
      <w:bookmarkEnd w:id="832"/>
      <w:bookmarkEnd w:id="833"/>
      <w:bookmarkEnd w:id="834"/>
      <w:r w:rsidRPr="000655E5">
        <w:rPr>
          <w:sz w:val="28"/>
          <w:szCs w:val="28"/>
          <w:lang w:val="ru-RU"/>
        </w:rPr>
        <w:t>Задачи программы:</w:t>
      </w:r>
      <w:bookmarkEnd w:id="835"/>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w:t>
      </w:r>
      <w:r w:rsidRPr="000655E5">
        <w:rPr>
          <w:sz w:val="28"/>
          <w:szCs w:val="28"/>
          <w:lang w:val="ru-RU"/>
        </w:rPr>
        <w:lastRenderedPageBreak/>
        <w:t>коррекционных услуг;</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коммуникативной компетенции, форм и навыков конструктивного личностного общения в группе сверстников;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D6F70" w:rsidRPr="000655E5" w:rsidRDefault="006D6F70" w:rsidP="006D6F70">
      <w:pPr>
        <w:rPr>
          <w:sz w:val="28"/>
          <w:szCs w:val="28"/>
          <w:lang w:val="ru-RU"/>
        </w:rPr>
      </w:pPr>
      <w:r w:rsidRPr="000655E5">
        <w:rPr>
          <w:sz w:val="28"/>
          <w:szCs w:val="28"/>
          <w:lang w:val="ru-RU"/>
        </w:rPr>
        <w:t>Принципы построения программы: - Преемственность. 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Соблюдение интересов ребёнка. Определяет позиция специалиста, призванного решать проблему ребёнка с максимальной пользой и в интересах ребёнка.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Системность. 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Непрерывность. 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Вариативность. Создание вариативных условий для получения образования детьми, имеющими различные недостатки в физическом и (или) психическом развитии.</w:t>
      </w:r>
    </w:p>
    <w:p w:rsidR="006D6F70" w:rsidRPr="000655E5" w:rsidRDefault="006D6F70" w:rsidP="006D6F70">
      <w:pPr>
        <w:rPr>
          <w:sz w:val="28"/>
          <w:szCs w:val="28"/>
          <w:lang w:val="ru-RU"/>
        </w:rPr>
      </w:pPr>
      <w:r w:rsidRPr="000655E5">
        <w:rPr>
          <w:sz w:val="28"/>
          <w:szCs w:val="28"/>
          <w:lang w:val="ru-RU"/>
        </w:rPr>
        <w:t>- Рекомендательный характер оказания помощи.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D6F70" w:rsidRPr="000655E5" w:rsidRDefault="006D6F70" w:rsidP="006D6F70">
      <w:pPr>
        <w:rPr>
          <w:sz w:val="28"/>
          <w:szCs w:val="28"/>
          <w:lang w:val="ru-RU"/>
        </w:rPr>
      </w:pPr>
      <w:bookmarkStart w:id="836" w:name="_Toc419565299"/>
      <w:bookmarkStart w:id="837" w:name="_Toc419567944"/>
      <w:bookmarkStart w:id="838" w:name="_Toc419632095"/>
      <w:bookmarkStart w:id="839" w:name="_Toc419649674"/>
      <w:bookmarkStart w:id="840" w:name="_Toc419651866"/>
      <w:bookmarkStart w:id="841" w:name="_Toc423358281"/>
      <w:bookmarkEnd w:id="836"/>
      <w:bookmarkEnd w:id="837"/>
      <w:bookmarkEnd w:id="838"/>
      <w:bookmarkEnd w:id="839"/>
      <w:bookmarkEnd w:id="840"/>
      <w:r w:rsidRPr="000655E5">
        <w:rPr>
          <w:sz w:val="28"/>
          <w:szCs w:val="28"/>
          <w:lang w:val="ru-RU"/>
        </w:rPr>
        <w:lastRenderedPageBreak/>
        <w:t>Направления работы</w:t>
      </w:r>
      <w:bookmarkEnd w:id="841"/>
    </w:p>
    <w:p w:rsidR="006D6F70" w:rsidRPr="000655E5" w:rsidRDefault="006D6F70" w:rsidP="006D6F70">
      <w:pPr>
        <w:rPr>
          <w:sz w:val="28"/>
          <w:szCs w:val="28"/>
          <w:lang w:val="ru-RU"/>
        </w:rPr>
      </w:pPr>
      <w:r w:rsidRPr="000655E5">
        <w:rPr>
          <w:sz w:val="28"/>
          <w:szCs w:val="28"/>
          <w:lang w:val="ru-RU"/>
        </w:rPr>
        <w:t>1.​</w:t>
      </w:r>
      <w:r w:rsidRPr="000655E5">
        <w:rPr>
          <w:sz w:val="28"/>
          <w:szCs w:val="28"/>
        </w:rPr>
        <w:t> </w:t>
      </w:r>
      <w:r w:rsidRPr="000655E5">
        <w:rPr>
          <w:sz w:val="28"/>
          <w:szCs w:val="28"/>
          <w:lang w:val="ru-RU"/>
        </w:rPr>
        <w:t>Диагностическое: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проведение комплексной социально-психолого-педагогической диагностики нарушений</w:t>
      </w:r>
    </w:p>
    <w:p w:rsidR="006D6F70" w:rsidRPr="000655E5" w:rsidRDefault="006D6F70" w:rsidP="006D6F70">
      <w:pPr>
        <w:rPr>
          <w:sz w:val="28"/>
          <w:szCs w:val="28"/>
          <w:lang w:val="ru-RU"/>
        </w:rPr>
      </w:pPr>
      <w:r w:rsidRPr="000655E5">
        <w:rPr>
          <w:sz w:val="28"/>
          <w:szCs w:val="28"/>
          <w:lang w:val="ru-RU"/>
        </w:rPr>
        <w:t>в психическом и (или) физическом развитии обучающихся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изучение развития эмоционально-волевой, познавательной, речевой сфер и личностных особенностей обучающихся;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изучение социальной ситуации развития и условий семейного воспитания ребёнка;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изучение адаптивных возможностей и уровня социализации ребёнка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D6F70" w:rsidRPr="000655E5" w:rsidRDefault="006D6F70" w:rsidP="006D6F70">
      <w:pPr>
        <w:rPr>
          <w:sz w:val="28"/>
          <w:szCs w:val="28"/>
          <w:lang w:val="ru-RU"/>
        </w:rPr>
      </w:pPr>
      <w:r w:rsidRPr="000655E5">
        <w:rPr>
          <w:sz w:val="28"/>
          <w:szCs w:val="28"/>
          <w:lang w:val="ru-RU"/>
        </w:rPr>
        <w:t>2.​</w:t>
      </w:r>
      <w:r w:rsidRPr="000655E5">
        <w:rPr>
          <w:sz w:val="28"/>
          <w:szCs w:val="28"/>
        </w:rPr>
        <w:t> </w:t>
      </w:r>
      <w:r w:rsidRPr="000655E5">
        <w:rPr>
          <w:sz w:val="28"/>
          <w:szCs w:val="28"/>
          <w:lang w:val="ru-RU"/>
        </w:rPr>
        <w:t>Коррекционно-развивающее: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реализация комплексного индивидуально ориентированного социально-психолого-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организация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универсальных учебных действий в соответствии с требованиями основного общего образования;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форм и навыков личностного общения в группе сверстников, коммуникативной компетенции;</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развитие компетенций, необходимых для продолжения образования и профессионального самоопределения;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D6F70" w:rsidRPr="000655E5" w:rsidRDefault="006D6F70" w:rsidP="006D6F70">
      <w:pPr>
        <w:rPr>
          <w:sz w:val="28"/>
          <w:szCs w:val="28"/>
          <w:lang w:val="ru-RU"/>
        </w:rPr>
      </w:pPr>
      <w:r w:rsidRPr="000655E5">
        <w:rPr>
          <w:sz w:val="28"/>
          <w:szCs w:val="28"/>
          <w:lang w:val="ru-RU"/>
        </w:rPr>
        <w:lastRenderedPageBreak/>
        <w:t>-​</w:t>
      </w:r>
      <w:r w:rsidRPr="000655E5">
        <w:rPr>
          <w:sz w:val="28"/>
          <w:szCs w:val="28"/>
        </w:rPr>
        <w:t> </w:t>
      </w:r>
      <w:r w:rsidRPr="000655E5">
        <w:rPr>
          <w:sz w:val="28"/>
          <w:szCs w:val="28"/>
          <w:lang w:val="ru-RU"/>
        </w:rPr>
        <w:t>социальная защита ребёнка в случаях неблагоприятных условий жизни при психотравмирующих обстоятельствах.</w:t>
      </w:r>
    </w:p>
    <w:p w:rsidR="006D6F70" w:rsidRPr="00C80282" w:rsidRDefault="006D6F70" w:rsidP="006D6F70">
      <w:pPr>
        <w:rPr>
          <w:sz w:val="28"/>
          <w:szCs w:val="28"/>
          <w:lang w:val="ru-RU"/>
        </w:rPr>
      </w:pPr>
      <w:r w:rsidRPr="00C80282">
        <w:rPr>
          <w:sz w:val="28"/>
          <w:szCs w:val="28"/>
          <w:lang w:val="ru-RU"/>
        </w:rPr>
        <w:t>3.​</w:t>
      </w:r>
      <w:r w:rsidRPr="000655E5">
        <w:rPr>
          <w:sz w:val="28"/>
          <w:szCs w:val="28"/>
        </w:rPr>
        <w:t> </w:t>
      </w:r>
      <w:r w:rsidRPr="00C80282">
        <w:rPr>
          <w:sz w:val="28"/>
          <w:szCs w:val="28"/>
          <w:lang w:val="ru-RU"/>
        </w:rPr>
        <w:t>Консультативное: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D6F70" w:rsidRPr="0014135D" w:rsidRDefault="006D6F70" w:rsidP="006D6F70">
      <w:pPr>
        <w:rPr>
          <w:sz w:val="28"/>
          <w:szCs w:val="28"/>
          <w:lang w:val="ru-RU"/>
        </w:rPr>
      </w:pPr>
      <w:r w:rsidRPr="0014135D">
        <w:rPr>
          <w:sz w:val="28"/>
          <w:szCs w:val="28"/>
          <w:lang w:val="ru-RU"/>
        </w:rPr>
        <w:t>4.​</w:t>
      </w:r>
      <w:r w:rsidRPr="000655E5">
        <w:rPr>
          <w:sz w:val="28"/>
          <w:szCs w:val="28"/>
        </w:rPr>
        <w:t> </w:t>
      </w:r>
      <w:r w:rsidRPr="0014135D">
        <w:rPr>
          <w:sz w:val="28"/>
          <w:szCs w:val="28"/>
          <w:lang w:val="ru-RU"/>
        </w:rPr>
        <w:t>Информационно-просветительское:</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D6F70" w:rsidRPr="004058AF" w:rsidRDefault="006D6F70" w:rsidP="006D6F70">
      <w:pPr>
        <w:rPr>
          <w:sz w:val="28"/>
          <w:szCs w:val="28"/>
          <w:lang w:val="ru-RU"/>
        </w:rPr>
      </w:pPr>
      <w:bookmarkStart w:id="842" w:name="_Toc419565300"/>
      <w:bookmarkStart w:id="843" w:name="_Toc419567945"/>
      <w:bookmarkStart w:id="844" w:name="_Toc419632096"/>
      <w:bookmarkStart w:id="845" w:name="_Toc419649675"/>
      <w:bookmarkStart w:id="846" w:name="_Toc419651867"/>
      <w:bookmarkEnd w:id="842"/>
      <w:bookmarkEnd w:id="843"/>
      <w:bookmarkEnd w:id="844"/>
      <w:bookmarkEnd w:id="845"/>
      <w:bookmarkEnd w:id="846"/>
      <w:r w:rsidRPr="004058AF">
        <w:rPr>
          <w:sz w:val="28"/>
          <w:szCs w:val="28"/>
          <w:lang w:val="ru-RU"/>
        </w:rPr>
        <w:t>Кадровое обеспечение</w:t>
      </w:r>
    </w:p>
    <w:p w:rsidR="006D6F70" w:rsidRPr="000655E5" w:rsidRDefault="006D6F70" w:rsidP="006D6F70">
      <w:pPr>
        <w:rPr>
          <w:sz w:val="28"/>
          <w:szCs w:val="28"/>
          <w:lang w:val="ru-RU"/>
        </w:rPr>
      </w:pPr>
      <w:r w:rsidRPr="000655E5">
        <w:rPr>
          <w:sz w:val="28"/>
          <w:szCs w:val="28"/>
          <w:lang w:val="ru-RU"/>
        </w:rPr>
        <w:t>Коррекционная работа осуществляется специалистами соответствующей 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6D6F70" w:rsidRPr="004058AF" w:rsidRDefault="006D6F70" w:rsidP="006D6F70">
      <w:pPr>
        <w:rPr>
          <w:sz w:val="28"/>
          <w:szCs w:val="28"/>
          <w:lang w:val="ru-RU"/>
        </w:rPr>
      </w:pPr>
      <w:r w:rsidRPr="004058AF">
        <w:rPr>
          <w:sz w:val="28"/>
          <w:szCs w:val="28"/>
          <w:lang w:val="ru-RU"/>
        </w:rPr>
        <w:t>Информационное обеспечение:</w:t>
      </w:r>
    </w:p>
    <w:p w:rsidR="006D6F70" w:rsidRPr="000655E5" w:rsidRDefault="006D6F70" w:rsidP="006D6F70">
      <w:pPr>
        <w:rPr>
          <w:sz w:val="28"/>
          <w:szCs w:val="28"/>
          <w:lang w:val="ru-RU"/>
        </w:rPr>
      </w:pPr>
      <w:r w:rsidRPr="000655E5">
        <w:rPr>
          <w:sz w:val="28"/>
          <w:szCs w:val="28"/>
          <w:lang w:val="ru-RU"/>
        </w:rPr>
        <w:t>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 – методическим фондам.</w:t>
      </w:r>
    </w:p>
    <w:p w:rsidR="006D6F70" w:rsidRPr="000655E5" w:rsidRDefault="006D6F70" w:rsidP="006D6F70">
      <w:pPr>
        <w:rPr>
          <w:sz w:val="28"/>
          <w:szCs w:val="28"/>
          <w:lang w:val="ru-RU"/>
        </w:rPr>
      </w:pPr>
      <w:r w:rsidRPr="000655E5">
        <w:rPr>
          <w:sz w:val="28"/>
          <w:szCs w:val="28"/>
          <w:lang w:val="ru-RU"/>
        </w:rPr>
        <w:t xml:space="preserve">Результатом реализации коррекционной программы станет создание </w:t>
      </w:r>
      <w:r w:rsidRPr="000655E5">
        <w:rPr>
          <w:sz w:val="28"/>
          <w:szCs w:val="28"/>
          <w:lang w:val="ru-RU"/>
        </w:rPr>
        <w:lastRenderedPageBreak/>
        <w:t>комфортной развивающей образовательной среды:</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обеспечивающей воспитание, обучение, социальную адаптацию и интеграцию детей с ограниченными возможностями здоровья;</w:t>
      </w:r>
    </w:p>
    <w:p w:rsidR="006D6F70" w:rsidRPr="000655E5"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6D6F70" w:rsidRDefault="006D6F70" w:rsidP="006D6F70">
      <w:pPr>
        <w:rPr>
          <w:sz w:val="28"/>
          <w:szCs w:val="28"/>
          <w:lang w:val="ru-RU"/>
        </w:rPr>
      </w:pPr>
      <w:r w:rsidRPr="000655E5">
        <w:rPr>
          <w:sz w:val="28"/>
          <w:szCs w:val="28"/>
          <w:lang w:val="ru-RU"/>
        </w:rPr>
        <w:t>-​</w:t>
      </w:r>
      <w:r w:rsidRPr="000655E5">
        <w:rPr>
          <w:sz w:val="28"/>
          <w:szCs w:val="28"/>
        </w:rPr>
        <w:t> </w:t>
      </w:r>
      <w:r w:rsidRPr="000655E5">
        <w:rPr>
          <w:sz w:val="28"/>
          <w:szCs w:val="28"/>
          <w:lang w:val="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D6F70" w:rsidRDefault="006D6F70" w:rsidP="006D6F70">
      <w:pPr>
        <w:rPr>
          <w:sz w:val="28"/>
          <w:szCs w:val="28"/>
          <w:lang w:val="ru-RU"/>
        </w:rPr>
      </w:pPr>
    </w:p>
    <w:p w:rsidR="006D6F70" w:rsidRPr="003D592C" w:rsidRDefault="006D6F70" w:rsidP="006D6F70">
      <w:pPr>
        <w:rPr>
          <w:sz w:val="28"/>
          <w:szCs w:val="28"/>
          <w:lang w:val="ru-RU"/>
        </w:rPr>
      </w:pPr>
    </w:p>
    <w:p w:rsidR="006D6F70" w:rsidRPr="003D592C" w:rsidRDefault="006D6F70" w:rsidP="006D6F70">
      <w:pPr>
        <w:jc w:val="center"/>
        <w:rPr>
          <w:b/>
          <w:sz w:val="28"/>
          <w:szCs w:val="28"/>
          <w:lang w:val="ru-RU"/>
        </w:rPr>
      </w:pPr>
      <w:bookmarkStart w:id="847" w:name="_bookmark67"/>
      <w:bookmarkEnd w:id="847"/>
      <w:r w:rsidRPr="003D592C">
        <w:rPr>
          <w:b/>
          <w:sz w:val="28"/>
          <w:szCs w:val="28"/>
          <w:lang w:val="ru-RU"/>
        </w:rPr>
        <w:t>3. Организационный раздел</w:t>
      </w:r>
    </w:p>
    <w:p w:rsidR="006D6F70" w:rsidRPr="003D592C" w:rsidRDefault="006D6F70" w:rsidP="006D6F70">
      <w:pPr>
        <w:jc w:val="center"/>
        <w:rPr>
          <w:b/>
          <w:sz w:val="28"/>
          <w:szCs w:val="28"/>
          <w:lang w:val="ru-RU"/>
        </w:rPr>
      </w:pPr>
      <w:bookmarkStart w:id="848" w:name="_bookmark68"/>
      <w:bookmarkEnd w:id="848"/>
      <w:r w:rsidRPr="003D592C">
        <w:rPr>
          <w:b/>
          <w:sz w:val="28"/>
          <w:szCs w:val="28"/>
          <w:lang w:val="ru-RU"/>
        </w:rPr>
        <w:t>3.1. Учебный план основного общего образования</w:t>
      </w:r>
    </w:p>
    <w:p w:rsidR="006D6F70" w:rsidRPr="003D592C" w:rsidRDefault="006D6F70" w:rsidP="006D6F70">
      <w:pPr>
        <w:jc w:val="center"/>
        <w:rPr>
          <w:b/>
          <w:sz w:val="28"/>
          <w:szCs w:val="28"/>
          <w:lang w:val="ru-RU"/>
        </w:rPr>
      </w:pPr>
    </w:p>
    <w:p w:rsidR="006D6F70" w:rsidRPr="003D592C" w:rsidRDefault="006D6F70" w:rsidP="006D6F70">
      <w:pPr>
        <w:spacing w:line="360" w:lineRule="auto"/>
        <w:ind w:left="709" w:hanging="284"/>
        <w:jc w:val="center"/>
        <w:rPr>
          <w:b/>
          <w:bCs/>
          <w:sz w:val="28"/>
          <w:szCs w:val="28"/>
          <w:lang w:val="ru-RU"/>
        </w:rPr>
      </w:pPr>
      <w:bookmarkStart w:id="849" w:name="_Toc451589132"/>
      <w:r w:rsidRPr="003D592C">
        <w:rPr>
          <w:b/>
          <w:sz w:val="28"/>
          <w:szCs w:val="28"/>
          <w:lang w:val="ru-RU"/>
        </w:rPr>
        <w:t xml:space="preserve">3.1.1. Пояснительная записка </w:t>
      </w:r>
    </w:p>
    <w:p w:rsidR="006D6F70" w:rsidRPr="003D592C" w:rsidRDefault="006D6F70" w:rsidP="006D6F70">
      <w:pPr>
        <w:shd w:val="clear" w:color="auto" w:fill="FFFFFF"/>
        <w:ind w:left="187" w:hanging="45"/>
        <w:jc w:val="center"/>
        <w:rPr>
          <w:rFonts w:eastAsia="Calibri"/>
          <w:b/>
          <w:bCs/>
          <w:color w:val="000000"/>
          <w:spacing w:val="-2"/>
          <w:sz w:val="28"/>
          <w:szCs w:val="28"/>
          <w:lang w:val="ru-RU"/>
        </w:rPr>
      </w:pPr>
      <w:r w:rsidRPr="003D592C">
        <w:rPr>
          <w:b/>
          <w:bCs/>
          <w:sz w:val="28"/>
          <w:szCs w:val="28"/>
          <w:lang w:val="ru-RU"/>
        </w:rPr>
        <w:t xml:space="preserve"> к учебному  плану  </w:t>
      </w:r>
      <w:r w:rsidR="000219CD">
        <w:rPr>
          <w:b/>
          <w:bCs/>
          <w:color w:val="000000"/>
          <w:spacing w:val="-4"/>
          <w:sz w:val="28"/>
          <w:szCs w:val="28"/>
          <w:lang w:val="ru-RU"/>
        </w:rPr>
        <w:t>муниципального  казенного</w:t>
      </w:r>
      <w:r w:rsidRPr="003D592C">
        <w:rPr>
          <w:b/>
          <w:bCs/>
          <w:color w:val="000000"/>
          <w:spacing w:val="-4"/>
          <w:sz w:val="28"/>
          <w:szCs w:val="28"/>
          <w:lang w:val="ru-RU"/>
        </w:rPr>
        <w:t xml:space="preserve">  общеобразовательного  учреждения</w:t>
      </w:r>
    </w:p>
    <w:p w:rsidR="006D6F70" w:rsidRPr="003D592C" w:rsidRDefault="000219CD" w:rsidP="000219CD">
      <w:pPr>
        <w:shd w:val="clear" w:color="auto" w:fill="FFFFFF"/>
        <w:ind w:left="187" w:hanging="45"/>
        <w:jc w:val="center"/>
        <w:rPr>
          <w:b/>
          <w:bCs/>
          <w:sz w:val="28"/>
          <w:szCs w:val="28"/>
          <w:lang w:val="ru-RU"/>
        </w:rPr>
      </w:pPr>
      <w:r>
        <w:rPr>
          <w:b/>
          <w:bCs/>
          <w:color w:val="000000"/>
          <w:spacing w:val="-2"/>
          <w:sz w:val="28"/>
          <w:szCs w:val="28"/>
          <w:lang w:val="ru-RU"/>
        </w:rPr>
        <w:t>«Первомайская гимназия им.С.Багамаева»</w:t>
      </w:r>
    </w:p>
    <w:p w:rsidR="006D6F70" w:rsidRPr="003D592C" w:rsidRDefault="006D6F70" w:rsidP="006D6F70">
      <w:pPr>
        <w:shd w:val="clear" w:color="auto" w:fill="FFFFFF"/>
        <w:ind w:left="187" w:hanging="45"/>
        <w:jc w:val="center"/>
        <w:rPr>
          <w:b/>
          <w:bCs/>
          <w:sz w:val="28"/>
          <w:szCs w:val="28"/>
          <w:lang w:val="ru-RU"/>
        </w:rPr>
      </w:pPr>
      <w:r w:rsidRPr="003D592C">
        <w:rPr>
          <w:b/>
          <w:bCs/>
          <w:sz w:val="28"/>
          <w:szCs w:val="28"/>
          <w:lang w:val="ru-RU"/>
        </w:rPr>
        <w:t>для 5-7  классов (ФГОС)</w:t>
      </w:r>
    </w:p>
    <w:p w:rsidR="006D6F70" w:rsidRPr="003D592C" w:rsidRDefault="000219CD" w:rsidP="006D6F70">
      <w:pPr>
        <w:shd w:val="clear" w:color="auto" w:fill="FFFFFF"/>
        <w:ind w:left="187" w:hanging="45"/>
        <w:jc w:val="center"/>
        <w:rPr>
          <w:b/>
          <w:bCs/>
          <w:sz w:val="28"/>
          <w:szCs w:val="28"/>
          <w:lang w:val="ru-RU"/>
        </w:rPr>
      </w:pPr>
      <w:r>
        <w:rPr>
          <w:b/>
          <w:bCs/>
          <w:sz w:val="28"/>
          <w:szCs w:val="28"/>
          <w:lang w:val="ru-RU"/>
        </w:rPr>
        <w:t>на  2017-2018</w:t>
      </w:r>
      <w:r w:rsidR="006D6F70" w:rsidRPr="003D592C">
        <w:rPr>
          <w:b/>
          <w:bCs/>
          <w:sz w:val="28"/>
          <w:szCs w:val="28"/>
          <w:lang w:val="ru-RU"/>
        </w:rPr>
        <w:t xml:space="preserve"> учебный год</w:t>
      </w:r>
    </w:p>
    <w:p w:rsidR="006D6F70" w:rsidRDefault="006D6F70" w:rsidP="006D6F70">
      <w:pPr>
        <w:shd w:val="clear" w:color="auto" w:fill="FFFFFF"/>
        <w:ind w:left="187" w:hanging="45"/>
        <w:jc w:val="center"/>
        <w:rPr>
          <w:b/>
          <w:bCs/>
          <w:sz w:val="28"/>
          <w:szCs w:val="28"/>
          <w:lang w:val="ru-RU"/>
        </w:rPr>
      </w:pPr>
      <w:r w:rsidRPr="003D592C">
        <w:rPr>
          <w:b/>
          <w:bCs/>
          <w:sz w:val="28"/>
          <w:szCs w:val="28"/>
          <w:lang w:val="ru-RU"/>
        </w:rPr>
        <w:t xml:space="preserve">(основное общее образование) </w:t>
      </w:r>
    </w:p>
    <w:p w:rsidR="000219CD" w:rsidRPr="003D592C" w:rsidRDefault="000219CD" w:rsidP="006D6F70">
      <w:pPr>
        <w:shd w:val="clear" w:color="auto" w:fill="FFFFFF"/>
        <w:ind w:left="187" w:hanging="45"/>
        <w:jc w:val="center"/>
        <w:rPr>
          <w:sz w:val="28"/>
          <w:szCs w:val="28"/>
          <w:lang w:val="ru-RU"/>
        </w:rPr>
      </w:pPr>
    </w:p>
    <w:p w:rsidR="006D6F70" w:rsidRPr="003D592C" w:rsidRDefault="000219CD" w:rsidP="006D6F70">
      <w:pPr>
        <w:rPr>
          <w:sz w:val="28"/>
          <w:szCs w:val="28"/>
          <w:lang w:val="ru-RU"/>
        </w:rPr>
      </w:pPr>
      <w:r>
        <w:rPr>
          <w:sz w:val="28"/>
          <w:szCs w:val="28"/>
          <w:lang w:val="ru-RU"/>
        </w:rPr>
        <w:t xml:space="preserve">    В 2017-2018</w:t>
      </w:r>
      <w:r w:rsidR="006D6F70" w:rsidRPr="003D592C">
        <w:rPr>
          <w:sz w:val="28"/>
          <w:szCs w:val="28"/>
          <w:lang w:val="ru-RU"/>
        </w:rPr>
        <w:t xml:space="preserve"> учебном  году обучающиеся 5,6 и 7 к</w:t>
      </w:r>
      <w:r>
        <w:rPr>
          <w:sz w:val="28"/>
          <w:szCs w:val="28"/>
          <w:lang w:val="ru-RU"/>
        </w:rPr>
        <w:t>лассов гимназии</w:t>
      </w:r>
      <w:r w:rsidR="006D6F70" w:rsidRPr="003D592C">
        <w:rPr>
          <w:sz w:val="28"/>
          <w:szCs w:val="28"/>
          <w:lang w:val="ru-RU"/>
        </w:rPr>
        <w:t xml:space="preserve"> будут получать образование в соответствии с федеральными государственными образовательными стандартами основного общего образования.</w:t>
      </w:r>
    </w:p>
    <w:p w:rsidR="006D6F70" w:rsidRPr="003D592C" w:rsidRDefault="000219CD" w:rsidP="006D6F70">
      <w:pPr>
        <w:pStyle w:val="Default"/>
        <w:jc w:val="both"/>
        <w:rPr>
          <w:sz w:val="28"/>
          <w:szCs w:val="28"/>
        </w:rPr>
      </w:pPr>
      <w:r>
        <w:rPr>
          <w:sz w:val="28"/>
          <w:szCs w:val="28"/>
        </w:rPr>
        <w:t>Гимназия</w:t>
      </w:r>
      <w:r w:rsidR="006D6F70" w:rsidRPr="003D592C">
        <w:rPr>
          <w:sz w:val="28"/>
          <w:szCs w:val="28"/>
        </w:rPr>
        <w:t xml:space="preserve"> обеспечивает преемственность образовательных программ, что гарантировано ФЗ «Об образовании в Российской Федерации» № 273-ФЗ. </w:t>
      </w:r>
    </w:p>
    <w:p w:rsidR="006D6F70" w:rsidRPr="003D592C" w:rsidRDefault="006D6F70" w:rsidP="006D6F70">
      <w:pPr>
        <w:pStyle w:val="ad"/>
        <w:spacing w:line="360" w:lineRule="auto"/>
        <w:rPr>
          <w:sz w:val="28"/>
          <w:szCs w:val="28"/>
        </w:rPr>
      </w:pPr>
      <w:r w:rsidRPr="003D592C">
        <w:rPr>
          <w:sz w:val="28"/>
          <w:szCs w:val="28"/>
        </w:rPr>
        <w:t>Учебный план разработан на основе нормативно-правовых документов:</w:t>
      </w:r>
    </w:p>
    <w:p w:rsidR="006D6F70" w:rsidRPr="003D592C" w:rsidRDefault="006D6F70" w:rsidP="006D6F70">
      <w:pPr>
        <w:widowControl/>
        <w:numPr>
          <w:ilvl w:val="0"/>
          <w:numId w:val="7"/>
        </w:numPr>
        <w:tabs>
          <w:tab w:val="num" w:pos="142"/>
        </w:tabs>
        <w:suppressAutoHyphens/>
        <w:autoSpaceDE/>
        <w:autoSpaceDN/>
        <w:adjustRightInd/>
        <w:ind w:left="284" w:firstLine="0"/>
        <w:jc w:val="both"/>
        <w:rPr>
          <w:sz w:val="28"/>
          <w:szCs w:val="28"/>
          <w:lang w:val="ru-RU"/>
        </w:rPr>
      </w:pPr>
      <w:r w:rsidRPr="003D592C">
        <w:rPr>
          <w:sz w:val="28"/>
          <w:szCs w:val="28"/>
          <w:lang w:val="ru-RU"/>
        </w:rPr>
        <w:t>Федеральный закон от 29.12.2012 № 273-ФЗ «Об образовании в Российской Федерации»;</w:t>
      </w:r>
    </w:p>
    <w:p w:rsidR="006D6F70" w:rsidRPr="003D592C" w:rsidRDefault="006D6F70" w:rsidP="006D6F70">
      <w:pPr>
        <w:widowControl/>
        <w:numPr>
          <w:ilvl w:val="0"/>
          <w:numId w:val="7"/>
        </w:numPr>
        <w:tabs>
          <w:tab w:val="num" w:pos="142"/>
        </w:tabs>
        <w:suppressAutoHyphens/>
        <w:autoSpaceDE/>
        <w:autoSpaceDN/>
        <w:adjustRightInd/>
        <w:ind w:left="284" w:firstLine="0"/>
        <w:jc w:val="both"/>
        <w:rPr>
          <w:sz w:val="28"/>
          <w:szCs w:val="28"/>
          <w:lang w:val="ru-RU"/>
        </w:rPr>
      </w:pPr>
      <w:r w:rsidRPr="003D592C">
        <w:rPr>
          <w:sz w:val="28"/>
          <w:szCs w:val="28"/>
          <w:lang w:val="ru-RU"/>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 от 29.12.2014 № 2);</w:t>
      </w:r>
    </w:p>
    <w:p w:rsidR="006D6F70" w:rsidRPr="003D592C" w:rsidRDefault="006D6F70" w:rsidP="006D6F70">
      <w:pPr>
        <w:widowControl/>
        <w:numPr>
          <w:ilvl w:val="0"/>
          <w:numId w:val="7"/>
        </w:numPr>
        <w:suppressAutoHyphens/>
        <w:autoSpaceDE/>
        <w:autoSpaceDN/>
        <w:adjustRightInd/>
        <w:ind w:left="284" w:firstLine="0"/>
        <w:jc w:val="both"/>
        <w:rPr>
          <w:sz w:val="28"/>
          <w:szCs w:val="28"/>
          <w:lang w:val="ru-RU"/>
        </w:rPr>
      </w:pPr>
      <w:r w:rsidRPr="003D592C">
        <w:rPr>
          <w:sz w:val="28"/>
          <w:szCs w:val="28"/>
          <w:lang w:val="ru-RU"/>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w:t>
      </w:r>
      <w:r w:rsidRPr="003D592C">
        <w:rPr>
          <w:sz w:val="28"/>
          <w:szCs w:val="28"/>
          <w:lang w:val="ru-RU"/>
        </w:rPr>
        <w:lastRenderedPageBreak/>
        <w:t>постановлением Главного государственного санитарного врача Российской Федерации от 29.12.2010 № 189  (в действующей редакции от 25.12.2013 № 3);</w:t>
      </w:r>
    </w:p>
    <w:p w:rsidR="006D6F70" w:rsidRPr="003D592C" w:rsidRDefault="006D6F70" w:rsidP="006D6F70">
      <w:pPr>
        <w:widowControl/>
        <w:numPr>
          <w:ilvl w:val="0"/>
          <w:numId w:val="7"/>
        </w:numPr>
        <w:suppressAutoHyphens/>
        <w:autoSpaceDE/>
        <w:autoSpaceDN/>
        <w:adjustRightInd/>
        <w:ind w:left="284" w:firstLine="0"/>
        <w:jc w:val="both"/>
        <w:rPr>
          <w:sz w:val="28"/>
          <w:szCs w:val="28"/>
          <w:lang w:val="ru-RU"/>
        </w:rPr>
      </w:pPr>
      <w:r w:rsidRPr="003D592C">
        <w:rPr>
          <w:sz w:val="28"/>
          <w:szCs w:val="28"/>
          <w:lang w:val="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D6F70" w:rsidRPr="000219CD" w:rsidRDefault="006D6F70" w:rsidP="000219CD">
      <w:pPr>
        <w:widowControl/>
        <w:numPr>
          <w:ilvl w:val="0"/>
          <w:numId w:val="7"/>
        </w:numPr>
        <w:suppressAutoHyphens/>
        <w:autoSpaceDE/>
        <w:autoSpaceDN/>
        <w:adjustRightInd/>
        <w:ind w:left="284" w:firstLine="0"/>
        <w:jc w:val="both"/>
        <w:rPr>
          <w:sz w:val="28"/>
          <w:szCs w:val="28"/>
          <w:lang w:val="ru-RU"/>
        </w:rPr>
      </w:pPr>
      <w:r w:rsidRPr="003D592C">
        <w:rPr>
          <w:sz w:val="28"/>
          <w:szCs w:val="28"/>
          <w:lang w:val="ru-RU"/>
        </w:rPr>
        <w:t>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r w:rsidR="000219CD">
        <w:rPr>
          <w:sz w:val="28"/>
          <w:szCs w:val="28"/>
          <w:lang w:val="ru-RU"/>
        </w:rPr>
        <w:t>.</w:t>
      </w:r>
    </w:p>
    <w:p w:rsidR="006D6F70" w:rsidRPr="003D592C" w:rsidRDefault="006D6F70" w:rsidP="000219CD">
      <w:pPr>
        <w:widowControl/>
        <w:suppressAutoHyphens/>
        <w:autoSpaceDE/>
        <w:autoSpaceDN/>
        <w:adjustRightInd/>
        <w:ind w:left="284"/>
        <w:jc w:val="both"/>
        <w:rPr>
          <w:sz w:val="28"/>
          <w:szCs w:val="28"/>
          <w:lang w:val="ru-RU"/>
        </w:rPr>
      </w:pPr>
    </w:p>
    <w:p w:rsidR="006D6F70" w:rsidRPr="000219CD" w:rsidRDefault="006D6F70" w:rsidP="006D6F70">
      <w:pPr>
        <w:pStyle w:val="aa"/>
        <w:numPr>
          <w:ilvl w:val="0"/>
          <w:numId w:val="7"/>
        </w:numPr>
        <w:suppressAutoHyphens/>
        <w:spacing w:before="0" w:beforeAutospacing="0" w:after="0" w:afterAutospacing="0"/>
        <w:ind w:left="358" w:hanging="74"/>
        <w:jc w:val="both"/>
        <w:rPr>
          <w:sz w:val="28"/>
          <w:szCs w:val="28"/>
          <w:lang w:val="ru-RU"/>
        </w:rPr>
      </w:pPr>
      <w:r w:rsidRPr="004058AF">
        <w:rPr>
          <w:sz w:val="28"/>
          <w:szCs w:val="28"/>
          <w:lang w:val="ru-RU"/>
        </w:rPr>
        <w:t>приказ Министерства образования и науки Российской Федерации от</w:t>
      </w:r>
      <w:r w:rsidRPr="004058AF">
        <w:rPr>
          <w:color w:val="000000"/>
          <w:sz w:val="28"/>
          <w:szCs w:val="28"/>
          <w:lang w:val="ru-RU"/>
        </w:rPr>
        <w:t xml:space="preserve"> 31.12.2015 №1577 </w:t>
      </w:r>
      <w:r w:rsidRPr="004058AF">
        <w:rPr>
          <w:sz w:val="28"/>
          <w:szCs w:val="28"/>
          <w:lang w:val="ru-RU"/>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w:t>
      </w:r>
      <w:r w:rsidRPr="000219CD">
        <w:rPr>
          <w:sz w:val="28"/>
          <w:szCs w:val="28"/>
          <w:lang w:val="ru-RU"/>
        </w:rPr>
        <w:t>№1897".</w:t>
      </w:r>
      <w:r w:rsidRPr="000219CD">
        <w:rPr>
          <w:color w:val="000000"/>
          <w:sz w:val="28"/>
          <w:szCs w:val="28"/>
          <w:lang w:val="ru-RU"/>
        </w:rPr>
        <w:t xml:space="preserve"> </w:t>
      </w:r>
    </w:p>
    <w:p w:rsidR="006D6F70" w:rsidRPr="003D592C" w:rsidRDefault="006D6F70" w:rsidP="006D6F70">
      <w:pPr>
        <w:numPr>
          <w:ilvl w:val="0"/>
          <w:numId w:val="7"/>
        </w:numPr>
        <w:rPr>
          <w:sz w:val="28"/>
          <w:szCs w:val="28"/>
          <w:lang w:val="ru-RU"/>
        </w:rPr>
      </w:pPr>
      <w:r w:rsidRPr="003D592C">
        <w:rPr>
          <w:b/>
          <w:sz w:val="28"/>
          <w:szCs w:val="28"/>
          <w:u w:val="single"/>
          <w:lang w:val="ru-RU"/>
        </w:rPr>
        <w:t>Цель учебного плана</w:t>
      </w:r>
      <w:r w:rsidRPr="003D592C">
        <w:rPr>
          <w:sz w:val="28"/>
          <w:szCs w:val="28"/>
          <w:lang w:val="ru-RU"/>
        </w:rPr>
        <w:t>: определение общих рамок отбора содержания основного общего образования, обеспечение достижения планируемых результатов (предметных, метапредметных и личностных) освоения основной образовательной программы основного общего образования всеми обучающимися.</w:t>
      </w:r>
    </w:p>
    <w:p w:rsidR="006D6F70" w:rsidRPr="003D592C" w:rsidRDefault="006D6F70" w:rsidP="006D6F70">
      <w:pPr>
        <w:numPr>
          <w:ilvl w:val="0"/>
          <w:numId w:val="7"/>
        </w:numPr>
        <w:rPr>
          <w:b/>
          <w:sz w:val="28"/>
          <w:szCs w:val="28"/>
          <w:u w:val="single"/>
        </w:rPr>
      </w:pPr>
      <w:r w:rsidRPr="003D592C">
        <w:rPr>
          <w:b/>
          <w:sz w:val="28"/>
          <w:szCs w:val="28"/>
          <w:u w:val="single"/>
        </w:rPr>
        <w:t>Задачи учебного плана:</w:t>
      </w:r>
    </w:p>
    <w:p w:rsidR="006D6F70" w:rsidRPr="003D592C" w:rsidRDefault="006D6F70" w:rsidP="006D6F70">
      <w:pPr>
        <w:numPr>
          <w:ilvl w:val="0"/>
          <w:numId w:val="7"/>
        </w:numPr>
        <w:rPr>
          <w:sz w:val="28"/>
          <w:szCs w:val="28"/>
          <w:lang w:val="ru-RU"/>
        </w:rPr>
      </w:pPr>
      <w:r w:rsidRPr="003D592C">
        <w:rPr>
          <w:sz w:val="28"/>
          <w:szCs w:val="28"/>
          <w:lang w:val="ru-RU"/>
        </w:rPr>
        <w:t xml:space="preserve"> обеспечить реализацию требований Федерального государственного образовательного стандарта основного общего образования;</w:t>
      </w:r>
    </w:p>
    <w:p w:rsidR="006D6F70" w:rsidRPr="003D592C" w:rsidRDefault="006D6F70" w:rsidP="006D6F70">
      <w:pPr>
        <w:numPr>
          <w:ilvl w:val="0"/>
          <w:numId w:val="7"/>
        </w:numPr>
        <w:rPr>
          <w:sz w:val="28"/>
          <w:szCs w:val="28"/>
          <w:lang w:val="ru-RU"/>
        </w:rPr>
      </w:pPr>
      <w:r w:rsidRPr="003D592C">
        <w:rPr>
          <w:sz w:val="28"/>
          <w:szCs w:val="28"/>
          <w:lang w:val="ru-RU"/>
        </w:rPr>
        <w:t xml:space="preserve"> определить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6D6F70" w:rsidRPr="003D592C" w:rsidRDefault="006D6F70" w:rsidP="006D6F70">
      <w:pPr>
        <w:numPr>
          <w:ilvl w:val="0"/>
          <w:numId w:val="7"/>
        </w:numPr>
        <w:rPr>
          <w:sz w:val="28"/>
          <w:szCs w:val="28"/>
          <w:lang w:val="ru-RU"/>
        </w:rPr>
      </w:pPr>
      <w:r w:rsidRPr="003D592C">
        <w:rPr>
          <w:sz w:val="28"/>
          <w:szCs w:val="28"/>
          <w:lang w:val="ru-RU"/>
        </w:rPr>
        <w:t xml:space="preserve"> сопутствовать достижению планируемых результатов освоения учебных и междисциплинарных программ «Развитие универсальных учебных действий», «Формирование ИКТ-компетентности обучающихся», «Основы проектно-исследовательской деятельности», «Стратегии смыслового чтения и работы с текстом»</w:t>
      </w:r>
    </w:p>
    <w:p w:rsidR="006D6F70" w:rsidRPr="003D592C" w:rsidRDefault="006D6F70" w:rsidP="006D6F70">
      <w:pPr>
        <w:numPr>
          <w:ilvl w:val="0"/>
          <w:numId w:val="7"/>
        </w:numPr>
        <w:rPr>
          <w:sz w:val="28"/>
          <w:szCs w:val="28"/>
          <w:lang w:val="ru-RU"/>
        </w:rPr>
      </w:pPr>
      <w:r w:rsidRPr="003D592C">
        <w:rPr>
          <w:sz w:val="28"/>
          <w:szCs w:val="28"/>
          <w:lang w:val="ru-RU"/>
        </w:rPr>
        <w:t xml:space="preserve"> обеспечить оптимальное недельное распределение времени, отводимого на внеурочную деятельность обучающихся в соответствии с основными направлениями: духовно-нравственным, социальным, общеинтеллектуальным, общекультурным, спортивно-оздоровительным.</w:t>
      </w:r>
    </w:p>
    <w:p w:rsidR="006D6F70" w:rsidRPr="003D592C" w:rsidRDefault="006D6F70" w:rsidP="006D6F70">
      <w:pPr>
        <w:numPr>
          <w:ilvl w:val="0"/>
          <w:numId w:val="7"/>
        </w:numPr>
        <w:rPr>
          <w:sz w:val="28"/>
          <w:szCs w:val="28"/>
          <w:lang w:val="ru-RU"/>
        </w:rPr>
      </w:pPr>
      <w:r w:rsidRPr="003D592C">
        <w:rPr>
          <w:sz w:val="28"/>
          <w:szCs w:val="28"/>
          <w:lang w:val="ru-RU"/>
        </w:rPr>
        <w:t>Учебный план ориентирован на 5-летний срок обучения.</w:t>
      </w:r>
    </w:p>
    <w:p w:rsidR="006D6F70" w:rsidRPr="003D592C" w:rsidRDefault="006D6F70" w:rsidP="006D6F70">
      <w:pPr>
        <w:numPr>
          <w:ilvl w:val="0"/>
          <w:numId w:val="7"/>
        </w:numPr>
        <w:rPr>
          <w:sz w:val="28"/>
          <w:szCs w:val="28"/>
          <w:lang w:val="ru-RU"/>
        </w:rPr>
      </w:pPr>
      <w:r w:rsidRPr="003D592C">
        <w:rPr>
          <w:sz w:val="28"/>
          <w:szCs w:val="28"/>
          <w:lang w:val="ru-RU"/>
        </w:rPr>
        <w:t>Учебный план состоит из двух частей — обязательной части и части, формируемой участниками образовательного процесса.</w:t>
      </w:r>
    </w:p>
    <w:p w:rsidR="006D6F70" w:rsidRPr="003D592C" w:rsidRDefault="006D6F70" w:rsidP="006D6F70">
      <w:pPr>
        <w:numPr>
          <w:ilvl w:val="0"/>
          <w:numId w:val="7"/>
        </w:numPr>
        <w:rPr>
          <w:sz w:val="28"/>
          <w:szCs w:val="28"/>
          <w:lang w:val="ru-RU"/>
        </w:rPr>
      </w:pPr>
      <w:r w:rsidRPr="003D592C">
        <w:rPr>
          <w:sz w:val="28"/>
          <w:szCs w:val="28"/>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6D6F70" w:rsidRPr="003D592C" w:rsidRDefault="006D6F70" w:rsidP="006D6F70">
      <w:pPr>
        <w:numPr>
          <w:ilvl w:val="0"/>
          <w:numId w:val="7"/>
        </w:numPr>
        <w:rPr>
          <w:sz w:val="28"/>
          <w:szCs w:val="28"/>
        </w:rPr>
      </w:pPr>
      <w:r w:rsidRPr="003D592C">
        <w:rPr>
          <w:sz w:val="28"/>
          <w:szCs w:val="28"/>
          <w:lang w:val="ru-RU"/>
        </w:rPr>
        <w:lastRenderedPageBreak/>
        <w:t xml:space="preserve">Обучение предметам обязательной части осуществляется по учебникам, входящим в Федеральный перечень учебников, рекомендуемых к использованию </w:t>
      </w:r>
      <w:r w:rsidRPr="003D592C">
        <w:rPr>
          <w:sz w:val="28"/>
          <w:szCs w:val="28"/>
        </w:rPr>
        <w:t>Приказом Министерства образования и науки РФ № 253 от 31.03.2014 г.</w:t>
      </w:r>
    </w:p>
    <w:p w:rsidR="006D6F70" w:rsidRPr="003D592C" w:rsidRDefault="006D6F70" w:rsidP="006D6F70">
      <w:pPr>
        <w:numPr>
          <w:ilvl w:val="0"/>
          <w:numId w:val="7"/>
        </w:numPr>
        <w:rPr>
          <w:sz w:val="28"/>
          <w:szCs w:val="28"/>
          <w:lang w:val="ru-RU"/>
        </w:rPr>
      </w:pPr>
      <w:r w:rsidRPr="003D592C">
        <w:rPr>
          <w:sz w:val="28"/>
          <w:szCs w:val="28"/>
          <w:lang w:val="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6D6F70" w:rsidRPr="003D592C" w:rsidRDefault="006D6F70" w:rsidP="006D6F70">
      <w:pPr>
        <w:ind w:left="360"/>
        <w:jc w:val="both"/>
        <w:rPr>
          <w:b/>
          <w:sz w:val="28"/>
          <w:szCs w:val="28"/>
          <w:lang w:val="ru-RU"/>
        </w:rPr>
      </w:pPr>
    </w:p>
    <w:p w:rsidR="006D6F70" w:rsidRPr="003D592C" w:rsidRDefault="00A8548F" w:rsidP="006D6F70">
      <w:pPr>
        <w:ind w:left="360"/>
        <w:jc w:val="both"/>
        <w:rPr>
          <w:b/>
          <w:sz w:val="28"/>
          <w:szCs w:val="28"/>
          <w:lang w:val="ru-RU"/>
        </w:rPr>
      </w:pPr>
      <w:r>
        <w:rPr>
          <w:b/>
          <w:sz w:val="28"/>
          <w:szCs w:val="28"/>
          <w:lang w:val="ru-RU"/>
        </w:rPr>
        <w:t>3.1.2. Учебный  план гимназии на 2017-18</w:t>
      </w:r>
      <w:r w:rsidR="006D6F70" w:rsidRPr="003D592C">
        <w:rPr>
          <w:b/>
          <w:sz w:val="28"/>
          <w:szCs w:val="28"/>
          <w:lang w:val="ru-RU"/>
        </w:rPr>
        <w:t xml:space="preserve"> учебный год.</w:t>
      </w:r>
    </w:p>
    <w:p w:rsidR="006D6F70" w:rsidRPr="003D592C" w:rsidRDefault="006D6F70" w:rsidP="006D6F70">
      <w:pPr>
        <w:ind w:left="360"/>
        <w:jc w:val="both"/>
        <w:rPr>
          <w:b/>
          <w:sz w:val="28"/>
          <w:szCs w:val="28"/>
          <w:lang w:val="ru-RU"/>
        </w:rPr>
      </w:pPr>
    </w:p>
    <w:p w:rsidR="006D6F70" w:rsidRPr="003D592C" w:rsidRDefault="006D6F70" w:rsidP="006D6F70">
      <w:pPr>
        <w:rPr>
          <w:i/>
          <w:sz w:val="28"/>
          <w:szCs w:val="28"/>
          <w:lang w:val="ru-RU"/>
        </w:rPr>
      </w:pPr>
      <w:r w:rsidRPr="003D592C">
        <w:rPr>
          <w:color w:val="000000"/>
          <w:sz w:val="28"/>
          <w:szCs w:val="28"/>
          <w:lang w:val="ru-RU"/>
        </w:rPr>
        <w:t xml:space="preserve"> </w:t>
      </w:r>
      <w:r w:rsidRPr="003D592C">
        <w:rPr>
          <w:b/>
          <w:bCs/>
          <w:i/>
          <w:sz w:val="28"/>
          <w:szCs w:val="28"/>
          <w:lang w:val="ru-RU"/>
        </w:rPr>
        <w:t xml:space="preserve"> Общая направленность учебного плана:</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поддержка вариативности системы образования, модернизацию содержания образования;</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обеспечение равного доступа к полноценному образованию всем обучающимся в соответствии с их индивидуальными способностями и потребностями;</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обеспечение общего универсального образования, установленного образовательным государственным стандартом;</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увеличение объема учебного времени, отводимого на изучение иностранных языков;</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модернизация математического образования в направлении развития наиболее современных и востребованных практикой разделов;</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формирование правовой и ду</w:t>
      </w:r>
      <w:r w:rsidR="00A8548F">
        <w:rPr>
          <w:sz w:val="28"/>
          <w:szCs w:val="28"/>
          <w:lang w:val="ru-RU"/>
        </w:rPr>
        <w:t>ховной компетентности обучающихся</w:t>
      </w:r>
      <w:r w:rsidRPr="003D592C">
        <w:rPr>
          <w:sz w:val="28"/>
          <w:szCs w:val="28"/>
          <w:lang w:val="ru-RU"/>
        </w:rPr>
        <w:t>;</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поддержка интегрированного освоения и использования информационных и коммуникационных технологий в различных дисциплинах;</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формирование и развитие навыков проектно-исследовательской деятельности;</w:t>
      </w:r>
    </w:p>
    <w:p w:rsidR="006D6F70" w:rsidRPr="003D592C" w:rsidRDefault="006D6F70" w:rsidP="006D6F70">
      <w:pPr>
        <w:widowControl/>
        <w:numPr>
          <w:ilvl w:val="0"/>
          <w:numId w:val="2"/>
        </w:numPr>
        <w:tabs>
          <w:tab w:val="clear" w:pos="720"/>
          <w:tab w:val="num" w:pos="240"/>
        </w:tabs>
        <w:autoSpaceDE/>
        <w:autoSpaceDN/>
        <w:adjustRightInd/>
        <w:ind w:left="240" w:hanging="240"/>
        <w:jc w:val="both"/>
        <w:rPr>
          <w:sz w:val="28"/>
          <w:szCs w:val="28"/>
          <w:lang w:val="ru-RU"/>
        </w:rPr>
      </w:pPr>
      <w:r w:rsidRPr="003D592C">
        <w:rPr>
          <w:sz w:val="28"/>
          <w:szCs w:val="28"/>
          <w:lang w:val="ru-RU"/>
        </w:rPr>
        <w:t>на помощь в самоопределении и социальной адаптации обучающихся в современных социально-экономических условиях.</w:t>
      </w:r>
    </w:p>
    <w:p w:rsidR="006D6F70" w:rsidRPr="003D592C" w:rsidRDefault="006D6F70" w:rsidP="006D6F70">
      <w:pPr>
        <w:rPr>
          <w:b/>
          <w:bCs/>
          <w:i/>
          <w:iCs/>
          <w:sz w:val="28"/>
          <w:szCs w:val="28"/>
          <w:lang w:val="ru-RU"/>
        </w:rPr>
      </w:pPr>
    </w:p>
    <w:p w:rsidR="006D6F70" w:rsidRPr="003D592C" w:rsidRDefault="006D6F70" w:rsidP="006D6F70">
      <w:pPr>
        <w:rPr>
          <w:sz w:val="28"/>
          <w:szCs w:val="28"/>
          <w:lang w:val="ru-RU"/>
        </w:rPr>
      </w:pPr>
      <w:r w:rsidRPr="003D592C">
        <w:rPr>
          <w:b/>
          <w:bCs/>
          <w:i/>
          <w:iCs/>
          <w:sz w:val="28"/>
          <w:szCs w:val="28"/>
          <w:lang w:val="ru-RU"/>
        </w:rPr>
        <w:t>Цели и задачи учебного плана:</w:t>
      </w:r>
    </w:p>
    <w:p w:rsidR="006D6F70" w:rsidRPr="003D592C" w:rsidRDefault="006D6F70" w:rsidP="006D6F70">
      <w:pPr>
        <w:widowControl/>
        <w:numPr>
          <w:ilvl w:val="0"/>
          <w:numId w:val="3"/>
        </w:numPr>
        <w:autoSpaceDE/>
        <w:autoSpaceDN/>
        <w:adjustRightInd/>
        <w:jc w:val="both"/>
        <w:rPr>
          <w:sz w:val="28"/>
          <w:szCs w:val="28"/>
          <w:lang w:val="ru-RU"/>
        </w:rPr>
      </w:pPr>
      <w:r w:rsidRPr="003D592C">
        <w:rPr>
          <w:sz w:val="28"/>
          <w:szCs w:val="28"/>
          <w:lang w:val="ru-RU"/>
        </w:rPr>
        <w:t>Отработка компонента государственного образовательного стандарта общего образования, определяющего содержание образования, организацию учебн</w:t>
      </w:r>
      <w:r w:rsidR="00A8548F">
        <w:rPr>
          <w:sz w:val="28"/>
          <w:szCs w:val="28"/>
          <w:lang w:val="ru-RU"/>
        </w:rPr>
        <w:t>о-воспитательного процесса гимназии</w:t>
      </w:r>
      <w:r w:rsidRPr="003D592C">
        <w:rPr>
          <w:sz w:val="28"/>
          <w:szCs w:val="28"/>
          <w:lang w:val="ru-RU"/>
        </w:rPr>
        <w:t>.</w:t>
      </w:r>
    </w:p>
    <w:p w:rsidR="006D6F70" w:rsidRPr="003D592C" w:rsidRDefault="006D6F70" w:rsidP="006D6F70">
      <w:pPr>
        <w:widowControl/>
        <w:numPr>
          <w:ilvl w:val="0"/>
          <w:numId w:val="3"/>
        </w:numPr>
        <w:autoSpaceDE/>
        <w:autoSpaceDN/>
        <w:adjustRightInd/>
        <w:jc w:val="both"/>
        <w:rPr>
          <w:sz w:val="28"/>
          <w:szCs w:val="28"/>
        </w:rPr>
      </w:pPr>
      <w:r w:rsidRPr="003D592C">
        <w:rPr>
          <w:sz w:val="28"/>
          <w:szCs w:val="28"/>
        </w:rPr>
        <w:t>Использование деятельностных технологий обучения.</w:t>
      </w:r>
    </w:p>
    <w:p w:rsidR="006D6F70" w:rsidRPr="003D592C" w:rsidRDefault="006D6F70" w:rsidP="006D6F70">
      <w:pPr>
        <w:widowControl/>
        <w:numPr>
          <w:ilvl w:val="0"/>
          <w:numId w:val="3"/>
        </w:numPr>
        <w:autoSpaceDE/>
        <w:autoSpaceDN/>
        <w:adjustRightInd/>
        <w:jc w:val="both"/>
        <w:rPr>
          <w:sz w:val="28"/>
          <w:szCs w:val="28"/>
          <w:lang w:val="ru-RU"/>
        </w:rPr>
      </w:pPr>
      <w:r w:rsidRPr="003D592C">
        <w:rPr>
          <w:sz w:val="28"/>
          <w:szCs w:val="28"/>
          <w:lang w:val="ru-RU"/>
        </w:rPr>
        <w:t>Организация работы с учащимися, имеющими различную мотивацию к учебно-познавательной деятельности.</w:t>
      </w:r>
    </w:p>
    <w:p w:rsidR="006D6F70" w:rsidRPr="003D592C" w:rsidRDefault="006D6F70" w:rsidP="006D6F70">
      <w:pPr>
        <w:widowControl/>
        <w:numPr>
          <w:ilvl w:val="0"/>
          <w:numId w:val="3"/>
        </w:numPr>
        <w:autoSpaceDE/>
        <w:autoSpaceDN/>
        <w:adjustRightInd/>
        <w:jc w:val="both"/>
        <w:rPr>
          <w:b/>
          <w:sz w:val="28"/>
          <w:szCs w:val="28"/>
          <w:lang w:val="ru-RU"/>
        </w:rPr>
      </w:pPr>
      <w:r w:rsidRPr="003D592C">
        <w:rPr>
          <w:sz w:val="28"/>
          <w:szCs w:val="28"/>
          <w:lang w:val="ru-RU"/>
        </w:rPr>
        <w:t>Формирование целостной системы ключевых компетенций, определяющих современное качество содержания образования.</w:t>
      </w:r>
    </w:p>
    <w:p w:rsidR="006D6F70" w:rsidRPr="003D592C" w:rsidRDefault="006D6F70" w:rsidP="006D6F70">
      <w:pPr>
        <w:widowControl/>
        <w:numPr>
          <w:ilvl w:val="0"/>
          <w:numId w:val="3"/>
        </w:numPr>
        <w:autoSpaceDE/>
        <w:autoSpaceDN/>
        <w:adjustRightInd/>
        <w:jc w:val="both"/>
        <w:rPr>
          <w:sz w:val="28"/>
          <w:szCs w:val="28"/>
          <w:lang w:val="ru-RU"/>
        </w:rPr>
      </w:pPr>
      <w:r w:rsidRPr="003D592C">
        <w:rPr>
          <w:sz w:val="28"/>
          <w:szCs w:val="28"/>
          <w:lang w:val="ru-RU"/>
        </w:rPr>
        <w:t>Устранение перегрузки учащихся за счет интеграции и формирования индивидуальной траектории обучения.</w:t>
      </w:r>
    </w:p>
    <w:p w:rsidR="006D6F70" w:rsidRPr="003D592C" w:rsidRDefault="006D6F70" w:rsidP="006D6F70">
      <w:pPr>
        <w:widowControl/>
        <w:numPr>
          <w:ilvl w:val="0"/>
          <w:numId w:val="3"/>
        </w:numPr>
        <w:autoSpaceDE/>
        <w:autoSpaceDN/>
        <w:adjustRightInd/>
        <w:jc w:val="both"/>
        <w:rPr>
          <w:sz w:val="28"/>
          <w:szCs w:val="28"/>
          <w:lang w:val="ru-RU"/>
        </w:rPr>
      </w:pPr>
      <w:r w:rsidRPr="003D592C">
        <w:rPr>
          <w:sz w:val="28"/>
          <w:szCs w:val="28"/>
          <w:lang w:val="ru-RU"/>
        </w:rPr>
        <w:t>Развитие проектной и исследовательской деятельности учащихся как формы организации классно-урочной и внеурочной работы.</w:t>
      </w:r>
    </w:p>
    <w:p w:rsidR="006D6F70" w:rsidRPr="003D592C" w:rsidRDefault="006D6F70" w:rsidP="006D6F70">
      <w:pPr>
        <w:widowControl/>
        <w:numPr>
          <w:ilvl w:val="0"/>
          <w:numId w:val="3"/>
        </w:numPr>
        <w:autoSpaceDE/>
        <w:autoSpaceDN/>
        <w:adjustRightInd/>
        <w:jc w:val="both"/>
        <w:rPr>
          <w:sz w:val="28"/>
          <w:szCs w:val="28"/>
          <w:lang w:val="ru-RU"/>
        </w:rPr>
      </w:pPr>
      <w:r w:rsidRPr="003D592C">
        <w:rPr>
          <w:sz w:val="28"/>
          <w:szCs w:val="28"/>
          <w:lang w:val="ru-RU"/>
        </w:rPr>
        <w:lastRenderedPageBreak/>
        <w:t xml:space="preserve">Третий час физической культуры используется для укрепления здоровья учащихся, увеличения объема двигательной активности, развития их физических качеств и совершенствования физической подготовленности, привития навыков здорового образа жизни. </w:t>
      </w:r>
    </w:p>
    <w:p w:rsidR="006D6F70" w:rsidRPr="003D592C" w:rsidRDefault="006D6F70" w:rsidP="006D6F70">
      <w:pPr>
        <w:kinsoku w:val="0"/>
        <w:overflowPunct w:val="0"/>
        <w:jc w:val="both"/>
        <w:rPr>
          <w:sz w:val="28"/>
          <w:szCs w:val="28"/>
          <w:lang w:val="ru-RU"/>
        </w:rPr>
      </w:pPr>
    </w:p>
    <w:p w:rsidR="006D6F70" w:rsidRPr="004058AF" w:rsidRDefault="00A8548F" w:rsidP="006D6F70">
      <w:pPr>
        <w:pStyle w:val="aa"/>
        <w:spacing w:before="0" w:after="0"/>
        <w:ind w:firstLine="284"/>
        <w:jc w:val="both"/>
        <w:rPr>
          <w:sz w:val="28"/>
          <w:szCs w:val="28"/>
          <w:lang w:val="ru-RU"/>
        </w:rPr>
      </w:pPr>
      <w:r>
        <w:rPr>
          <w:color w:val="000000"/>
          <w:sz w:val="28"/>
          <w:szCs w:val="28"/>
          <w:lang w:val="ru-RU"/>
        </w:rPr>
        <w:t>Учебный план для 5-7 классов гимназии</w:t>
      </w:r>
      <w:r w:rsidR="006D6F70" w:rsidRPr="004058AF">
        <w:rPr>
          <w:color w:val="000000"/>
          <w:sz w:val="28"/>
          <w:szCs w:val="28"/>
          <w:lang w:val="ru-RU"/>
        </w:rPr>
        <w:t xml:space="preserve">  является нормативным документом по введению в действие федеральных государственных образовательных стандартов основного общего образования,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r w:rsidR="006D6F70" w:rsidRPr="004058AF">
        <w:rPr>
          <w:sz w:val="28"/>
          <w:szCs w:val="28"/>
          <w:lang w:val="ru-RU"/>
        </w:rPr>
        <w:t xml:space="preserve">     За основу взят примерный учебный план основного общего образования .</w:t>
      </w:r>
    </w:p>
    <w:p w:rsidR="006D6F70" w:rsidRPr="004058AF" w:rsidRDefault="00A8548F" w:rsidP="006D6F70">
      <w:pPr>
        <w:pStyle w:val="aa"/>
        <w:spacing w:before="0" w:after="0"/>
        <w:jc w:val="both"/>
        <w:rPr>
          <w:b/>
          <w:sz w:val="28"/>
          <w:szCs w:val="28"/>
          <w:lang w:val="ru-RU"/>
        </w:rPr>
      </w:pPr>
      <w:r>
        <w:rPr>
          <w:sz w:val="28"/>
          <w:szCs w:val="28"/>
          <w:lang w:val="ru-RU"/>
        </w:rPr>
        <w:t xml:space="preserve">    Режим работы гимназии</w:t>
      </w:r>
      <w:r w:rsidR="006D6F70" w:rsidRPr="004058AF">
        <w:rPr>
          <w:sz w:val="28"/>
          <w:szCs w:val="28"/>
          <w:lang w:val="ru-RU"/>
        </w:rPr>
        <w:t xml:space="preserve"> определен с учетом проведения</w:t>
      </w:r>
      <w:r>
        <w:rPr>
          <w:sz w:val="28"/>
          <w:szCs w:val="28"/>
          <w:lang w:val="ru-RU"/>
        </w:rPr>
        <w:t xml:space="preserve"> занятий в одну смену в рамках 6</w:t>
      </w:r>
      <w:r w:rsidR="006D6F70" w:rsidRPr="004058AF">
        <w:rPr>
          <w:sz w:val="28"/>
          <w:szCs w:val="28"/>
          <w:lang w:val="ru-RU"/>
        </w:rPr>
        <w:t>-</w:t>
      </w:r>
      <w:r>
        <w:rPr>
          <w:sz w:val="28"/>
          <w:szCs w:val="28"/>
          <w:lang w:val="ru-RU"/>
        </w:rPr>
        <w:t>дневной учебной недели, всего 34</w:t>
      </w:r>
      <w:r w:rsidR="006D6F70" w:rsidRPr="004058AF">
        <w:rPr>
          <w:sz w:val="28"/>
          <w:szCs w:val="28"/>
          <w:lang w:val="ru-RU"/>
        </w:rPr>
        <w:t xml:space="preserve"> учебных недель в год. В соответствии с  СанПиНами (2.4.2.2821-10  п. 10.10) продолжительность урока в 5- 7 классах составляет 45 минут.</w:t>
      </w:r>
    </w:p>
    <w:p w:rsidR="006D6F70" w:rsidRPr="003D592C" w:rsidRDefault="006D6F70" w:rsidP="006D6F70">
      <w:pPr>
        <w:rPr>
          <w:sz w:val="28"/>
          <w:szCs w:val="28"/>
          <w:lang w:val="ru-RU"/>
        </w:rPr>
      </w:pPr>
      <w:r w:rsidRPr="003D592C">
        <w:rPr>
          <w:b/>
          <w:sz w:val="28"/>
          <w:szCs w:val="28"/>
          <w:lang w:val="ru-RU"/>
        </w:rPr>
        <w:t xml:space="preserve">        </w:t>
      </w:r>
      <w:r w:rsidRPr="003D592C">
        <w:rPr>
          <w:sz w:val="28"/>
          <w:szCs w:val="28"/>
          <w:lang w:val="ru-RU"/>
        </w:rPr>
        <w:t>Учебный план  представлен следующими предметными областями:</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Русский язык и литература;</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Иностранный язык;</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Математика и информатика;</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Общественно-научные предметы;</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Естественно-научные предметы;</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Искусство;</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rPr>
      </w:pPr>
      <w:r w:rsidRPr="003D592C">
        <w:rPr>
          <w:sz w:val="28"/>
          <w:szCs w:val="28"/>
        </w:rPr>
        <w:t>Технология;</w:t>
      </w:r>
    </w:p>
    <w:p w:rsidR="006D6F70" w:rsidRPr="003D592C" w:rsidRDefault="006D6F70" w:rsidP="006D6F70">
      <w:pPr>
        <w:widowControl/>
        <w:numPr>
          <w:ilvl w:val="0"/>
          <w:numId w:val="8"/>
        </w:numPr>
        <w:tabs>
          <w:tab w:val="clear" w:pos="720"/>
          <w:tab w:val="num" w:pos="0"/>
        </w:tabs>
        <w:suppressAutoHyphens/>
        <w:autoSpaceDE/>
        <w:autoSpaceDN/>
        <w:adjustRightInd/>
        <w:ind w:left="1080"/>
        <w:jc w:val="both"/>
        <w:rPr>
          <w:sz w:val="28"/>
          <w:szCs w:val="28"/>
          <w:lang w:val="ru-RU"/>
        </w:rPr>
      </w:pPr>
      <w:r w:rsidRPr="003D592C">
        <w:rPr>
          <w:sz w:val="28"/>
          <w:szCs w:val="28"/>
          <w:lang w:val="ru-RU"/>
        </w:rPr>
        <w:t>Физическая культура и основы безопасности жизнедеятельности.</w:t>
      </w:r>
    </w:p>
    <w:p w:rsidR="006D6F70" w:rsidRPr="00A8548F" w:rsidRDefault="006D6F70" w:rsidP="004E53B7">
      <w:pPr>
        <w:rPr>
          <w:sz w:val="36"/>
          <w:szCs w:val="36"/>
          <w:lang w:val="ru-RU"/>
        </w:rPr>
      </w:pPr>
      <w:r w:rsidRPr="003D592C">
        <w:rPr>
          <w:sz w:val="28"/>
          <w:szCs w:val="28"/>
          <w:lang w:val="ru-RU"/>
        </w:rPr>
        <w:t xml:space="preserve">Общая (итоговая) учебная недельная нагрузка учащихся 5-х  классов  составляет  29 часов, 6-х классов -30 часов, 7-х классов - 32 часа, что не превышает максимальной допустимой недельной нагрузки. </w:t>
      </w:r>
    </w:p>
    <w:p w:rsidR="006D6F70" w:rsidRPr="004058AF" w:rsidRDefault="006D6F70" w:rsidP="006D6F70">
      <w:pPr>
        <w:pStyle w:val="aa"/>
        <w:tabs>
          <w:tab w:val="left" w:pos="555"/>
        </w:tabs>
        <w:spacing w:before="0" w:after="0"/>
        <w:jc w:val="both"/>
        <w:rPr>
          <w:color w:val="000000"/>
          <w:sz w:val="28"/>
          <w:szCs w:val="28"/>
          <w:lang w:val="ru-RU"/>
        </w:rPr>
      </w:pPr>
      <w:r w:rsidRPr="004058AF">
        <w:rPr>
          <w:color w:val="000000"/>
          <w:sz w:val="28"/>
          <w:szCs w:val="28"/>
          <w:lang w:val="ru-RU"/>
        </w:rPr>
        <w:t xml:space="preserve">   </w:t>
      </w:r>
      <w:r w:rsidRPr="004058AF">
        <w:rPr>
          <w:b/>
          <w:i/>
          <w:sz w:val="28"/>
          <w:szCs w:val="28"/>
          <w:lang w:val="ru-RU"/>
        </w:rPr>
        <w:t>Предметная область «Русский язык и литература</w:t>
      </w:r>
      <w:r w:rsidRPr="004058AF">
        <w:rPr>
          <w:sz w:val="28"/>
          <w:szCs w:val="28"/>
          <w:lang w:val="ru-RU"/>
        </w:rPr>
        <w:t xml:space="preserve">» представлена учебными предметами: «Русский язык», «Литература».  </w:t>
      </w:r>
      <w:r w:rsidRPr="004058AF">
        <w:rPr>
          <w:color w:val="000000"/>
          <w:sz w:val="28"/>
          <w:szCs w:val="28"/>
          <w:lang w:val="ru-RU"/>
        </w:rPr>
        <w:t>Изучение русского языка  и литературы в 5-7 классах направлено на развитие речи, мышления,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на развитие</w:t>
      </w:r>
      <w:r w:rsidR="00A8548F">
        <w:rPr>
          <w:color w:val="000000"/>
          <w:sz w:val="28"/>
          <w:szCs w:val="28"/>
          <w:lang w:val="ru-RU"/>
        </w:rPr>
        <w:t xml:space="preserve"> нравственных  качеств школь</w:t>
      </w:r>
      <w:r w:rsidRPr="004058AF">
        <w:rPr>
          <w:color w:val="000000"/>
          <w:sz w:val="28"/>
          <w:szCs w:val="28"/>
          <w:lang w:val="ru-RU"/>
        </w:rPr>
        <w:t xml:space="preserve">, способного к творческой деятельности. </w:t>
      </w:r>
    </w:p>
    <w:p w:rsidR="006D6F70" w:rsidRPr="004058AF" w:rsidRDefault="006D6F70" w:rsidP="006D6F70">
      <w:pPr>
        <w:pStyle w:val="aa"/>
        <w:tabs>
          <w:tab w:val="left" w:pos="555"/>
        </w:tabs>
        <w:spacing w:before="0" w:after="0"/>
        <w:jc w:val="both"/>
        <w:rPr>
          <w:color w:val="000000"/>
          <w:sz w:val="28"/>
          <w:szCs w:val="28"/>
          <w:lang w:val="ru-RU"/>
        </w:rPr>
      </w:pPr>
      <w:r w:rsidRPr="004058AF">
        <w:rPr>
          <w:sz w:val="28"/>
          <w:szCs w:val="28"/>
          <w:lang w:val="ru-RU"/>
        </w:rPr>
        <w:t>Преподавание русского языка и литературы планируется по первому базовому варианту (5+3 часов в неделю в 5 классах, 6+3 часов – в 6 классах и 4+2 часа - в 7 классах), орие</w:t>
      </w:r>
      <w:r w:rsidR="00A8548F">
        <w:rPr>
          <w:sz w:val="28"/>
          <w:szCs w:val="28"/>
          <w:lang w:val="ru-RU"/>
        </w:rPr>
        <w:t>нтированному на обучение в гимназии</w:t>
      </w:r>
      <w:r w:rsidRPr="004058AF">
        <w:rPr>
          <w:sz w:val="28"/>
          <w:szCs w:val="28"/>
          <w:lang w:val="ru-RU"/>
        </w:rPr>
        <w:t xml:space="preserve"> с русским (родным) языком обучения. </w:t>
      </w:r>
      <w:r w:rsidRPr="004058AF">
        <w:rPr>
          <w:color w:val="000000"/>
          <w:sz w:val="28"/>
          <w:szCs w:val="28"/>
          <w:lang w:val="ru-RU"/>
        </w:rPr>
        <w:t xml:space="preserve"> </w:t>
      </w:r>
    </w:p>
    <w:p w:rsidR="006D6F70" w:rsidRPr="004058AF" w:rsidRDefault="006D6F70" w:rsidP="006D6F70">
      <w:pPr>
        <w:pStyle w:val="aa"/>
        <w:tabs>
          <w:tab w:val="left" w:pos="142"/>
        </w:tabs>
        <w:spacing w:before="0" w:after="0"/>
        <w:jc w:val="both"/>
        <w:rPr>
          <w:color w:val="000000"/>
          <w:sz w:val="28"/>
          <w:szCs w:val="28"/>
          <w:lang w:val="ru-RU"/>
        </w:rPr>
      </w:pPr>
      <w:r w:rsidRPr="004058AF">
        <w:rPr>
          <w:color w:val="000000"/>
          <w:sz w:val="28"/>
          <w:szCs w:val="28"/>
          <w:lang w:val="ru-RU"/>
        </w:rPr>
        <w:lastRenderedPageBreak/>
        <w:t xml:space="preserve">   </w:t>
      </w:r>
      <w:r w:rsidRPr="004058AF">
        <w:rPr>
          <w:b/>
          <w:i/>
          <w:sz w:val="28"/>
          <w:szCs w:val="28"/>
          <w:lang w:val="ru-RU"/>
        </w:rPr>
        <w:t>Предметная область «Иностранный язык»</w:t>
      </w:r>
    </w:p>
    <w:p w:rsidR="006D6F70" w:rsidRPr="004058AF" w:rsidRDefault="006D6F70" w:rsidP="006D6F70">
      <w:pPr>
        <w:pStyle w:val="aa"/>
        <w:spacing w:before="0" w:after="0"/>
        <w:jc w:val="both"/>
        <w:rPr>
          <w:color w:val="000000"/>
          <w:sz w:val="28"/>
          <w:szCs w:val="28"/>
          <w:lang w:val="ru-RU"/>
        </w:rPr>
      </w:pPr>
      <w:r w:rsidRPr="004058AF">
        <w:rPr>
          <w:color w:val="000000"/>
          <w:sz w:val="28"/>
          <w:szCs w:val="28"/>
          <w:lang w:val="ru-RU"/>
        </w:rPr>
        <w:t>Учебный предмет «Иностранный язык (английский)» представлен в примерном учебном плане в недельном объёме 3 часов.</w:t>
      </w:r>
    </w:p>
    <w:p w:rsidR="006D6F70" w:rsidRPr="004058AF" w:rsidRDefault="006D6F70" w:rsidP="006D6F70">
      <w:pPr>
        <w:pStyle w:val="aa"/>
        <w:spacing w:before="0" w:after="0"/>
        <w:jc w:val="both"/>
        <w:rPr>
          <w:color w:val="000000"/>
          <w:sz w:val="28"/>
          <w:szCs w:val="28"/>
          <w:lang w:val="ru-RU"/>
        </w:rPr>
      </w:pPr>
      <w:r w:rsidRPr="004058AF">
        <w:rPr>
          <w:sz w:val="28"/>
          <w:szCs w:val="28"/>
          <w:lang w:val="ru-RU"/>
        </w:rPr>
        <w:t xml:space="preserve">  </w:t>
      </w:r>
      <w:r w:rsidRPr="004058AF">
        <w:rPr>
          <w:b/>
          <w:i/>
          <w:sz w:val="28"/>
          <w:szCs w:val="28"/>
          <w:lang w:val="ru-RU"/>
        </w:rPr>
        <w:t>Предметная область «Математика и информатика»</w:t>
      </w:r>
      <w:r w:rsidRPr="004058AF">
        <w:rPr>
          <w:sz w:val="28"/>
          <w:szCs w:val="28"/>
          <w:lang w:val="ru-RU"/>
        </w:rPr>
        <w:t xml:space="preserve"> </w:t>
      </w:r>
      <w:r w:rsidRPr="004058AF">
        <w:rPr>
          <w:color w:val="000000"/>
          <w:sz w:val="28"/>
          <w:szCs w:val="28"/>
          <w:lang w:val="ru-RU"/>
        </w:rPr>
        <w:t xml:space="preserve"> </w:t>
      </w:r>
      <w:r w:rsidRPr="004058AF">
        <w:rPr>
          <w:sz w:val="28"/>
          <w:szCs w:val="28"/>
          <w:lang w:val="ru-RU"/>
        </w:rPr>
        <w:t>представлена учебным предметом «Математика».</w:t>
      </w:r>
      <w:r w:rsidRPr="004058AF">
        <w:rPr>
          <w:color w:val="000000"/>
          <w:sz w:val="28"/>
          <w:szCs w:val="28"/>
          <w:lang w:val="ru-RU"/>
        </w:rPr>
        <w:t xml:space="preserve">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Учебный предмет «Математика» в 5 классах представлен в учебном плане в объёме 5 часов в неделю, в 6 классах-5 часов в неделю, в 7 классах-3 часа(алгебра) и 2 часа(геометрия). </w:t>
      </w:r>
    </w:p>
    <w:p w:rsidR="006D6F70" w:rsidRPr="004058AF" w:rsidRDefault="006D6F70" w:rsidP="006D6F70">
      <w:pPr>
        <w:pStyle w:val="aa"/>
        <w:spacing w:before="0" w:after="0"/>
        <w:jc w:val="both"/>
        <w:rPr>
          <w:color w:val="000000"/>
          <w:sz w:val="28"/>
          <w:szCs w:val="28"/>
          <w:lang w:val="ru-RU"/>
        </w:rPr>
      </w:pPr>
      <w:r w:rsidRPr="004058AF">
        <w:rPr>
          <w:b/>
          <w:i/>
          <w:sz w:val="28"/>
          <w:szCs w:val="28"/>
          <w:lang w:val="ru-RU"/>
        </w:rPr>
        <w:t>Предметные области «Общественно-научные предметы» и «Естественно-научные предметы»</w:t>
      </w:r>
      <w:r w:rsidRPr="004058AF">
        <w:rPr>
          <w:sz w:val="28"/>
          <w:szCs w:val="28"/>
          <w:lang w:val="ru-RU"/>
        </w:rPr>
        <w:t xml:space="preserve"> представлены учебными предметами: «История», «Обществознан</w:t>
      </w:r>
      <w:r w:rsidR="00A8548F">
        <w:rPr>
          <w:sz w:val="28"/>
          <w:szCs w:val="28"/>
          <w:lang w:val="ru-RU"/>
        </w:rPr>
        <w:t>ие», «География», «Биология» и «</w:t>
      </w:r>
      <w:r w:rsidRPr="004058AF">
        <w:rPr>
          <w:sz w:val="28"/>
          <w:szCs w:val="28"/>
          <w:lang w:val="ru-RU"/>
        </w:rPr>
        <w:t>Физ</w:t>
      </w:r>
      <w:r w:rsidR="00A8548F">
        <w:rPr>
          <w:sz w:val="28"/>
          <w:szCs w:val="28"/>
          <w:lang w:val="ru-RU"/>
        </w:rPr>
        <w:t>ика»</w:t>
      </w:r>
      <w:r w:rsidRPr="004058AF">
        <w:rPr>
          <w:sz w:val="28"/>
          <w:szCs w:val="28"/>
          <w:lang w:val="ru-RU"/>
        </w:rPr>
        <w:t xml:space="preserve">. </w:t>
      </w:r>
    </w:p>
    <w:p w:rsidR="006D6F70" w:rsidRPr="004058AF" w:rsidRDefault="006D6F70" w:rsidP="006D6F70">
      <w:pPr>
        <w:pStyle w:val="aa"/>
        <w:spacing w:before="0" w:after="0"/>
        <w:jc w:val="both"/>
        <w:rPr>
          <w:rFonts w:eastAsia="Times New Roman"/>
          <w:sz w:val="28"/>
          <w:szCs w:val="28"/>
          <w:lang w:val="ru-RU"/>
        </w:rPr>
      </w:pPr>
      <w:r w:rsidRPr="004058AF">
        <w:rPr>
          <w:color w:val="000000"/>
          <w:sz w:val="28"/>
          <w:szCs w:val="28"/>
          <w:lang w:val="ru-RU"/>
        </w:rPr>
        <w:t xml:space="preserve">Учебный предмет «История» изучается в 5-7 классах по 2 часа в неделю. Курс обществознания представлен предметом «Обществознание»-1 час в неделю. Учебные предметы «Биология» и «География» изучаются в 5-6 классах в объёме 1 час в неделю, в 7 классах-2 </w:t>
      </w:r>
      <w:r w:rsidR="00A8548F">
        <w:rPr>
          <w:color w:val="000000"/>
          <w:sz w:val="28"/>
          <w:szCs w:val="28"/>
          <w:lang w:val="ru-RU"/>
        </w:rPr>
        <w:t>часа в неделю. Учебный предмет «Физика»</w:t>
      </w:r>
      <w:r w:rsidRPr="004058AF">
        <w:rPr>
          <w:color w:val="000000"/>
          <w:sz w:val="28"/>
          <w:szCs w:val="28"/>
          <w:lang w:val="ru-RU"/>
        </w:rPr>
        <w:t xml:space="preserve"> вводится в учебный план с 7 класса и изучается в объёме 2 часов в неделю. Осваивая эти предметы</w:t>
      </w:r>
      <w:r w:rsidR="00A8548F">
        <w:rPr>
          <w:color w:val="000000"/>
          <w:sz w:val="28"/>
          <w:szCs w:val="28"/>
          <w:lang w:val="ru-RU"/>
        </w:rPr>
        <w:t>,</w:t>
      </w:r>
      <w:r w:rsidRPr="004058AF">
        <w:rPr>
          <w:color w:val="000000"/>
          <w:sz w:val="28"/>
          <w:szCs w:val="28"/>
          <w:lang w:val="ru-RU"/>
        </w:rPr>
        <w:t xml:space="preserve"> учащиеся получают знания о живой природе и присущих ей закономерностях, воспринимают целостную естественнонаучную картину мира, ориентированы на формирование общеучебных, общеинтеллектуальных компетенций, получают опыт исследовательской деятельности, носящий надпредметный и межпредметный характер. Курс предмета «География» содержит краеведческий модуль.  </w:t>
      </w:r>
    </w:p>
    <w:p w:rsidR="006D6F70" w:rsidRPr="004058AF" w:rsidRDefault="006D6F70" w:rsidP="006D6F70">
      <w:pPr>
        <w:pStyle w:val="aa"/>
        <w:spacing w:before="0" w:after="0"/>
        <w:jc w:val="both"/>
        <w:rPr>
          <w:color w:val="000000"/>
          <w:sz w:val="28"/>
          <w:szCs w:val="28"/>
          <w:lang w:val="ru-RU"/>
        </w:rPr>
      </w:pPr>
      <w:r w:rsidRPr="004058AF">
        <w:rPr>
          <w:sz w:val="28"/>
          <w:szCs w:val="28"/>
          <w:lang w:val="ru-RU"/>
        </w:rPr>
        <w:t xml:space="preserve">        </w:t>
      </w:r>
      <w:r w:rsidRPr="004058AF">
        <w:rPr>
          <w:b/>
          <w:i/>
          <w:sz w:val="28"/>
          <w:szCs w:val="28"/>
          <w:lang w:val="ru-RU"/>
        </w:rPr>
        <w:t>Предметные области «Искусство» и «Технология»</w:t>
      </w:r>
      <w:r w:rsidRPr="004058AF">
        <w:rPr>
          <w:sz w:val="28"/>
          <w:szCs w:val="28"/>
          <w:lang w:val="ru-RU"/>
        </w:rPr>
        <w:t xml:space="preserve"> представлены учебными предметами «Музыка», «Изобразительное искусство» и «Технология».</w:t>
      </w:r>
      <w:r w:rsidRPr="004058AF">
        <w:rPr>
          <w:color w:val="000000"/>
          <w:sz w:val="28"/>
          <w:szCs w:val="28"/>
          <w:lang w:val="ru-RU"/>
        </w:rPr>
        <w:t xml:space="preserve">   Предметы "Музыка" и "Изобразительное искусство" изучаются в каждом классе в объёме 1 часа в неделю, предмет "Технология" изучается в 5</w:t>
      </w:r>
      <w:r w:rsidR="00A8548F">
        <w:rPr>
          <w:color w:val="000000"/>
          <w:sz w:val="28"/>
          <w:szCs w:val="28"/>
          <w:lang w:val="ru-RU"/>
        </w:rPr>
        <w:t xml:space="preserve"> классах по 1часу, в 6-</w:t>
      </w:r>
      <w:r w:rsidRPr="004058AF">
        <w:rPr>
          <w:color w:val="000000"/>
          <w:sz w:val="28"/>
          <w:szCs w:val="28"/>
          <w:lang w:val="ru-RU"/>
        </w:rPr>
        <w:t>7 классах по 2 часа в неделю.</w:t>
      </w:r>
    </w:p>
    <w:p w:rsidR="006D6F70" w:rsidRPr="003D592C" w:rsidRDefault="006D6F70" w:rsidP="006D6F70">
      <w:pPr>
        <w:rPr>
          <w:color w:val="000000"/>
          <w:sz w:val="28"/>
          <w:szCs w:val="28"/>
          <w:lang w:val="ru-RU"/>
        </w:rPr>
      </w:pPr>
      <w:r w:rsidRPr="003D592C">
        <w:rPr>
          <w:color w:val="000000"/>
          <w:sz w:val="28"/>
          <w:szCs w:val="28"/>
          <w:lang w:val="ru-RU"/>
        </w:rPr>
        <w:t xml:space="preserve">     Учебные  предметы «Изобразительное искусство» и «Технология» формируют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w:t>
      </w:r>
      <w:r w:rsidR="00A8548F">
        <w:rPr>
          <w:color w:val="000000"/>
          <w:sz w:val="28"/>
          <w:szCs w:val="28"/>
          <w:lang w:val="ru-RU"/>
        </w:rPr>
        <w:t>тов (математика,</w:t>
      </w:r>
      <w:r w:rsidRPr="003D592C">
        <w:rPr>
          <w:color w:val="000000"/>
          <w:sz w:val="28"/>
          <w:szCs w:val="28"/>
          <w:lang w:val="ru-RU"/>
        </w:rPr>
        <w:t xml:space="preserve">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6D6F70" w:rsidRPr="003D592C" w:rsidRDefault="006D6F70" w:rsidP="00230700">
      <w:pPr>
        <w:pStyle w:val="aa"/>
        <w:spacing w:before="0" w:after="0"/>
        <w:jc w:val="both"/>
        <w:rPr>
          <w:sz w:val="28"/>
          <w:szCs w:val="28"/>
          <w:lang w:val="ru-RU"/>
        </w:rPr>
      </w:pPr>
      <w:r w:rsidRPr="004058AF">
        <w:rPr>
          <w:b/>
          <w:i/>
          <w:sz w:val="28"/>
          <w:szCs w:val="28"/>
          <w:lang w:val="ru-RU"/>
        </w:rPr>
        <w:lastRenderedPageBreak/>
        <w:t xml:space="preserve">     Предметная область «Физическая культура</w:t>
      </w:r>
      <w:r w:rsidR="00A8548F">
        <w:rPr>
          <w:b/>
          <w:i/>
          <w:sz w:val="28"/>
          <w:szCs w:val="28"/>
          <w:lang w:val="ru-RU"/>
        </w:rPr>
        <w:t>»</w:t>
      </w:r>
      <w:r w:rsidR="00230700">
        <w:rPr>
          <w:sz w:val="28"/>
          <w:szCs w:val="28"/>
          <w:lang w:val="ru-RU"/>
        </w:rPr>
        <w:t xml:space="preserve"> представлена учебным предметом</w:t>
      </w:r>
      <w:r w:rsidRPr="004058AF">
        <w:rPr>
          <w:sz w:val="28"/>
          <w:szCs w:val="28"/>
          <w:lang w:val="ru-RU"/>
        </w:rPr>
        <w:t xml:space="preserve"> </w:t>
      </w:r>
      <w:r w:rsidR="00A8548F">
        <w:rPr>
          <w:sz w:val="28"/>
          <w:szCs w:val="28"/>
          <w:lang w:val="ru-RU"/>
        </w:rPr>
        <w:t xml:space="preserve">«Физическая культура» </w:t>
      </w:r>
      <w:r w:rsidRPr="004058AF">
        <w:rPr>
          <w:sz w:val="28"/>
          <w:szCs w:val="28"/>
          <w:lang w:val="ru-RU"/>
        </w:rPr>
        <w:t xml:space="preserve"> </w:t>
      </w:r>
      <w:r w:rsidRPr="004058AF">
        <w:rPr>
          <w:color w:val="000000"/>
          <w:sz w:val="28"/>
          <w:szCs w:val="28"/>
          <w:lang w:val="ru-RU"/>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В 5-7 классах занятия по физической культуре проводятся 3 раза в неделю</w:t>
      </w:r>
      <w:r w:rsidR="00230700">
        <w:rPr>
          <w:sz w:val="28"/>
          <w:szCs w:val="28"/>
          <w:lang w:val="ru-RU"/>
        </w:rPr>
        <w:t>.</w:t>
      </w:r>
    </w:p>
    <w:p w:rsidR="006D6F70" w:rsidRPr="003D592C" w:rsidRDefault="00230700" w:rsidP="006D6F70">
      <w:pPr>
        <w:ind w:firstLine="360"/>
        <w:rPr>
          <w:sz w:val="28"/>
          <w:szCs w:val="28"/>
          <w:lang w:val="ru-RU"/>
        </w:rPr>
      </w:pPr>
      <w:r>
        <w:rPr>
          <w:sz w:val="28"/>
          <w:szCs w:val="28"/>
          <w:lang w:val="ru-RU"/>
        </w:rPr>
        <w:t>Учебный план гимназии</w:t>
      </w:r>
      <w:r w:rsidR="006D6F70" w:rsidRPr="003D592C">
        <w:rPr>
          <w:sz w:val="28"/>
          <w:szCs w:val="28"/>
          <w:lang w:val="ru-RU"/>
        </w:rPr>
        <w:t xml:space="preserve"> удовлетворяет образовательные потребности обучающихся и их родителей, созда</w:t>
      </w:r>
      <w:r>
        <w:rPr>
          <w:sz w:val="28"/>
          <w:szCs w:val="28"/>
          <w:lang w:val="ru-RU"/>
        </w:rPr>
        <w:t>ет каждому обучающемуся</w:t>
      </w:r>
      <w:r w:rsidR="006D6F70" w:rsidRPr="003D592C">
        <w:rPr>
          <w:sz w:val="28"/>
          <w:szCs w:val="28"/>
          <w:lang w:val="ru-RU"/>
        </w:rPr>
        <w:t xml:space="preserve"> условия для самоопределения и развития.</w:t>
      </w:r>
    </w:p>
    <w:p w:rsidR="006D6F70" w:rsidRPr="003D592C" w:rsidRDefault="006D6F70" w:rsidP="006D6F70">
      <w:pPr>
        <w:ind w:firstLine="360"/>
        <w:rPr>
          <w:sz w:val="28"/>
          <w:szCs w:val="28"/>
          <w:lang w:val="ru-RU"/>
        </w:rPr>
      </w:pPr>
      <w:r w:rsidRPr="003D592C">
        <w:rPr>
          <w:sz w:val="28"/>
          <w:szCs w:val="28"/>
          <w:lang w:val="ru-RU"/>
        </w:rPr>
        <w:t xml:space="preserve">  Распределение обязательной части учебного плана соответствует требованиям образовательных программ по предметам, реализуемым в 5-7 классах:</w:t>
      </w:r>
    </w:p>
    <w:p w:rsidR="006D6F70" w:rsidRPr="003D592C" w:rsidRDefault="006D6F70" w:rsidP="006D6F70">
      <w:pPr>
        <w:widowControl/>
        <w:numPr>
          <w:ilvl w:val="0"/>
          <w:numId w:val="9"/>
        </w:numPr>
        <w:suppressAutoHyphens/>
        <w:autoSpaceDE/>
        <w:autoSpaceDN/>
        <w:adjustRightInd/>
        <w:jc w:val="both"/>
        <w:rPr>
          <w:sz w:val="28"/>
          <w:szCs w:val="28"/>
          <w:lang w:val="ru-RU"/>
        </w:rPr>
      </w:pPr>
      <w:r w:rsidRPr="003D592C">
        <w:rPr>
          <w:sz w:val="28"/>
          <w:szCs w:val="28"/>
          <w:lang w:val="ru-RU"/>
        </w:rPr>
        <w:t>70% учебного времени в каждом предмете – учебная деятельность в урочной форме;</w:t>
      </w:r>
    </w:p>
    <w:p w:rsidR="006D6F70" w:rsidRPr="003D592C" w:rsidRDefault="006D6F70" w:rsidP="006D6F70">
      <w:pPr>
        <w:widowControl/>
        <w:numPr>
          <w:ilvl w:val="0"/>
          <w:numId w:val="9"/>
        </w:numPr>
        <w:suppressAutoHyphens/>
        <w:autoSpaceDE/>
        <w:autoSpaceDN/>
        <w:adjustRightInd/>
        <w:jc w:val="both"/>
        <w:rPr>
          <w:sz w:val="28"/>
          <w:szCs w:val="28"/>
          <w:lang w:val="ru-RU"/>
        </w:rPr>
      </w:pPr>
      <w:r w:rsidRPr="003D592C">
        <w:rPr>
          <w:sz w:val="28"/>
          <w:szCs w:val="28"/>
          <w:lang w:val="ru-RU"/>
        </w:rPr>
        <w:t>не менее 30% учебного материала в каждом предмете - учебные занятия в иных формах учебной деятельности.</w:t>
      </w:r>
    </w:p>
    <w:p w:rsidR="006D6F70" w:rsidRPr="003D592C" w:rsidRDefault="006D6F70" w:rsidP="006D6F70">
      <w:pPr>
        <w:numPr>
          <w:ilvl w:val="0"/>
          <w:numId w:val="9"/>
        </w:numPr>
        <w:jc w:val="both"/>
        <w:rPr>
          <w:sz w:val="28"/>
          <w:szCs w:val="28"/>
          <w:lang w:val="ru-RU"/>
        </w:rPr>
      </w:pPr>
      <w:r w:rsidRPr="003D592C">
        <w:rPr>
          <w:sz w:val="28"/>
          <w:szCs w:val="28"/>
          <w:lang w:val="ru-RU"/>
        </w:rPr>
        <w:t>Промежуточная аттестация в 5-6 классах организована  в порядке, преду</w:t>
      </w:r>
      <w:r w:rsidR="00230700">
        <w:rPr>
          <w:sz w:val="28"/>
          <w:szCs w:val="28"/>
          <w:lang w:val="ru-RU"/>
        </w:rPr>
        <w:t>смотренным локальным актом гимназии</w:t>
      </w:r>
      <w:r w:rsidRPr="003D592C">
        <w:rPr>
          <w:sz w:val="28"/>
          <w:szCs w:val="28"/>
          <w:lang w:val="ru-RU"/>
        </w:rPr>
        <w:t xml:space="preserve"> «О промежуточной аттеста</w:t>
      </w:r>
      <w:r w:rsidR="00230700">
        <w:rPr>
          <w:sz w:val="28"/>
          <w:szCs w:val="28"/>
          <w:lang w:val="ru-RU"/>
        </w:rPr>
        <w:t>ции учащихся МКОУ «Первомайская гимназия им.С.Багамаева</w:t>
      </w:r>
      <w:r w:rsidRPr="003D592C">
        <w:rPr>
          <w:sz w:val="28"/>
          <w:szCs w:val="28"/>
          <w:lang w:val="ru-RU"/>
        </w:rPr>
        <w:t xml:space="preserve">». Промежуточная аттестация подразделяется на текущую, четвертную и годовую. </w:t>
      </w:r>
    </w:p>
    <w:p w:rsidR="006D6F70" w:rsidRPr="003D592C" w:rsidRDefault="006D6F70" w:rsidP="006D6F70">
      <w:pPr>
        <w:numPr>
          <w:ilvl w:val="0"/>
          <w:numId w:val="9"/>
        </w:numPr>
        <w:jc w:val="both"/>
        <w:rPr>
          <w:sz w:val="28"/>
          <w:szCs w:val="28"/>
          <w:lang w:val="ru-RU"/>
        </w:rPr>
      </w:pPr>
      <w:r w:rsidRPr="003D592C">
        <w:rPr>
          <w:sz w:val="28"/>
          <w:szCs w:val="28"/>
          <w:lang w:val="ru-RU"/>
        </w:rPr>
        <w:t>Годовая промежуточная аттестация проходит по следующим предметам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9"/>
        <w:gridCol w:w="2455"/>
        <w:gridCol w:w="2455"/>
        <w:gridCol w:w="2455"/>
      </w:tblGrid>
      <w:tr w:rsidR="006D6F70" w:rsidRPr="00230700" w:rsidTr="00230700">
        <w:tc>
          <w:tcPr>
            <w:tcW w:w="2229" w:type="dxa"/>
          </w:tcPr>
          <w:p w:rsidR="006D6F70" w:rsidRPr="00230700" w:rsidRDefault="00BB1B03" w:rsidP="004058AF">
            <w:pPr>
              <w:rPr>
                <w:sz w:val="28"/>
                <w:szCs w:val="28"/>
                <w:lang w:val="ru-RU"/>
              </w:rPr>
            </w:pPr>
            <w:r w:rsidRPr="00BB1B03">
              <w:rPr>
                <w:noProof/>
                <w:sz w:val="28"/>
                <w:szCs w:val="28"/>
                <w:lang w:eastAsia="ar-SA"/>
              </w:rPr>
              <w:pict>
                <v:shapetype id="_x0000_t32" coordsize="21600,21600" o:spt="32" o:oned="t" path="m,l21600,21600e" filled="f">
                  <v:path arrowok="t" fillok="f" o:connecttype="none"/>
                  <o:lock v:ext="edit" shapetype="t"/>
                </v:shapetype>
                <v:shape id="_x0000_s1026" type="#_x0000_t32" style="position:absolute;margin-left:-4.2pt;margin-top:1.95pt;width:108pt;height:24.45pt;z-index:251660288" o:connectortype="straight"/>
              </w:pict>
            </w:r>
            <w:r w:rsidR="00230700">
              <w:rPr>
                <w:sz w:val="28"/>
                <w:szCs w:val="28"/>
                <w:lang w:val="ru-RU"/>
              </w:rPr>
              <w:t xml:space="preserve">                    </w:t>
            </w:r>
            <w:r w:rsidR="006D6F70" w:rsidRPr="00230700">
              <w:rPr>
                <w:sz w:val="28"/>
                <w:szCs w:val="28"/>
                <w:lang w:val="ru-RU"/>
              </w:rPr>
              <w:t>Класс</w:t>
            </w:r>
            <w:r w:rsidR="00230700">
              <w:rPr>
                <w:sz w:val="28"/>
                <w:szCs w:val="28"/>
                <w:lang w:val="ru-RU"/>
              </w:rPr>
              <w:t>.</w:t>
            </w:r>
            <w:r w:rsidR="006D6F70" w:rsidRPr="00230700">
              <w:rPr>
                <w:sz w:val="28"/>
                <w:szCs w:val="28"/>
                <w:lang w:val="ru-RU"/>
              </w:rPr>
              <w:t xml:space="preserve"> Предмет</w:t>
            </w:r>
          </w:p>
        </w:tc>
        <w:tc>
          <w:tcPr>
            <w:tcW w:w="2455" w:type="dxa"/>
          </w:tcPr>
          <w:p w:rsidR="006D6F70" w:rsidRPr="00230700" w:rsidRDefault="006D6F70" w:rsidP="004058AF">
            <w:pPr>
              <w:jc w:val="center"/>
              <w:rPr>
                <w:sz w:val="28"/>
                <w:szCs w:val="28"/>
                <w:lang w:val="ru-RU"/>
              </w:rPr>
            </w:pPr>
            <w:r w:rsidRPr="00230700">
              <w:rPr>
                <w:sz w:val="28"/>
                <w:szCs w:val="28"/>
                <w:lang w:val="ru-RU"/>
              </w:rPr>
              <w:t>5 класс</w:t>
            </w:r>
          </w:p>
        </w:tc>
        <w:tc>
          <w:tcPr>
            <w:tcW w:w="2455" w:type="dxa"/>
          </w:tcPr>
          <w:p w:rsidR="006D6F70" w:rsidRPr="00230700" w:rsidRDefault="006D6F70" w:rsidP="004058AF">
            <w:pPr>
              <w:jc w:val="center"/>
              <w:rPr>
                <w:sz w:val="28"/>
                <w:szCs w:val="28"/>
                <w:lang w:val="ru-RU"/>
              </w:rPr>
            </w:pPr>
            <w:r w:rsidRPr="00230700">
              <w:rPr>
                <w:sz w:val="28"/>
                <w:szCs w:val="28"/>
                <w:lang w:val="ru-RU"/>
              </w:rPr>
              <w:t>6  класс</w:t>
            </w:r>
          </w:p>
        </w:tc>
        <w:tc>
          <w:tcPr>
            <w:tcW w:w="2455" w:type="dxa"/>
          </w:tcPr>
          <w:p w:rsidR="006D6F70" w:rsidRPr="00230700" w:rsidRDefault="006D6F70" w:rsidP="004058AF">
            <w:pPr>
              <w:jc w:val="center"/>
              <w:rPr>
                <w:sz w:val="28"/>
                <w:szCs w:val="28"/>
                <w:lang w:val="ru-RU"/>
              </w:rPr>
            </w:pPr>
            <w:r w:rsidRPr="00230700">
              <w:rPr>
                <w:sz w:val="28"/>
                <w:szCs w:val="28"/>
                <w:lang w:val="ru-RU"/>
              </w:rPr>
              <w:t>7 класс</w:t>
            </w:r>
          </w:p>
        </w:tc>
      </w:tr>
      <w:tr w:rsidR="006D6F70" w:rsidRPr="003D592C" w:rsidTr="00230700">
        <w:tc>
          <w:tcPr>
            <w:tcW w:w="2229" w:type="dxa"/>
          </w:tcPr>
          <w:p w:rsidR="006D6F70" w:rsidRPr="00230700" w:rsidRDefault="006D6F70" w:rsidP="004058AF">
            <w:pPr>
              <w:rPr>
                <w:sz w:val="28"/>
                <w:szCs w:val="28"/>
                <w:lang w:val="ru-RU"/>
              </w:rPr>
            </w:pPr>
            <w:r w:rsidRPr="00230700">
              <w:rPr>
                <w:sz w:val="28"/>
                <w:szCs w:val="28"/>
                <w:lang w:val="ru-RU"/>
              </w:rPr>
              <w:t>Русский язык</w:t>
            </w:r>
          </w:p>
        </w:tc>
        <w:tc>
          <w:tcPr>
            <w:tcW w:w="2455" w:type="dxa"/>
          </w:tcPr>
          <w:p w:rsidR="006D6F70" w:rsidRPr="00230700" w:rsidRDefault="006D6F70" w:rsidP="004058AF">
            <w:pPr>
              <w:rPr>
                <w:sz w:val="28"/>
                <w:szCs w:val="28"/>
                <w:lang w:val="ru-RU"/>
              </w:rPr>
            </w:pPr>
            <w:r w:rsidRPr="00230700">
              <w:rPr>
                <w:sz w:val="28"/>
                <w:szCs w:val="28"/>
                <w:lang w:val="ru-RU"/>
              </w:rPr>
              <w:t>Итоговая контрольная работа (диктант</w:t>
            </w:r>
            <w:r w:rsidR="00230700">
              <w:rPr>
                <w:sz w:val="28"/>
                <w:szCs w:val="28"/>
                <w:lang w:val="ru-RU"/>
              </w:rPr>
              <w:t xml:space="preserve"> с грамм.заданием</w:t>
            </w:r>
            <w:r w:rsidRPr="00230700">
              <w:rPr>
                <w:sz w:val="28"/>
                <w:szCs w:val="28"/>
                <w:lang w:val="ru-RU"/>
              </w:rPr>
              <w:t>)</w:t>
            </w:r>
          </w:p>
        </w:tc>
        <w:tc>
          <w:tcPr>
            <w:tcW w:w="2455" w:type="dxa"/>
          </w:tcPr>
          <w:p w:rsidR="006D6F70" w:rsidRPr="00230700" w:rsidRDefault="006D6F70" w:rsidP="004058AF">
            <w:pPr>
              <w:rPr>
                <w:sz w:val="28"/>
                <w:szCs w:val="28"/>
                <w:lang w:val="ru-RU"/>
              </w:rPr>
            </w:pPr>
            <w:r w:rsidRPr="00230700">
              <w:rPr>
                <w:sz w:val="28"/>
                <w:szCs w:val="28"/>
                <w:lang w:val="ru-RU"/>
              </w:rPr>
              <w:t>Итоговая контрольная работа</w:t>
            </w:r>
            <w:r w:rsidR="00230700">
              <w:rPr>
                <w:sz w:val="28"/>
                <w:szCs w:val="28"/>
                <w:lang w:val="ru-RU"/>
              </w:rPr>
              <w:t xml:space="preserve"> </w:t>
            </w:r>
            <w:r w:rsidRPr="00230700">
              <w:rPr>
                <w:sz w:val="28"/>
                <w:szCs w:val="28"/>
                <w:lang w:val="ru-RU"/>
              </w:rPr>
              <w:t>диктант</w:t>
            </w:r>
            <w:r w:rsidR="00230700">
              <w:rPr>
                <w:sz w:val="28"/>
                <w:szCs w:val="28"/>
                <w:lang w:val="ru-RU"/>
              </w:rPr>
              <w:t xml:space="preserve"> с грам.заданием</w:t>
            </w:r>
            <w:r w:rsidRPr="00230700">
              <w:rPr>
                <w:sz w:val="28"/>
                <w:szCs w:val="28"/>
                <w:lang w:val="ru-RU"/>
              </w:rPr>
              <w:t>)</w:t>
            </w:r>
          </w:p>
        </w:tc>
        <w:tc>
          <w:tcPr>
            <w:tcW w:w="2455" w:type="dxa"/>
          </w:tcPr>
          <w:p w:rsidR="006D6F70" w:rsidRPr="003D592C" w:rsidRDefault="006D6F70" w:rsidP="004058AF">
            <w:pPr>
              <w:rPr>
                <w:sz w:val="28"/>
                <w:szCs w:val="28"/>
              </w:rPr>
            </w:pPr>
            <w:r w:rsidRPr="003D592C">
              <w:rPr>
                <w:sz w:val="28"/>
                <w:szCs w:val="28"/>
              </w:rPr>
              <w:t>Итоговая контрольная работа</w:t>
            </w:r>
          </w:p>
          <w:p w:rsidR="006D6F70" w:rsidRPr="003D592C" w:rsidRDefault="006D6F70" w:rsidP="004058AF">
            <w:pPr>
              <w:rPr>
                <w:sz w:val="28"/>
                <w:szCs w:val="28"/>
              </w:rPr>
            </w:pPr>
            <w:r w:rsidRPr="003D592C">
              <w:rPr>
                <w:sz w:val="28"/>
                <w:szCs w:val="28"/>
              </w:rPr>
              <w:t>(тест)</w:t>
            </w:r>
          </w:p>
        </w:tc>
      </w:tr>
      <w:tr w:rsidR="006D6F70" w:rsidRPr="003D592C" w:rsidTr="00230700">
        <w:tc>
          <w:tcPr>
            <w:tcW w:w="2229" w:type="dxa"/>
          </w:tcPr>
          <w:p w:rsidR="006D6F70" w:rsidRPr="003D592C" w:rsidRDefault="006D6F70" w:rsidP="004058AF">
            <w:pPr>
              <w:rPr>
                <w:sz w:val="28"/>
                <w:szCs w:val="28"/>
              </w:rPr>
            </w:pPr>
            <w:r w:rsidRPr="003D592C">
              <w:rPr>
                <w:sz w:val="28"/>
                <w:szCs w:val="28"/>
              </w:rPr>
              <w:t>Английский язык</w:t>
            </w:r>
          </w:p>
        </w:tc>
        <w:tc>
          <w:tcPr>
            <w:tcW w:w="2455" w:type="dxa"/>
          </w:tcPr>
          <w:p w:rsidR="006D6F70" w:rsidRPr="00230700" w:rsidRDefault="00230700" w:rsidP="004058AF">
            <w:pPr>
              <w:rPr>
                <w:sz w:val="28"/>
                <w:szCs w:val="28"/>
                <w:lang w:val="ru-RU"/>
              </w:rPr>
            </w:pPr>
            <w:r>
              <w:rPr>
                <w:sz w:val="28"/>
                <w:szCs w:val="28"/>
                <w:lang w:val="ru-RU"/>
              </w:rPr>
              <w:t>Итоговое тестирование</w:t>
            </w:r>
          </w:p>
        </w:tc>
        <w:tc>
          <w:tcPr>
            <w:tcW w:w="2455" w:type="dxa"/>
          </w:tcPr>
          <w:p w:rsidR="006D6F70" w:rsidRPr="003D592C" w:rsidRDefault="006D6F70" w:rsidP="004058AF">
            <w:pPr>
              <w:rPr>
                <w:sz w:val="28"/>
                <w:szCs w:val="28"/>
              </w:rPr>
            </w:pPr>
            <w:r w:rsidRPr="003D592C">
              <w:rPr>
                <w:sz w:val="28"/>
                <w:szCs w:val="28"/>
              </w:rPr>
              <w:t>Итоговое тестирование</w:t>
            </w:r>
          </w:p>
        </w:tc>
        <w:tc>
          <w:tcPr>
            <w:tcW w:w="2455" w:type="dxa"/>
          </w:tcPr>
          <w:p w:rsidR="006D6F70" w:rsidRPr="003D592C" w:rsidRDefault="006D6F70" w:rsidP="004058AF">
            <w:pPr>
              <w:rPr>
                <w:sz w:val="28"/>
                <w:szCs w:val="28"/>
              </w:rPr>
            </w:pPr>
            <w:r w:rsidRPr="003D592C">
              <w:rPr>
                <w:sz w:val="28"/>
                <w:szCs w:val="28"/>
              </w:rPr>
              <w:t>Итоговое тестирование</w:t>
            </w:r>
          </w:p>
        </w:tc>
      </w:tr>
      <w:tr w:rsidR="006D6F70" w:rsidRPr="003D592C" w:rsidTr="00230700">
        <w:tc>
          <w:tcPr>
            <w:tcW w:w="2229" w:type="dxa"/>
          </w:tcPr>
          <w:p w:rsidR="006D6F70" w:rsidRPr="003D592C" w:rsidRDefault="006D6F70" w:rsidP="004058AF">
            <w:pPr>
              <w:rPr>
                <w:sz w:val="28"/>
                <w:szCs w:val="28"/>
              </w:rPr>
            </w:pPr>
            <w:r w:rsidRPr="003D592C">
              <w:rPr>
                <w:sz w:val="28"/>
                <w:szCs w:val="28"/>
              </w:rPr>
              <w:t>Математика</w:t>
            </w:r>
          </w:p>
        </w:tc>
        <w:tc>
          <w:tcPr>
            <w:tcW w:w="2455" w:type="dxa"/>
          </w:tcPr>
          <w:p w:rsidR="006D6F70" w:rsidRPr="003D592C" w:rsidRDefault="006D6F70" w:rsidP="004058AF">
            <w:pPr>
              <w:rPr>
                <w:sz w:val="28"/>
                <w:szCs w:val="28"/>
              </w:rPr>
            </w:pPr>
            <w:r w:rsidRPr="003D592C">
              <w:rPr>
                <w:sz w:val="28"/>
                <w:szCs w:val="28"/>
              </w:rPr>
              <w:t>Итоговая контрольная работа</w:t>
            </w:r>
          </w:p>
        </w:tc>
        <w:tc>
          <w:tcPr>
            <w:tcW w:w="2455" w:type="dxa"/>
          </w:tcPr>
          <w:p w:rsidR="006D6F70" w:rsidRPr="003D592C" w:rsidRDefault="006D6F70" w:rsidP="004058AF">
            <w:pPr>
              <w:rPr>
                <w:sz w:val="28"/>
                <w:szCs w:val="28"/>
              </w:rPr>
            </w:pPr>
            <w:r w:rsidRPr="003D592C">
              <w:rPr>
                <w:sz w:val="28"/>
                <w:szCs w:val="28"/>
              </w:rPr>
              <w:t>Итоговая контрольная работа</w:t>
            </w:r>
          </w:p>
        </w:tc>
        <w:tc>
          <w:tcPr>
            <w:tcW w:w="2455" w:type="dxa"/>
          </w:tcPr>
          <w:p w:rsidR="006D6F70" w:rsidRPr="003D592C" w:rsidRDefault="006D6F70" w:rsidP="004058AF">
            <w:pPr>
              <w:rPr>
                <w:sz w:val="28"/>
                <w:szCs w:val="28"/>
              </w:rPr>
            </w:pPr>
            <w:r w:rsidRPr="003D592C">
              <w:rPr>
                <w:sz w:val="28"/>
                <w:szCs w:val="28"/>
              </w:rPr>
              <w:t>Итоговая контрольная работа</w:t>
            </w:r>
          </w:p>
        </w:tc>
      </w:tr>
      <w:tr w:rsidR="006D6F70" w:rsidRPr="003D592C" w:rsidTr="00230700">
        <w:tc>
          <w:tcPr>
            <w:tcW w:w="2229" w:type="dxa"/>
          </w:tcPr>
          <w:p w:rsidR="006D6F70" w:rsidRPr="003D592C" w:rsidRDefault="006D6F70" w:rsidP="004058AF">
            <w:pPr>
              <w:rPr>
                <w:sz w:val="28"/>
                <w:szCs w:val="28"/>
              </w:rPr>
            </w:pPr>
            <w:r w:rsidRPr="003D592C">
              <w:rPr>
                <w:sz w:val="28"/>
                <w:szCs w:val="28"/>
              </w:rPr>
              <w:t>Физика</w:t>
            </w:r>
          </w:p>
        </w:tc>
        <w:tc>
          <w:tcPr>
            <w:tcW w:w="2455" w:type="dxa"/>
          </w:tcPr>
          <w:p w:rsidR="006D6F70" w:rsidRPr="003D592C" w:rsidRDefault="006D6F70" w:rsidP="004058AF">
            <w:pPr>
              <w:rPr>
                <w:sz w:val="28"/>
                <w:szCs w:val="28"/>
              </w:rPr>
            </w:pPr>
          </w:p>
        </w:tc>
        <w:tc>
          <w:tcPr>
            <w:tcW w:w="2455" w:type="dxa"/>
          </w:tcPr>
          <w:p w:rsidR="006D6F70" w:rsidRPr="003D592C" w:rsidRDefault="006D6F70" w:rsidP="004058AF">
            <w:pPr>
              <w:rPr>
                <w:sz w:val="28"/>
                <w:szCs w:val="28"/>
              </w:rPr>
            </w:pPr>
          </w:p>
        </w:tc>
        <w:tc>
          <w:tcPr>
            <w:tcW w:w="2455" w:type="dxa"/>
          </w:tcPr>
          <w:p w:rsidR="006D6F70" w:rsidRPr="003D592C" w:rsidRDefault="006D6F70" w:rsidP="004058AF">
            <w:pPr>
              <w:rPr>
                <w:sz w:val="28"/>
                <w:szCs w:val="28"/>
              </w:rPr>
            </w:pPr>
            <w:r w:rsidRPr="003D592C">
              <w:rPr>
                <w:sz w:val="28"/>
                <w:szCs w:val="28"/>
              </w:rPr>
              <w:t>Итоговое тестирование</w:t>
            </w:r>
          </w:p>
        </w:tc>
      </w:tr>
      <w:tr w:rsidR="00230700" w:rsidRPr="003D592C" w:rsidTr="00230700">
        <w:tc>
          <w:tcPr>
            <w:tcW w:w="2229" w:type="dxa"/>
          </w:tcPr>
          <w:p w:rsidR="00230700" w:rsidRPr="00230700" w:rsidRDefault="00230700" w:rsidP="004058AF">
            <w:pPr>
              <w:rPr>
                <w:sz w:val="28"/>
                <w:szCs w:val="28"/>
                <w:lang w:val="ru-RU"/>
              </w:rPr>
            </w:pPr>
          </w:p>
        </w:tc>
        <w:tc>
          <w:tcPr>
            <w:tcW w:w="2455" w:type="dxa"/>
          </w:tcPr>
          <w:p w:rsidR="00230700" w:rsidRPr="00230700" w:rsidRDefault="00230700" w:rsidP="004058AF">
            <w:pPr>
              <w:rPr>
                <w:sz w:val="28"/>
                <w:szCs w:val="28"/>
                <w:lang w:val="ru-RU"/>
              </w:rPr>
            </w:pPr>
          </w:p>
        </w:tc>
        <w:tc>
          <w:tcPr>
            <w:tcW w:w="2455" w:type="dxa"/>
          </w:tcPr>
          <w:p w:rsidR="00230700" w:rsidRPr="00230700" w:rsidRDefault="00230700" w:rsidP="004058AF">
            <w:pPr>
              <w:rPr>
                <w:sz w:val="28"/>
                <w:szCs w:val="28"/>
                <w:lang w:val="ru-RU"/>
              </w:rPr>
            </w:pPr>
          </w:p>
        </w:tc>
        <w:tc>
          <w:tcPr>
            <w:tcW w:w="2455" w:type="dxa"/>
          </w:tcPr>
          <w:p w:rsidR="00230700" w:rsidRPr="00230700" w:rsidRDefault="00230700" w:rsidP="004058AF">
            <w:pPr>
              <w:rPr>
                <w:sz w:val="28"/>
                <w:szCs w:val="28"/>
                <w:lang w:val="ru-RU"/>
              </w:rPr>
            </w:pPr>
            <w:r>
              <w:rPr>
                <w:sz w:val="28"/>
                <w:szCs w:val="28"/>
                <w:lang w:val="ru-RU"/>
              </w:rPr>
              <w:t xml:space="preserve"> тестирование</w:t>
            </w:r>
          </w:p>
        </w:tc>
      </w:tr>
      <w:tr w:rsidR="006D6F70" w:rsidRPr="003D592C" w:rsidTr="00230700">
        <w:tc>
          <w:tcPr>
            <w:tcW w:w="2229" w:type="dxa"/>
          </w:tcPr>
          <w:p w:rsidR="006D6F70" w:rsidRPr="003D592C" w:rsidRDefault="006D6F70" w:rsidP="004058AF">
            <w:pPr>
              <w:rPr>
                <w:sz w:val="28"/>
                <w:szCs w:val="28"/>
              </w:rPr>
            </w:pPr>
            <w:r w:rsidRPr="003D592C">
              <w:rPr>
                <w:sz w:val="28"/>
                <w:szCs w:val="28"/>
              </w:rPr>
              <w:t>Биология</w:t>
            </w:r>
          </w:p>
        </w:tc>
        <w:tc>
          <w:tcPr>
            <w:tcW w:w="2455" w:type="dxa"/>
          </w:tcPr>
          <w:p w:rsidR="006D6F70" w:rsidRPr="003D592C" w:rsidRDefault="006D6F70" w:rsidP="004058AF">
            <w:pPr>
              <w:rPr>
                <w:sz w:val="28"/>
                <w:szCs w:val="28"/>
              </w:rPr>
            </w:pPr>
          </w:p>
        </w:tc>
        <w:tc>
          <w:tcPr>
            <w:tcW w:w="2455" w:type="dxa"/>
          </w:tcPr>
          <w:p w:rsidR="006D6F70" w:rsidRPr="003D592C" w:rsidRDefault="006D6F70" w:rsidP="004058AF">
            <w:pPr>
              <w:rPr>
                <w:sz w:val="28"/>
                <w:szCs w:val="28"/>
              </w:rPr>
            </w:pPr>
            <w:r w:rsidRPr="003D592C">
              <w:rPr>
                <w:sz w:val="28"/>
                <w:szCs w:val="28"/>
              </w:rPr>
              <w:t>Итоговое тестирование</w:t>
            </w:r>
          </w:p>
        </w:tc>
        <w:tc>
          <w:tcPr>
            <w:tcW w:w="2455" w:type="dxa"/>
          </w:tcPr>
          <w:p w:rsidR="006D6F70" w:rsidRPr="003D592C" w:rsidRDefault="006D6F70" w:rsidP="004058AF">
            <w:pPr>
              <w:rPr>
                <w:sz w:val="28"/>
                <w:szCs w:val="28"/>
              </w:rPr>
            </w:pPr>
          </w:p>
        </w:tc>
      </w:tr>
      <w:tr w:rsidR="006D6F70" w:rsidRPr="003D592C" w:rsidTr="00230700">
        <w:tc>
          <w:tcPr>
            <w:tcW w:w="2229" w:type="dxa"/>
          </w:tcPr>
          <w:p w:rsidR="006D6F70" w:rsidRPr="003D592C" w:rsidRDefault="006D6F70" w:rsidP="004058AF">
            <w:pPr>
              <w:rPr>
                <w:sz w:val="28"/>
                <w:szCs w:val="28"/>
              </w:rPr>
            </w:pPr>
            <w:r w:rsidRPr="003D592C">
              <w:rPr>
                <w:sz w:val="28"/>
                <w:szCs w:val="28"/>
              </w:rPr>
              <w:t xml:space="preserve">История России </w:t>
            </w:r>
          </w:p>
        </w:tc>
        <w:tc>
          <w:tcPr>
            <w:tcW w:w="2455" w:type="dxa"/>
          </w:tcPr>
          <w:p w:rsidR="006D6F70" w:rsidRPr="003D592C" w:rsidRDefault="006D6F70" w:rsidP="004058AF">
            <w:pPr>
              <w:rPr>
                <w:sz w:val="28"/>
                <w:szCs w:val="28"/>
              </w:rPr>
            </w:pPr>
          </w:p>
        </w:tc>
        <w:tc>
          <w:tcPr>
            <w:tcW w:w="2455" w:type="dxa"/>
          </w:tcPr>
          <w:p w:rsidR="006D6F70" w:rsidRPr="003D592C" w:rsidRDefault="006D6F70" w:rsidP="004058AF">
            <w:pPr>
              <w:rPr>
                <w:sz w:val="28"/>
                <w:szCs w:val="28"/>
              </w:rPr>
            </w:pPr>
            <w:r w:rsidRPr="003D592C">
              <w:rPr>
                <w:sz w:val="28"/>
                <w:szCs w:val="28"/>
              </w:rPr>
              <w:t>Защита проекта</w:t>
            </w:r>
          </w:p>
        </w:tc>
        <w:tc>
          <w:tcPr>
            <w:tcW w:w="2455" w:type="dxa"/>
          </w:tcPr>
          <w:p w:rsidR="006D6F70" w:rsidRPr="003D592C" w:rsidRDefault="006D6F70" w:rsidP="004058AF">
            <w:pPr>
              <w:rPr>
                <w:sz w:val="28"/>
                <w:szCs w:val="28"/>
              </w:rPr>
            </w:pPr>
          </w:p>
        </w:tc>
      </w:tr>
      <w:tr w:rsidR="006D6F70" w:rsidRPr="003D592C" w:rsidTr="00230700">
        <w:tc>
          <w:tcPr>
            <w:tcW w:w="2229" w:type="dxa"/>
          </w:tcPr>
          <w:p w:rsidR="006D6F70" w:rsidRPr="003D592C" w:rsidRDefault="006D6F70" w:rsidP="004058AF">
            <w:pPr>
              <w:rPr>
                <w:sz w:val="28"/>
                <w:szCs w:val="28"/>
              </w:rPr>
            </w:pPr>
            <w:r w:rsidRPr="003D592C">
              <w:rPr>
                <w:sz w:val="28"/>
                <w:szCs w:val="28"/>
              </w:rPr>
              <w:t>Обществознание</w:t>
            </w:r>
          </w:p>
        </w:tc>
        <w:tc>
          <w:tcPr>
            <w:tcW w:w="2455" w:type="dxa"/>
          </w:tcPr>
          <w:p w:rsidR="006D6F70" w:rsidRPr="003D592C" w:rsidRDefault="006D6F70" w:rsidP="004058AF">
            <w:pPr>
              <w:rPr>
                <w:sz w:val="28"/>
                <w:szCs w:val="28"/>
              </w:rPr>
            </w:pPr>
          </w:p>
        </w:tc>
        <w:tc>
          <w:tcPr>
            <w:tcW w:w="2455" w:type="dxa"/>
          </w:tcPr>
          <w:p w:rsidR="006D6F70" w:rsidRPr="003D592C" w:rsidRDefault="006D6F70" w:rsidP="004058AF">
            <w:pPr>
              <w:rPr>
                <w:sz w:val="28"/>
                <w:szCs w:val="28"/>
              </w:rPr>
            </w:pPr>
          </w:p>
        </w:tc>
        <w:tc>
          <w:tcPr>
            <w:tcW w:w="2455" w:type="dxa"/>
          </w:tcPr>
          <w:p w:rsidR="006D6F70" w:rsidRPr="00230700" w:rsidRDefault="00230700" w:rsidP="004058AF">
            <w:pPr>
              <w:rPr>
                <w:sz w:val="28"/>
                <w:szCs w:val="28"/>
                <w:lang w:val="ru-RU"/>
              </w:rPr>
            </w:pPr>
            <w:r>
              <w:rPr>
                <w:sz w:val="28"/>
                <w:szCs w:val="28"/>
                <w:lang w:val="ru-RU"/>
              </w:rPr>
              <w:t>Итоговое тестирование</w:t>
            </w:r>
          </w:p>
        </w:tc>
      </w:tr>
    </w:tbl>
    <w:p w:rsidR="006D6F70" w:rsidRPr="003D592C" w:rsidRDefault="006D6F70" w:rsidP="006D6F70">
      <w:pPr>
        <w:widowControl/>
        <w:suppressAutoHyphens/>
        <w:autoSpaceDE/>
        <w:autoSpaceDN/>
        <w:adjustRightInd/>
        <w:ind w:left="1080"/>
        <w:jc w:val="both"/>
        <w:rPr>
          <w:sz w:val="28"/>
          <w:szCs w:val="28"/>
          <w:lang w:val="ru-RU"/>
        </w:rPr>
      </w:pPr>
    </w:p>
    <w:bookmarkEnd w:id="849"/>
    <w:p w:rsidR="006D6F70" w:rsidRPr="003D592C" w:rsidRDefault="006D6F70" w:rsidP="006D6F70">
      <w:pPr>
        <w:rPr>
          <w:sz w:val="28"/>
          <w:szCs w:val="28"/>
          <w:lang w:val="ru-RU"/>
        </w:rPr>
      </w:pPr>
      <w:r w:rsidRPr="003D592C">
        <w:rPr>
          <w:sz w:val="28"/>
          <w:szCs w:val="28"/>
          <w:lang w:val="ru-RU"/>
        </w:rPr>
        <w:t xml:space="preserve">Учебный план имеет необходимое кадровое и учебно-методическое </w:t>
      </w:r>
      <w:r w:rsidRPr="003D592C">
        <w:rPr>
          <w:sz w:val="28"/>
          <w:szCs w:val="28"/>
          <w:lang w:val="ru-RU"/>
        </w:rPr>
        <w:lastRenderedPageBreak/>
        <w:t>обеспечение.</w:t>
      </w:r>
    </w:p>
    <w:p w:rsidR="006D6F70" w:rsidRPr="003D592C" w:rsidRDefault="006D6F70" w:rsidP="006D6F70">
      <w:pPr>
        <w:rPr>
          <w:sz w:val="28"/>
          <w:szCs w:val="28"/>
          <w:lang w:val="ru-RU"/>
        </w:rPr>
      </w:pPr>
      <w:r w:rsidRPr="003D592C">
        <w:rPr>
          <w:sz w:val="28"/>
          <w:szCs w:val="28"/>
          <w:lang w:val="ru-RU"/>
        </w:rPr>
        <w:t>В обязательной части учебного плана определен перечень предметных областей, учебных предметов и объём учебного времени, отводимого на их изучение. Распределение обязательной части учебного плана соответствует требованиям образовательных программ по предметам, реализуемым в 5-9-х классах.</w:t>
      </w:r>
    </w:p>
    <w:p w:rsidR="006D6F70" w:rsidRPr="0014135D" w:rsidRDefault="006D6F70" w:rsidP="006D6F70">
      <w:pPr>
        <w:rPr>
          <w:sz w:val="28"/>
          <w:szCs w:val="28"/>
          <w:lang w:val="ru-RU"/>
        </w:rPr>
      </w:pPr>
      <w:r w:rsidRPr="003D592C">
        <w:rPr>
          <w:sz w:val="28"/>
          <w:szCs w:val="28"/>
          <w:lang w:val="ru-RU"/>
        </w:rPr>
        <w:t xml:space="preserve">В основе второй части учебного плана, формируемой участниками образовательного процесса, лежат требования к результатам в части сформированности УУД (более подробно параметры и критерии указаны в «Программе по формированию </w:t>
      </w:r>
      <w:r w:rsidRPr="0014135D">
        <w:rPr>
          <w:sz w:val="28"/>
          <w:szCs w:val="28"/>
          <w:lang w:val="ru-RU"/>
        </w:rPr>
        <w:t>УУД»):</w:t>
      </w:r>
    </w:p>
    <w:p w:rsidR="006D6F70" w:rsidRPr="004058AF" w:rsidRDefault="006D6F70" w:rsidP="006D6F70">
      <w:pPr>
        <w:rPr>
          <w:sz w:val="28"/>
          <w:szCs w:val="28"/>
          <w:lang w:val="ru-RU"/>
        </w:rPr>
      </w:pPr>
      <w:r w:rsidRPr="004058AF">
        <w:rPr>
          <w:sz w:val="28"/>
          <w:szCs w:val="28"/>
          <w:lang w:val="ru-RU"/>
        </w:rPr>
        <w:t>1. В области личностных качеств</w:t>
      </w:r>
    </w:p>
    <w:p w:rsidR="006D6F70" w:rsidRPr="004058AF" w:rsidRDefault="006D6F70" w:rsidP="006D6F70">
      <w:pPr>
        <w:rPr>
          <w:sz w:val="28"/>
          <w:szCs w:val="28"/>
          <w:lang w:val="ru-RU"/>
        </w:rPr>
      </w:pPr>
      <w:r w:rsidRPr="004058AF">
        <w:rPr>
          <w:sz w:val="28"/>
          <w:szCs w:val="28"/>
          <w:lang w:val="ru-RU"/>
        </w:rPr>
        <w:t>2. В области рефлексивного действия</w:t>
      </w:r>
    </w:p>
    <w:p w:rsidR="006D6F70" w:rsidRPr="003D592C" w:rsidRDefault="006D6F70" w:rsidP="006D6F70">
      <w:pPr>
        <w:rPr>
          <w:sz w:val="28"/>
          <w:szCs w:val="28"/>
          <w:lang w:val="ru-RU"/>
        </w:rPr>
      </w:pPr>
      <w:r w:rsidRPr="003D592C">
        <w:rPr>
          <w:sz w:val="28"/>
          <w:szCs w:val="28"/>
          <w:lang w:val="ru-RU"/>
        </w:rPr>
        <w:t>3. В области познавательных действий (включая логические, постановку и решение проблем)</w:t>
      </w:r>
    </w:p>
    <w:p w:rsidR="006D6F70" w:rsidRPr="003D592C" w:rsidRDefault="006D6F70" w:rsidP="006D6F70">
      <w:pPr>
        <w:rPr>
          <w:sz w:val="28"/>
          <w:szCs w:val="28"/>
          <w:lang w:val="ru-RU"/>
        </w:rPr>
      </w:pPr>
      <w:r w:rsidRPr="003D592C">
        <w:rPr>
          <w:sz w:val="28"/>
          <w:szCs w:val="28"/>
          <w:lang w:val="ru-RU"/>
        </w:rPr>
        <w:t>4. В области коммуникации (включая смысловое чтение и ИКТ-компетентность)</w:t>
      </w:r>
    </w:p>
    <w:p w:rsidR="006D6F70" w:rsidRPr="003D592C" w:rsidRDefault="006D6F70" w:rsidP="006D6F70">
      <w:pPr>
        <w:rPr>
          <w:sz w:val="28"/>
          <w:szCs w:val="28"/>
          <w:lang w:val="ru-RU"/>
        </w:rPr>
      </w:pPr>
    </w:p>
    <w:p w:rsidR="006D6F70" w:rsidRPr="003D592C" w:rsidRDefault="006D6F70" w:rsidP="006D6F70">
      <w:pPr>
        <w:jc w:val="both"/>
        <w:rPr>
          <w:b/>
          <w:sz w:val="28"/>
          <w:szCs w:val="28"/>
          <w:lang w:val="ru-RU"/>
        </w:rPr>
      </w:pPr>
      <w:bookmarkStart w:id="850" w:name="_Toc419649681"/>
      <w:bookmarkStart w:id="851" w:name="_Toc451589138"/>
      <w:bookmarkStart w:id="852" w:name="_Toc419565314"/>
      <w:bookmarkStart w:id="853" w:name="_Toc419567959"/>
      <w:bookmarkStart w:id="854" w:name="_Toc419632110"/>
      <w:bookmarkEnd w:id="850"/>
      <w:bookmarkEnd w:id="851"/>
      <w:bookmarkEnd w:id="852"/>
      <w:bookmarkEnd w:id="853"/>
      <w:r w:rsidRPr="003D592C">
        <w:rPr>
          <w:b/>
          <w:sz w:val="28"/>
          <w:szCs w:val="28"/>
          <w:lang w:val="ru-RU"/>
        </w:rPr>
        <w:t>.</w:t>
      </w:r>
    </w:p>
    <w:p w:rsidR="006D6F70" w:rsidRPr="003D592C" w:rsidRDefault="006D6F70" w:rsidP="006D6F70">
      <w:pPr>
        <w:jc w:val="center"/>
        <w:rPr>
          <w:b/>
          <w:bCs/>
          <w:sz w:val="28"/>
          <w:szCs w:val="28"/>
          <w:lang w:val="ru-RU"/>
        </w:rPr>
      </w:pPr>
      <w:r w:rsidRPr="003D592C">
        <w:rPr>
          <w:b/>
          <w:bCs/>
          <w:sz w:val="28"/>
          <w:szCs w:val="28"/>
          <w:lang w:val="ru-RU"/>
        </w:rPr>
        <w:t>Учебный план</w:t>
      </w:r>
    </w:p>
    <w:p w:rsidR="006D6F70" w:rsidRPr="003D592C" w:rsidRDefault="00230700" w:rsidP="006D6F70">
      <w:pPr>
        <w:jc w:val="center"/>
        <w:rPr>
          <w:b/>
          <w:sz w:val="28"/>
          <w:szCs w:val="28"/>
          <w:lang w:val="ru-RU"/>
        </w:rPr>
      </w:pPr>
      <w:r>
        <w:rPr>
          <w:b/>
          <w:sz w:val="28"/>
          <w:szCs w:val="28"/>
          <w:lang w:val="ru-RU"/>
        </w:rPr>
        <w:t>муниципального казенного</w:t>
      </w:r>
      <w:r w:rsidR="006D6F70" w:rsidRPr="003D592C">
        <w:rPr>
          <w:b/>
          <w:sz w:val="28"/>
          <w:szCs w:val="28"/>
          <w:lang w:val="ru-RU"/>
        </w:rPr>
        <w:t xml:space="preserve"> общеобразовательного учреждения</w:t>
      </w:r>
    </w:p>
    <w:p w:rsidR="006D6F70" w:rsidRPr="003D592C" w:rsidRDefault="00230700" w:rsidP="00230700">
      <w:pPr>
        <w:jc w:val="center"/>
        <w:rPr>
          <w:b/>
          <w:sz w:val="28"/>
          <w:szCs w:val="28"/>
          <w:lang w:val="ru-RU"/>
        </w:rPr>
      </w:pPr>
      <w:r>
        <w:rPr>
          <w:b/>
          <w:sz w:val="28"/>
          <w:szCs w:val="28"/>
          <w:lang w:val="ru-RU"/>
        </w:rPr>
        <w:t>МКОУ «Первомайская гимназия им.С.Багамаева»</w:t>
      </w:r>
    </w:p>
    <w:p w:rsidR="006D6F70" w:rsidRPr="003D592C" w:rsidRDefault="00230700" w:rsidP="006D6F70">
      <w:pPr>
        <w:spacing w:line="276" w:lineRule="auto"/>
        <w:ind w:firstLine="454"/>
        <w:jc w:val="center"/>
        <w:rPr>
          <w:b/>
          <w:bCs/>
          <w:sz w:val="28"/>
          <w:szCs w:val="28"/>
          <w:lang w:val="ru-RU"/>
        </w:rPr>
      </w:pPr>
      <w:r>
        <w:rPr>
          <w:b/>
          <w:bCs/>
          <w:sz w:val="28"/>
          <w:szCs w:val="28"/>
          <w:lang w:val="ru-RU"/>
        </w:rPr>
        <w:t>на 2017-2018</w:t>
      </w:r>
      <w:r w:rsidR="006D6F70" w:rsidRPr="003D592C">
        <w:rPr>
          <w:b/>
          <w:bCs/>
          <w:sz w:val="28"/>
          <w:szCs w:val="28"/>
          <w:lang w:val="ru-RU"/>
        </w:rPr>
        <w:t xml:space="preserve"> учебный год </w:t>
      </w:r>
    </w:p>
    <w:p w:rsidR="006D6F70" w:rsidRPr="003D592C" w:rsidRDefault="006D6F70" w:rsidP="006D6F70">
      <w:pPr>
        <w:spacing w:line="276" w:lineRule="auto"/>
        <w:ind w:firstLine="454"/>
        <w:jc w:val="center"/>
        <w:rPr>
          <w:b/>
          <w:bCs/>
          <w:sz w:val="28"/>
          <w:szCs w:val="28"/>
          <w:lang w:val="ru-RU"/>
        </w:rPr>
      </w:pPr>
      <w:r w:rsidRPr="003D592C">
        <w:rPr>
          <w:b/>
          <w:bCs/>
          <w:sz w:val="28"/>
          <w:szCs w:val="28"/>
          <w:lang w:val="ru-RU"/>
        </w:rPr>
        <w:t>Основное общее образование (ФГОС)</w:t>
      </w:r>
    </w:p>
    <w:p w:rsidR="006D6F70" w:rsidRPr="003D592C" w:rsidRDefault="006D6F70" w:rsidP="006D6F70">
      <w:pPr>
        <w:spacing w:line="276" w:lineRule="auto"/>
        <w:ind w:firstLine="454"/>
        <w:jc w:val="center"/>
        <w:rPr>
          <w:b/>
          <w:bCs/>
          <w:sz w:val="28"/>
          <w:szCs w:val="28"/>
        </w:rPr>
      </w:pPr>
      <w:r w:rsidRPr="003D592C">
        <w:rPr>
          <w:b/>
          <w:bCs/>
          <w:sz w:val="28"/>
          <w:szCs w:val="28"/>
        </w:rPr>
        <w:t>5,6,7 классы</w:t>
      </w:r>
    </w:p>
    <w:tbl>
      <w:tblPr>
        <w:tblW w:w="0" w:type="auto"/>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2514"/>
        <w:gridCol w:w="810"/>
        <w:gridCol w:w="709"/>
        <w:gridCol w:w="569"/>
        <w:gridCol w:w="558"/>
        <w:gridCol w:w="9"/>
        <w:gridCol w:w="570"/>
        <w:gridCol w:w="564"/>
      </w:tblGrid>
      <w:tr w:rsidR="006D6F70" w:rsidRPr="003D592C" w:rsidTr="004058AF">
        <w:trPr>
          <w:trHeight w:val="315"/>
          <w:jc w:val="center"/>
        </w:trPr>
        <w:tc>
          <w:tcPr>
            <w:tcW w:w="2208" w:type="dxa"/>
            <w:vMerge w:val="restart"/>
            <w:tcBorders>
              <w:top w:val="single" w:sz="4" w:space="0" w:color="auto"/>
              <w:left w:val="single" w:sz="4" w:space="0" w:color="auto"/>
              <w:right w:val="single" w:sz="4" w:space="0" w:color="auto"/>
            </w:tcBorders>
          </w:tcPr>
          <w:p w:rsidR="006D6F70" w:rsidRPr="003D592C" w:rsidRDefault="006D6F70" w:rsidP="004058AF">
            <w:pPr>
              <w:jc w:val="center"/>
              <w:rPr>
                <w:bCs/>
                <w:sz w:val="28"/>
                <w:szCs w:val="28"/>
              </w:rPr>
            </w:pPr>
            <w:r w:rsidRPr="003D592C">
              <w:rPr>
                <w:bCs/>
                <w:sz w:val="28"/>
                <w:szCs w:val="28"/>
              </w:rPr>
              <w:t>Предметные области</w:t>
            </w:r>
          </w:p>
        </w:tc>
        <w:tc>
          <w:tcPr>
            <w:tcW w:w="2514" w:type="dxa"/>
            <w:vMerge w:val="restart"/>
            <w:tcBorders>
              <w:top w:val="single" w:sz="4" w:space="0" w:color="auto"/>
              <w:left w:val="single" w:sz="4" w:space="0" w:color="auto"/>
              <w:right w:val="single" w:sz="4" w:space="0" w:color="auto"/>
            </w:tcBorders>
          </w:tcPr>
          <w:p w:rsidR="006D6F70" w:rsidRPr="003D592C" w:rsidRDefault="006D6F70" w:rsidP="004058AF">
            <w:pPr>
              <w:jc w:val="center"/>
              <w:rPr>
                <w:bCs/>
                <w:sz w:val="28"/>
                <w:szCs w:val="28"/>
              </w:rPr>
            </w:pPr>
            <w:r w:rsidRPr="003D592C">
              <w:rPr>
                <w:bCs/>
                <w:sz w:val="28"/>
                <w:szCs w:val="28"/>
              </w:rPr>
              <w:t>Учебные предметы</w:t>
            </w:r>
          </w:p>
        </w:tc>
        <w:tc>
          <w:tcPr>
            <w:tcW w:w="1519" w:type="dxa"/>
            <w:gridSpan w:val="2"/>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
                <w:bCs/>
                <w:sz w:val="28"/>
                <w:szCs w:val="28"/>
              </w:rPr>
            </w:pPr>
            <w:r w:rsidRPr="003D592C">
              <w:rPr>
                <w:b/>
                <w:bCs/>
                <w:sz w:val="28"/>
                <w:szCs w:val="28"/>
              </w:rPr>
              <w:t>5 а,б,в,.г</w:t>
            </w:r>
          </w:p>
        </w:tc>
        <w:tc>
          <w:tcPr>
            <w:tcW w:w="1127" w:type="dxa"/>
            <w:gridSpan w:val="2"/>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
                <w:bCs/>
                <w:sz w:val="28"/>
                <w:szCs w:val="28"/>
              </w:rPr>
            </w:pPr>
            <w:r w:rsidRPr="003D592C">
              <w:rPr>
                <w:b/>
                <w:bCs/>
                <w:sz w:val="28"/>
                <w:szCs w:val="28"/>
              </w:rPr>
              <w:t>6 а,б,в,г</w:t>
            </w:r>
          </w:p>
        </w:tc>
        <w:tc>
          <w:tcPr>
            <w:tcW w:w="1143" w:type="dxa"/>
            <w:gridSpan w:val="3"/>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
                <w:bCs/>
                <w:sz w:val="28"/>
                <w:szCs w:val="28"/>
              </w:rPr>
            </w:pPr>
            <w:r w:rsidRPr="003D592C">
              <w:rPr>
                <w:b/>
                <w:bCs/>
                <w:sz w:val="28"/>
                <w:szCs w:val="28"/>
              </w:rPr>
              <w:t>7а,б</w:t>
            </w:r>
          </w:p>
        </w:tc>
      </w:tr>
      <w:tr w:rsidR="006D6F70" w:rsidRPr="003D592C" w:rsidTr="004058AF">
        <w:trPr>
          <w:trHeight w:val="315"/>
          <w:jc w:val="center"/>
        </w:trPr>
        <w:tc>
          <w:tcPr>
            <w:tcW w:w="2208" w:type="dxa"/>
            <w:vMerge/>
            <w:tcBorders>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p>
        </w:tc>
        <w:tc>
          <w:tcPr>
            <w:tcW w:w="2514" w:type="dxa"/>
            <w:vMerge/>
            <w:tcBorders>
              <w:left w:val="single" w:sz="4" w:space="0" w:color="auto"/>
              <w:bottom w:val="single" w:sz="4" w:space="0" w:color="auto"/>
              <w:right w:val="single" w:sz="4" w:space="0" w:color="auto"/>
            </w:tcBorders>
          </w:tcPr>
          <w:p w:rsidR="006D6F70" w:rsidRPr="003D592C" w:rsidRDefault="006D6F70" w:rsidP="004058AF">
            <w:pPr>
              <w:spacing w:line="360" w:lineRule="auto"/>
              <w:jc w:val="both"/>
              <w:rPr>
                <w:bCs/>
                <w:i/>
                <w:sz w:val="28"/>
                <w:szCs w:val="28"/>
              </w:rPr>
            </w:pPr>
          </w:p>
        </w:tc>
        <w:tc>
          <w:tcPr>
            <w:tcW w:w="81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ф</w:t>
            </w:r>
          </w:p>
        </w:tc>
        <w:tc>
          <w:tcPr>
            <w:tcW w:w="709"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ш</w:t>
            </w:r>
          </w:p>
        </w:tc>
        <w:tc>
          <w:tcPr>
            <w:tcW w:w="569"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ф</w:t>
            </w:r>
          </w:p>
        </w:tc>
        <w:tc>
          <w:tcPr>
            <w:tcW w:w="567" w:type="dxa"/>
            <w:gridSpan w:val="2"/>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ш</w:t>
            </w: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ф</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ш</w:t>
            </w:r>
          </w:p>
        </w:tc>
      </w:tr>
      <w:tr w:rsidR="006D6F70" w:rsidRPr="003D592C" w:rsidTr="004058AF">
        <w:trPr>
          <w:trHeight w:val="330"/>
          <w:jc w:val="center"/>
        </w:trPr>
        <w:tc>
          <w:tcPr>
            <w:tcW w:w="2208" w:type="dxa"/>
            <w:vMerge w:val="restart"/>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Русский язык и литература</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Русский язык</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5</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6</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4</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r>
      <w:tr w:rsidR="006D6F70" w:rsidRPr="003D592C" w:rsidTr="004058AF">
        <w:trPr>
          <w:trHeight w:val="375"/>
          <w:jc w:val="center"/>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6D6F70" w:rsidRPr="003D592C" w:rsidRDefault="006D6F70" w:rsidP="004058AF">
            <w:pPr>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Литература</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2</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360"/>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6D6F70" w:rsidRPr="003D592C" w:rsidRDefault="006D6F70" w:rsidP="004058AF">
            <w:pPr>
              <w:rPr>
                <w:bCs/>
                <w:sz w:val="28"/>
                <w:szCs w:val="28"/>
              </w:rPr>
            </w:pPr>
            <w:r w:rsidRPr="003D592C">
              <w:rPr>
                <w:bCs/>
                <w:sz w:val="28"/>
                <w:szCs w:val="28"/>
              </w:rPr>
              <w:t>Иностранные языки</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jc w:val="both"/>
              <w:rPr>
                <w:bCs/>
                <w:sz w:val="28"/>
                <w:szCs w:val="28"/>
              </w:rPr>
            </w:pPr>
            <w:r w:rsidRPr="003D592C">
              <w:rPr>
                <w:bCs/>
                <w:sz w:val="28"/>
                <w:szCs w:val="28"/>
              </w:rPr>
              <w:t>Иностранный язык  (английский)</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3</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40"/>
          <w:jc w:val="center"/>
        </w:trPr>
        <w:tc>
          <w:tcPr>
            <w:tcW w:w="2208" w:type="dxa"/>
            <w:vMerge w:val="restart"/>
            <w:tcBorders>
              <w:top w:val="single" w:sz="4" w:space="0" w:color="auto"/>
              <w:left w:val="single" w:sz="4" w:space="0" w:color="auto"/>
              <w:right w:val="single" w:sz="4" w:space="0" w:color="auto"/>
            </w:tcBorders>
            <w:hideMark/>
          </w:tcPr>
          <w:p w:rsidR="006D6F70" w:rsidRPr="003D592C" w:rsidRDefault="006D6F70" w:rsidP="004058AF">
            <w:pPr>
              <w:spacing w:line="360" w:lineRule="auto"/>
              <w:rPr>
                <w:bCs/>
                <w:sz w:val="28"/>
                <w:szCs w:val="28"/>
              </w:rPr>
            </w:pPr>
            <w:r w:rsidRPr="003D592C">
              <w:rPr>
                <w:bCs/>
                <w:sz w:val="28"/>
                <w:szCs w:val="28"/>
              </w:rPr>
              <w:t>Математика и информатика</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Математика</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5</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5</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159"/>
          <w:jc w:val="center"/>
        </w:trPr>
        <w:tc>
          <w:tcPr>
            <w:tcW w:w="2208" w:type="dxa"/>
            <w:vMerge/>
            <w:tcBorders>
              <w:top w:val="single" w:sz="4" w:space="0" w:color="auto"/>
              <w:left w:val="single" w:sz="4" w:space="0" w:color="auto"/>
              <w:right w:val="single" w:sz="4" w:space="0" w:color="auto"/>
            </w:tcBorders>
            <w:hideMark/>
          </w:tcPr>
          <w:p w:rsidR="006D6F70" w:rsidRPr="003D592C" w:rsidRDefault="006D6F70" w:rsidP="004058AF">
            <w:pPr>
              <w:spacing w:line="360" w:lineRule="auto"/>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Алгебра</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3</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150"/>
          <w:jc w:val="center"/>
        </w:trPr>
        <w:tc>
          <w:tcPr>
            <w:tcW w:w="2208" w:type="dxa"/>
            <w:vMerge/>
            <w:tcBorders>
              <w:top w:val="single" w:sz="4" w:space="0" w:color="auto"/>
              <w:left w:val="single" w:sz="4" w:space="0" w:color="auto"/>
              <w:right w:val="single" w:sz="4" w:space="0" w:color="auto"/>
            </w:tcBorders>
            <w:hideMark/>
          </w:tcPr>
          <w:p w:rsidR="006D6F70" w:rsidRPr="003D592C" w:rsidRDefault="006D6F70" w:rsidP="004058AF">
            <w:pPr>
              <w:spacing w:line="360" w:lineRule="auto"/>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Геометрия</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2</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348"/>
          <w:jc w:val="center"/>
        </w:trPr>
        <w:tc>
          <w:tcPr>
            <w:tcW w:w="2208" w:type="dxa"/>
            <w:vMerge/>
            <w:tcBorders>
              <w:left w:val="single" w:sz="4" w:space="0" w:color="auto"/>
              <w:bottom w:val="single" w:sz="4" w:space="0" w:color="auto"/>
              <w:right w:val="single" w:sz="4" w:space="0" w:color="auto"/>
            </w:tcBorders>
            <w:hideMark/>
          </w:tcPr>
          <w:p w:rsidR="006D6F70" w:rsidRPr="003D592C" w:rsidRDefault="006D6F70" w:rsidP="004058AF">
            <w:pPr>
              <w:spacing w:line="360" w:lineRule="auto"/>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Информатика</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402"/>
          <w:jc w:val="center"/>
        </w:trPr>
        <w:tc>
          <w:tcPr>
            <w:tcW w:w="2208" w:type="dxa"/>
            <w:vMerge w:val="restart"/>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rPr>
                <w:bCs/>
                <w:sz w:val="28"/>
                <w:szCs w:val="28"/>
              </w:rPr>
            </w:pPr>
            <w:r w:rsidRPr="003D592C">
              <w:rPr>
                <w:bCs/>
                <w:sz w:val="28"/>
                <w:szCs w:val="28"/>
              </w:rPr>
              <w:t>Общественно-научные предметы</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jc w:val="both"/>
              <w:rPr>
                <w:bCs/>
                <w:sz w:val="28"/>
                <w:szCs w:val="28"/>
              </w:rPr>
            </w:pPr>
            <w:r w:rsidRPr="003D592C">
              <w:rPr>
                <w:bCs/>
                <w:sz w:val="28"/>
                <w:szCs w:val="28"/>
              </w:rPr>
              <w:t>История (история России)</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color w:val="1F497D"/>
                <w:sz w:val="28"/>
                <w:szCs w:val="28"/>
              </w:rPr>
            </w:pPr>
            <w:r w:rsidRPr="003D592C">
              <w:rPr>
                <w:bCs/>
                <w:color w:val="1F497D"/>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402"/>
          <w:jc w:val="center"/>
        </w:trPr>
        <w:tc>
          <w:tcPr>
            <w:tcW w:w="2208" w:type="dxa"/>
            <w:vMerge/>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rPr>
                <w:bCs/>
                <w:sz w:val="28"/>
                <w:szCs w:val="28"/>
              </w:rPr>
            </w:pPr>
          </w:p>
        </w:tc>
        <w:tc>
          <w:tcPr>
            <w:tcW w:w="251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jc w:val="both"/>
              <w:rPr>
                <w:bCs/>
                <w:sz w:val="28"/>
                <w:szCs w:val="28"/>
              </w:rPr>
            </w:pPr>
            <w:r w:rsidRPr="003D592C">
              <w:rPr>
                <w:bCs/>
                <w:sz w:val="28"/>
                <w:szCs w:val="28"/>
              </w:rPr>
              <w:t xml:space="preserve">История (всеобщая </w:t>
            </w:r>
            <w:r w:rsidRPr="003D592C">
              <w:rPr>
                <w:bCs/>
                <w:sz w:val="28"/>
                <w:szCs w:val="28"/>
              </w:rPr>
              <w:lastRenderedPageBreak/>
              <w:t>история)</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lastRenderedPageBreak/>
              <w:t>2</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color w:val="1F497D"/>
                <w:sz w:val="28"/>
                <w:szCs w:val="28"/>
              </w:rPr>
            </w:pPr>
            <w:r w:rsidRPr="003D592C">
              <w:rPr>
                <w:bCs/>
                <w:color w:val="1F497D"/>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34"/>
          <w:jc w:val="center"/>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6D6F70" w:rsidRPr="003D592C" w:rsidRDefault="006D6F70" w:rsidP="004058AF">
            <w:pPr>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Обществознание</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318"/>
          <w:jc w:val="center"/>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6D6F70" w:rsidRPr="003D592C" w:rsidRDefault="006D6F70" w:rsidP="004058AF">
            <w:pPr>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География</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2</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67"/>
          <w:jc w:val="center"/>
        </w:trPr>
        <w:tc>
          <w:tcPr>
            <w:tcW w:w="2208" w:type="dxa"/>
            <w:vMerge w:val="restart"/>
            <w:tcBorders>
              <w:top w:val="single" w:sz="4" w:space="0" w:color="auto"/>
              <w:left w:val="single" w:sz="4" w:space="0" w:color="auto"/>
              <w:right w:val="single" w:sz="4" w:space="0" w:color="auto"/>
            </w:tcBorders>
            <w:vAlign w:val="center"/>
          </w:tcPr>
          <w:p w:rsidR="006D6F70" w:rsidRPr="003D592C" w:rsidRDefault="006D6F70" w:rsidP="004058AF">
            <w:pPr>
              <w:rPr>
                <w:bCs/>
                <w:sz w:val="28"/>
                <w:szCs w:val="28"/>
              </w:rPr>
            </w:pPr>
            <w:r w:rsidRPr="003D592C">
              <w:rPr>
                <w:bCs/>
                <w:sz w:val="28"/>
                <w:szCs w:val="28"/>
              </w:rPr>
              <w:t>Естественно-научные предметы</w:t>
            </w:r>
          </w:p>
        </w:tc>
        <w:tc>
          <w:tcPr>
            <w:tcW w:w="251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r w:rsidRPr="003D592C">
              <w:rPr>
                <w:bCs/>
                <w:sz w:val="28"/>
                <w:szCs w:val="28"/>
              </w:rPr>
              <w:t>Биология</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70"/>
          <w:jc w:val="center"/>
        </w:trPr>
        <w:tc>
          <w:tcPr>
            <w:tcW w:w="2208" w:type="dxa"/>
            <w:vMerge/>
            <w:tcBorders>
              <w:left w:val="single" w:sz="4" w:space="0" w:color="auto"/>
              <w:bottom w:val="single" w:sz="4" w:space="0" w:color="auto"/>
              <w:right w:val="single" w:sz="4" w:space="0" w:color="auto"/>
            </w:tcBorders>
            <w:vAlign w:val="center"/>
          </w:tcPr>
          <w:p w:rsidR="006D6F70" w:rsidRPr="003D592C" w:rsidRDefault="006D6F70" w:rsidP="004058AF">
            <w:pPr>
              <w:rPr>
                <w:bCs/>
                <w:sz w:val="28"/>
                <w:szCs w:val="28"/>
              </w:rPr>
            </w:pPr>
          </w:p>
        </w:tc>
        <w:tc>
          <w:tcPr>
            <w:tcW w:w="251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r w:rsidRPr="003D592C">
              <w:rPr>
                <w:bCs/>
                <w:sz w:val="28"/>
                <w:szCs w:val="28"/>
              </w:rPr>
              <w:t xml:space="preserve">Физика </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2</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51"/>
          <w:jc w:val="center"/>
        </w:trPr>
        <w:tc>
          <w:tcPr>
            <w:tcW w:w="2208" w:type="dxa"/>
            <w:vMerge w:val="restart"/>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Искусство</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Музыка</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215"/>
          <w:jc w:val="center"/>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6D6F70" w:rsidRPr="003D592C" w:rsidRDefault="006D6F70" w:rsidP="004058AF">
            <w:pPr>
              <w:rPr>
                <w:bCs/>
                <w:sz w:val="28"/>
                <w:szCs w:val="28"/>
              </w:rPr>
            </w:pP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jc w:val="both"/>
              <w:rPr>
                <w:bCs/>
                <w:sz w:val="28"/>
                <w:szCs w:val="28"/>
              </w:rPr>
            </w:pPr>
            <w:r w:rsidRPr="003D592C">
              <w:rPr>
                <w:bCs/>
                <w:sz w:val="28"/>
                <w:szCs w:val="28"/>
              </w:rPr>
              <w:t>Изобразительное искусство</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1</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301"/>
          <w:jc w:val="center"/>
        </w:trPr>
        <w:tc>
          <w:tcPr>
            <w:tcW w:w="2208"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Технология</w:t>
            </w:r>
          </w:p>
        </w:tc>
        <w:tc>
          <w:tcPr>
            <w:tcW w:w="2514" w:type="dxa"/>
            <w:tcBorders>
              <w:top w:val="single" w:sz="4" w:space="0" w:color="auto"/>
              <w:left w:val="single" w:sz="4" w:space="0" w:color="auto"/>
              <w:bottom w:val="single" w:sz="4" w:space="0" w:color="auto"/>
              <w:right w:val="single" w:sz="4" w:space="0" w:color="auto"/>
            </w:tcBorders>
            <w:hideMark/>
          </w:tcPr>
          <w:p w:rsidR="006D6F70" w:rsidRPr="003D592C" w:rsidRDefault="006D6F70" w:rsidP="004058AF">
            <w:pPr>
              <w:spacing w:line="360" w:lineRule="auto"/>
              <w:jc w:val="both"/>
              <w:rPr>
                <w:bCs/>
                <w:sz w:val="28"/>
                <w:szCs w:val="28"/>
              </w:rPr>
            </w:pPr>
            <w:r w:rsidRPr="003D592C">
              <w:rPr>
                <w:bCs/>
                <w:sz w:val="28"/>
                <w:szCs w:val="28"/>
              </w:rPr>
              <w:t>Технология</w:t>
            </w:r>
          </w:p>
        </w:tc>
        <w:tc>
          <w:tcPr>
            <w:tcW w:w="810" w:type="dxa"/>
            <w:tcBorders>
              <w:top w:val="single" w:sz="4" w:space="0" w:color="auto"/>
              <w:left w:val="single" w:sz="4" w:space="0" w:color="auto"/>
              <w:bottom w:val="single" w:sz="4" w:space="0" w:color="auto"/>
              <w:right w:val="single" w:sz="4" w:space="0" w:color="auto"/>
            </w:tcBorders>
            <w:vAlign w:val="bottom"/>
            <w:hideMark/>
          </w:tcPr>
          <w:p w:rsidR="006D6F70" w:rsidRPr="003D592C" w:rsidRDefault="006D6F70" w:rsidP="004058AF">
            <w:pPr>
              <w:spacing w:line="360" w:lineRule="auto"/>
              <w:jc w:val="center"/>
              <w:rPr>
                <w:bCs/>
                <w:sz w:val="28"/>
                <w:szCs w:val="28"/>
              </w:rPr>
            </w:pPr>
            <w:r w:rsidRPr="003D592C">
              <w:rPr>
                <w:bCs/>
                <w:sz w:val="28"/>
                <w:szCs w:val="28"/>
              </w:rPr>
              <w:t>2</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2</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2</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301"/>
          <w:jc w:val="center"/>
        </w:trPr>
        <w:tc>
          <w:tcPr>
            <w:tcW w:w="2208" w:type="dxa"/>
            <w:vMerge w:val="restart"/>
            <w:tcBorders>
              <w:top w:val="single" w:sz="4" w:space="0" w:color="auto"/>
              <w:left w:val="single" w:sz="4" w:space="0" w:color="auto"/>
              <w:right w:val="single" w:sz="4" w:space="0" w:color="auto"/>
            </w:tcBorders>
          </w:tcPr>
          <w:p w:rsidR="006D6F70" w:rsidRPr="003D592C" w:rsidRDefault="006D6F70" w:rsidP="004058AF">
            <w:pPr>
              <w:jc w:val="both"/>
              <w:rPr>
                <w:bCs/>
                <w:sz w:val="28"/>
                <w:szCs w:val="28"/>
                <w:lang w:val="ru-RU"/>
              </w:rPr>
            </w:pPr>
            <w:r w:rsidRPr="003D592C">
              <w:rPr>
                <w:bCs/>
                <w:sz w:val="28"/>
                <w:szCs w:val="28"/>
                <w:lang w:val="ru-RU"/>
              </w:rPr>
              <w:t>Физическая культура и</w:t>
            </w:r>
          </w:p>
          <w:p w:rsidR="006D6F70" w:rsidRPr="003D592C" w:rsidRDefault="006D6F70" w:rsidP="004058AF">
            <w:pPr>
              <w:jc w:val="both"/>
              <w:rPr>
                <w:bCs/>
                <w:sz w:val="28"/>
                <w:szCs w:val="28"/>
                <w:lang w:val="ru-RU"/>
              </w:rPr>
            </w:pPr>
            <w:r w:rsidRPr="003D592C">
              <w:rPr>
                <w:bCs/>
                <w:sz w:val="28"/>
                <w:szCs w:val="28"/>
                <w:lang w:val="ru-RU"/>
              </w:rPr>
              <w:t xml:space="preserve"> Основы безопасности жизнедеятельности</w:t>
            </w:r>
          </w:p>
        </w:tc>
        <w:tc>
          <w:tcPr>
            <w:tcW w:w="251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r w:rsidRPr="003D592C">
              <w:rPr>
                <w:bCs/>
                <w:sz w:val="28"/>
                <w:szCs w:val="28"/>
              </w:rPr>
              <w:t>Физическая культура</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3</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3</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r w:rsidRPr="003D592C">
              <w:rPr>
                <w:bCs/>
                <w:sz w:val="28"/>
                <w:szCs w:val="28"/>
              </w:rPr>
              <w:t>3</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tc>
      </w:tr>
      <w:tr w:rsidR="006D6F70" w:rsidRPr="003D592C" w:rsidTr="004058AF">
        <w:trPr>
          <w:trHeight w:val="978"/>
          <w:jc w:val="center"/>
        </w:trPr>
        <w:tc>
          <w:tcPr>
            <w:tcW w:w="2208" w:type="dxa"/>
            <w:vMerge/>
            <w:tcBorders>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p>
        </w:tc>
        <w:tc>
          <w:tcPr>
            <w:tcW w:w="251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Cs/>
                <w:sz w:val="28"/>
                <w:szCs w:val="28"/>
              </w:rPr>
            </w:pPr>
            <w:r w:rsidRPr="003D592C">
              <w:rPr>
                <w:bCs/>
                <w:sz w:val="28"/>
                <w:szCs w:val="28"/>
              </w:rPr>
              <w:t>ОБЖ</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rPr>
                <w:bCs/>
                <w:sz w:val="28"/>
                <w:szCs w:val="28"/>
              </w:rPr>
            </w:pPr>
            <w:r w:rsidRPr="003D592C">
              <w:rPr>
                <w:bCs/>
                <w:sz w:val="28"/>
                <w:szCs w:val="28"/>
              </w:rPr>
              <w:t>1</w:t>
            </w: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Cs/>
                <w:sz w:val="28"/>
                <w:szCs w:val="28"/>
              </w:rPr>
            </w:pPr>
            <w:r w:rsidRPr="003D592C">
              <w:rPr>
                <w:bCs/>
                <w:sz w:val="28"/>
                <w:szCs w:val="28"/>
              </w:rPr>
              <w:t>1</w:t>
            </w: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p w:rsidR="006D6F70" w:rsidRPr="003D592C" w:rsidRDefault="006D6F70" w:rsidP="004058AF">
            <w:pPr>
              <w:spacing w:line="360" w:lineRule="auto"/>
              <w:jc w:val="center"/>
              <w:rPr>
                <w:bCs/>
                <w:sz w:val="28"/>
                <w:szCs w:val="28"/>
              </w:rPr>
            </w:pP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Cs/>
                <w:sz w:val="28"/>
                <w:szCs w:val="28"/>
              </w:rPr>
            </w:pPr>
          </w:p>
          <w:p w:rsidR="006D6F70" w:rsidRPr="003D592C" w:rsidRDefault="006D6F70" w:rsidP="004058AF">
            <w:pPr>
              <w:spacing w:line="360" w:lineRule="auto"/>
              <w:rPr>
                <w:bCs/>
                <w:sz w:val="28"/>
                <w:szCs w:val="28"/>
              </w:rPr>
            </w:pPr>
            <w:r w:rsidRPr="003D592C">
              <w:rPr>
                <w:bCs/>
                <w:sz w:val="28"/>
                <w:szCs w:val="28"/>
              </w:rPr>
              <w:t>1</w:t>
            </w:r>
          </w:p>
        </w:tc>
      </w:tr>
      <w:tr w:rsidR="006D6F70" w:rsidRPr="003D592C" w:rsidTr="004058AF">
        <w:trPr>
          <w:trHeight w:val="301"/>
          <w:jc w:val="center"/>
        </w:trPr>
        <w:tc>
          <w:tcPr>
            <w:tcW w:w="4722" w:type="dxa"/>
            <w:gridSpan w:val="2"/>
            <w:tcBorders>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rPr>
            </w:pPr>
            <w:r w:rsidRPr="003D592C">
              <w:rPr>
                <w:b/>
                <w:bCs/>
                <w:sz w:val="28"/>
                <w:szCs w:val="28"/>
              </w:rPr>
              <w:t>Итого</w:t>
            </w:r>
          </w:p>
        </w:tc>
        <w:tc>
          <w:tcPr>
            <w:tcW w:w="810"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27</w:t>
            </w:r>
          </w:p>
        </w:tc>
        <w:tc>
          <w:tcPr>
            <w:tcW w:w="70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2</w:t>
            </w:r>
          </w:p>
        </w:tc>
        <w:tc>
          <w:tcPr>
            <w:tcW w:w="569" w:type="dxa"/>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29</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1</w:t>
            </w:r>
          </w:p>
        </w:tc>
        <w:tc>
          <w:tcPr>
            <w:tcW w:w="570"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
                <w:bCs/>
                <w:sz w:val="28"/>
                <w:szCs w:val="28"/>
              </w:rPr>
            </w:pPr>
            <w:r w:rsidRPr="003D592C">
              <w:rPr>
                <w:b/>
                <w:bCs/>
                <w:sz w:val="28"/>
                <w:szCs w:val="28"/>
              </w:rPr>
              <w:t>30</w:t>
            </w:r>
          </w:p>
        </w:tc>
        <w:tc>
          <w:tcPr>
            <w:tcW w:w="564" w:type="dxa"/>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center"/>
              <w:rPr>
                <w:b/>
                <w:bCs/>
                <w:sz w:val="28"/>
                <w:szCs w:val="28"/>
              </w:rPr>
            </w:pPr>
            <w:r w:rsidRPr="003D592C">
              <w:rPr>
                <w:b/>
                <w:bCs/>
                <w:sz w:val="28"/>
                <w:szCs w:val="28"/>
              </w:rPr>
              <w:t>2</w:t>
            </w:r>
          </w:p>
        </w:tc>
      </w:tr>
      <w:tr w:rsidR="006D6F70" w:rsidRPr="003D592C" w:rsidTr="004058AF">
        <w:trPr>
          <w:trHeight w:val="1126"/>
          <w:jc w:val="center"/>
        </w:trPr>
        <w:tc>
          <w:tcPr>
            <w:tcW w:w="4722" w:type="dxa"/>
            <w:gridSpan w:val="2"/>
            <w:tcBorders>
              <w:top w:val="single" w:sz="4" w:space="0" w:color="auto"/>
              <w:left w:val="single" w:sz="4" w:space="0" w:color="auto"/>
              <w:bottom w:val="single" w:sz="4" w:space="0" w:color="auto"/>
              <w:right w:val="single" w:sz="4" w:space="0" w:color="auto"/>
            </w:tcBorders>
          </w:tcPr>
          <w:p w:rsidR="006D6F70" w:rsidRPr="003D592C" w:rsidRDefault="006D6F70" w:rsidP="004058AF">
            <w:pPr>
              <w:spacing w:line="360" w:lineRule="auto"/>
              <w:jc w:val="both"/>
              <w:rPr>
                <w:b/>
                <w:bCs/>
                <w:sz w:val="28"/>
                <w:szCs w:val="28"/>
                <w:lang w:val="ru-RU"/>
              </w:rPr>
            </w:pPr>
            <w:r w:rsidRPr="003D592C">
              <w:rPr>
                <w:b/>
                <w:bCs/>
                <w:sz w:val="28"/>
                <w:szCs w:val="28"/>
                <w:lang w:val="ru-RU"/>
              </w:rPr>
              <w:t>Максимально допустимая недельная нагрузка при 5-ти дневной учебной нагрузке</w:t>
            </w:r>
          </w:p>
        </w:tc>
        <w:tc>
          <w:tcPr>
            <w:tcW w:w="1519" w:type="dxa"/>
            <w:gridSpan w:val="2"/>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29</w:t>
            </w:r>
          </w:p>
        </w:tc>
        <w:tc>
          <w:tcPr>
            <w:tcW w:w="1136" w:type="dxa"/>
            <w:gridSpan w:val="3"/>
            <w:tcBorders>
              <w:top w:val="single" w:sz="4" w:space="0" w:color="auto"/>
              <w:left w:val="single" w:sz="4" w:space="0" w:color="auto"/>
              <w:bottom w:val="single" w:sz="4" w:space="0" w:color="auto"/>
              <w:right w:val="single" w:sz="4" w:space="0" w:color="auto"/>
            </w:tcBorders>
            <w:vAlign w:val="bottom"/>
          </w:tcPr>
          <w:p w:rsidR="006D6F70" w:rsidRPr="003D592C" w:rsidRDefault="006D6F70" w:rsidP="004058AF">
            <w:pPr>
              <w:spacing w:line="360" w:lineRule="auto"/>
              <w:jc w:val="center"/>
              <w:rPr>
                <w:b/>
                <w:bCs/>
                <w:sz w:val="28"/>
                <w:szCs w:val="28"/>
              </w:rPr>
            </w:pPr>
            <w:r w:rsidRPr="003D592C">
              <w:rPr>
                <w:b/>
                <w:bCs/>
                <w:sz w:val="28"/>
                <w:szCs w:val="28"/>
              </w:rPr>
              <w:t>30</w:t>
            </w:r>
          </w:p>
        </w:tc>
        <w:tc>
          <w:tcPr>
            <w:tcW w:w="1134" w:type="dxa"/>
            <w:gridSpan w:val="2"/>
            <w:shd w:val="clear" w:color="auto" w:fill="auto"/>
          </w:tcPr>
          <w:p w:rsidR="006D6F70" w:rsidRPr="003D592C" w:rsidRDefault="006D6F70" w:rsidP="004058AF">
            <w:pPr>
              <w:spacing w:after="200" w:line="276" w:lineRule="auto"/>
              <w:jc w:val="center"/>
              <w:rPr>
                <w:b/>
                <w:sz w:val="28"/>
                <w:szCs w:val="28"/>
              </w:rPr>
            </w:pPr>
          </w:p>
          <w:p w:rsidR="006D6F70" w:rsidRPr="003D592C" w:rsidRDefault="006D6F70" w:rsidP="004058AF">
            <w:pPr>
              <w:spacing w:after="200" w:line="276" w:lineRule="auto"/>
              <w:jc w:val="center"/>
              <w:rPr>
                <w:b/>
                <w:sz w:val="28"/>
                <w:szCs w:val="28"/>
              </w:rPr>
            </w:pPr>
            <w:r w:rsidRPr="003D592C">
              <w:rPr>
                <w:b/>
                <w:sz w:val="28"/>
                <w:szCs w:val="28"/>
              </w:rPr>
              <w:t>32</w:t>
            </w:r>
          </w:p>
        </w:tc>
      </w:tr>
    </w:tbl>
    <w:p w:rsidR="006D6F70" w:rsidRPr="003D592C" w:rsidRDefault="006D6F70" w:rsidP="006D6F70">
      <w:pPr>
        <w:rPr>
          <w:sz w:val="28"/>
          <w:szCs w:val="28"/>
        </w:rPr>
      </w:pPr>
    </w:p>
    <w:p w:rsidR="006D6F70" w:rsidRPr="003D592C" w:rsidRDefault="006D6F70" w:rsidP="006D6F70">
      <w:pPr>
        <w:rPr>
          <w:sz w:val="28"/>
          <w:szCs w:val="28"/>
          <w:lang w:val="ru-RU"/>
        </w:rPr>
      </w:pPr>
    </w:p>
    <w:p w:rsidR="006D6F70" w:rsidRPr="003D592C" w:rsidRDefault="006D6F70" w:rsidP="006D6F70">
      <w:pPr>
        <w:rPr>
          <w:b/>
          <w:sz w:val="28"/>
          <w:szCs w:val="28"/>
        </w:rPr>
      </w:pPr>
      <w:r w:rsidRPr="003D592C">
        <w:rPr>
          <w:b/>
          <w:sz w:val="28"/>
          <w:szCs w:val="28"/>
        </w:rPr>
        <w:t>3.2. Внеурочная деятельность</w:t>
      </w:r>
      <w:bookmarkEnd w:id="854"/>
    </w:p>
    <w:p w:rsidR="006D6F70" w:rsidRPr="003D592C" w:rsidRDefault="006D6F70" w:rsidP="006D6F70">
      <w:pPr>
        <w:rPr>
          <w:sz w:val="28"/>
          <w:szCs w:val="28"/>
          <w:lang w:val="ru-RU"/>
        </w:rPr>
      </w:pPr>
      <w:r w:rsidRPr="003D592C">
        <w:rPr>
          <w:sz w:val="28"/>
          <w:szCs w:val="28"/>
          <w:lang w:val="ru-RU"/>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6D6F70" w:rsidRPr="003D592C" w:rsidRDefault="006D6F70" w:rsidP="006D6F70">
      <w:pPr>
        <w:rPr>
          <w:sz w:val="28"/>
          <w:szCs w:val="28"/>
          <w:lang w:val="ru-RU"/>
        </w:rPr>
      </w:pPr>
      <w:r w:rsidRPr="003D592C">
        <w:rPr>
          <w:sz w:val="28"/>
          <w:szCs w:val="28"/>
          <w:lang w:val="ru-RU"/>
        </w:rPr>
        <w:t>Внеурочная деятельность опирается на содержание основного образования, интегрирована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6D6F70" w:rsidRPr="003D592C" w:rsidRDefault="006D6F70" w:rsidP="006D6F70">
      <w:pPr>
        <w:rPr>
          <w:sz w:val="28"/>
          <w:szCs w:val="28"/>
          <w:lang w:val="ru-RU"/>
        </w:rPr>
      </w:pPr>
      <w:r w:rsidRPr="003D592C">
        <w:rPr>
          <w:sz w:val="28"/>
          <w:szCs w:val="28"/>
          <w:lang w:val="ru-RU"/>
        </w:rPr>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rsidR="006D6F70" w:rsidRPr="003D592C" w:rsidRDefault="006D6F70" w:rsidP="006D6F70">
      <w:pPr>
        <w:rPr>
          <w:sz w:val="28"/>
          <w:szCs w:val="28"/>
          <w:lang w:val="ru-RU"/>
        </w:rPr>
      </w:pPr>
      <w:r w:rsidRPr="003D592C">
        <w:rPr>
          <w:sz w:val="28"/>
          <w:szCs w:val="28"/>
          <w:lang w:val="ru-RU"/>
        </w:rPr>
        <w:t xml:space="preserve">Внеурочная деятельность обучающихся в образовательном учреждении осуществляется в соответствии с Концепцией духовно-нравственного развития и воспитания личности гражданина России, Программой воспитания и </w:t>
      </w:r>
      <w:r w:rsidRPr="003D592C">
        <w:rPr>
          <w:sz w:val="28"/>
          <w:szCs w:val="28"/>
          <w:lang w:val="ru-RU"/>
        </w:rPr>
        <w:lastRenderedPageBreak/>
        <w:t>соци</w:t>
      </w:r>
      <w:r w:rsidR="00FC6152">
        <w:rPr>
          <w:sz w:val="28"/>
          <w:szCs w:val="28"/>
          <w:lang w:val="ru-RU"/>
        </w:rPr>
        <w:t>ализации обучающихся гимназии.</w:t>
      </w:r>
    </w:p>
    <w:p w:rsidR="006D6F70" w:rsidRPr="003D592C" w:rsidRDefault="006D6F70" w:rsidP="006D6F70">
      <w:pPr>
        <w:rPr>
          <w:sz w:val="28"/>
          <w:szCs w:val="28"/>
          <w:lang w:val="ru-RU"/>
        </w:rPr>
      </w:pPr>
      <w:r w:rsidRPr="003D592C">
        <w:rPr>
          <w:sz w:val="28"/>
          <w:szCs w:val="28"/>
          <w:lang w:val="ru-RU"/>
        </w:rPr>
        <w:t>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w:t>
      </w:r>
    </w:p>
    <w:p w:rsidR="006D6F70" w:rsidRPr="003D592C" w:rsidRDefault="006D6F70" w:rsidP="006D6F70">
      <w:pPr>
        <w:rPr>
          <w:sz w:val="28"/>
          <w:szCs w:val="28"/>
          <w:lang w:val="ru-RU"/>
        </w:rPr>
      </w:pPr>
      <w:r w:rsidRPr="003D592C">
        <w:rPr>
          <w:sz w:val="28"/>
          <w:szCs w:val="28"/>
          <w:lang w:val="ru-RU"/>
        </w:rPr>
        <w:t>Цель внеурочной деятельности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6D6F70" w:rsidRPr="003D592C" w:rsidRDefault="006D6F70" w:rsidP="006D6F70">
      <w:pPr>
        <w:rPr>
          <w:sz w:val="28"/>
          <w:szCs w:val="28"/>
          <w:lang w:val="ru-RU"/>
        </w:rPr>
      </w:pPr>
      <w:r w:rsidRPr="003D592C">
        <w:rPr>
          <w:sz w:val="28"/>
          <w:szCs w:val="28"/>
          <w:lang w:val="ru-RU"/>
        </w:rPr>
        <w:t>Задачи внеурочной деятельности:</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обеспечить благоприятную адаптацию ребенка в образовательном учреждении;</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оптимизировать учебную нагрузку учащихся;</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улучшить условия для развития ребенка;</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учесть возрастные и индивидуальные особенности учащихся;</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формирование нравственных, духовных, эстетических ценностей;</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помощь в определении способностей к тем или иным видам деятельности и содействие в их реализации.</w:t>
      </w:r>
    </w:p>
    <w:p w:rsidR="006D6F70" w:rsidRPr="003D592C" w:rsidRDefault="006D6F70" w:rsidP="006D6F70">
      <w:pPr>
        <w:rPr>
          <w:sz w:val="28"/>
          <w:szCs w:val="28"/>
          <w:lang w:val="ru-RU"/>
        </w:rPr>
      </w:pPr>
      <w:r w:rsidRPr="003D592C">
        <w:rPr>
          <w:sz w:val="28"/>
          <w:szCs w:val="28"/>
          <w:lang w:val="ru-RU"/>
        </w:rPr>
        <w:t>При организации внеурочной деятельности обучающихся учитывается различие между результатами и эффектами этой деятельности.</w:t>
      </w:r>
    </w:p>
    <w:p w:rsidR="006D6F70" w:rsidRPr="003D592C" w:rsidRDefault="006D6F70" w:rsidP="006D6F70">
      <w:pPr>
        <w:rPr>
          <w:sz w:val="28"/>
          <w:szCs w:val="28"/>
          <w:lang w:val="ru-RU"/>
        </w:rPr>
      </w:pPr>
      <w:r w:rsidRPr="003D592C">
        <w:rPr>
          <w:sz w:val="28"/>
          <w:szCs w:val="28"/>
          <w:lang w:val="ru-RU"/>
        </w:rPr>
        <w:t>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w:t>
      </w:r>
    </w:p>
    <w:p w:rsidR="006D6F70" w:rsidRPr="003D592C" w:rsidRDefault="006D6F70" w:rsidP="006D6F70">
      <w:pPr>
        <w:rPr>
          <w:sz w:val="28"/>
          <w:szCs w:val="28"/>
          <w:lang w:val="ru-RU"/>
        </w:rPr>
      </w:pPr>
      <w:r w:rsidRPr="003D592C">
        <w:rPr>
          <w:sz w:val="28"/>
          <w:szCs w:val="28"/>
          <w:lang w:val="ru-RU"/>
        </w:rPr>
        <w:t>Воспитательные результаты внеурочной деятельности распределяются по трем уровням:</w:t>
      </w:r>
    </w:p>
    <w:p w:rsidR="006D6F70" w:rsidRPr="003D592C" w:rsidRDefault="006D6F70" w:rsidP="006D6F70">
      <w:pPr>
        <w:rPr>
          <w:sz w:val="28"/>
          <w:szCs w:val="28"/>
          <w:lang w:val="ru-RU"/>
        </w:rPr>
      </w:pPr>
      <w:r w:rsidRPr="003D592C">
        <w:rPr>
          <w:sz w:val="28"/>
          <w:szCs w:val="28"/>
          <w:lang w:val="ru-RU"/>
        </w:rPr>
        <w:t>Первый уровень резул</w:t>
      </w:r>
      <w:r w:rsidR="00FC6152">
        <w:rPr>
          <w:sz w:val="28"/>
          <w:szCs w:val="28"/>
          <w:lang w:val="ru-RU"/>
        </w:rPr>
        <w:t xml:space="preserve">ьтатов – приобретение </w:t>
      </w:r>
      <w:r w:rsidRPr="003D592C">
        <w:rPr>
          <w:sz w:val="28"/>
          <w:szCs w:val="28"/>
          <w:lang w:val="ru-RU"/>
        </w:rPr>
        <w:t xml:space="preserve"> социальных знаний, первичного понимания социальной реальности и повседневной жизни.</w:t>
      </w:r>
    </w:p>
    <w:p w:rsidR="006D6F70" w:rsidRPr="003D592C" w:rsidRDefault="006D6F70" w:rsidP="006D6F70">
      <w:pPr>
        <w:rPr>
          <w:sz w:val="28"/>
          <w:szCs w:val="28"/>
          <w:lang w:val="ru-RU"/>
        </w:rPr>
      </w:pPr>
      <w:r w:rsidRPr="003D592C">
        <w:rPr>
          <w:sz w:val="28"/>
          <w:szCs w:val="28"/>
          <w:lang w:val="ru-RU"/>
        </w:rPr>
        <w:t>Второй уровень</w:t>
      </w:r>
      <w:r w:rsidR="00FC6152">
        <w:rPr>
          <w:sz w:val="28"/>
          <w:szCs w:val="28"/>
          <w:lang w:val="ru-RU"/>
        </w:rPr>
        <w:t xml:space="preserve"> результатов – получение </w:t>
      </w:r>
      <w:r w:rsidRPr="003D592C">
        <w:rPr>
          <w:sz w:val="28"/>
          <w:szCs w:val="28"/>
          <w:lang w:val="ru-RU"/>
        </w:rPr>
        <w:t xml:space="preserve"> опыта переживания и позитивного отношения к базовым ценностям общества, ценностного отношения к социальной реальности в целом.</w:t>
      </w:r>
    </w:p>
    <w:p w:rsidR="006D6F70" w:rsidRPr="003D592C" w:rsidRDefault="006D6F70" w:rsidP="006D6F70">
      <w:pPr>
        <w:rPr>
          <w:sz w:val="28"/>
          <w:szCs w:val="28"/>
          <w:lang w:val="ru-RU"/>
        </w:rPr>
      </w:pPr>
      <w:r w:rsidRPr="003D592C">
        <w:rPr>
          <w:sz w:val="28"/>
          <w:szCs w:val="28"/>
          <w:lang w:val="ru-RU"/>
        </w:rPr>
        <w:t>Третий уровень ре</w:t>
      </w:r>
      <w:r w:rsidR="00FC6152">
        <w:rPr>
          <w:sz w:val="28"/>
          <w:szCs w:val="28"/>
          <w:lang w:val="ru-RU"/>
        </w:rPr>
        <w:t xml:space="preserve">зультатов – получение </w:t>
      </w:r>
      <w:r w:rsidRPr="003D592C">
        <w:rPr>
          <w:sz w:val="28"/>
          <w:szCs w:val="28"/>
          <w:lang w:val="ru-RU"/>
        </w:rPr>
        <w:t xml:space="preserve"> опыта самостоятельного общественного действия.</w:t>
      </w:r>
    </w:p>
    <w:p w:rsidR="006D6F70" w:rsidRPr="003D592C" w:rsidRDefault="006D6F70" w:rsidP="006D6F70">
      <w:pPr>
        <w:rPr>
          <w:sz w:val="28"/>
          <w:szCs w:val="28"/>
          <w:lang w:val="ru-RU"/>
        </w:rPr>
      </w:pPr>
      <w:r w:rsidRPr="003D592C">
        <w:rPr>
          <w:sz w:val="28"/>
          <w:szCs w:val="28"/>
          <w:lang w:val="ru-RU"/>
        </w:rPr>
        <w:t>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создание условий для развития значимых качеств личности, реализации их творческой и познавательной активности, участие в содержательном досуге, достижение обучающимися метапредметных и личностных результатов согласно ФГОС.</w:t>
      </w:r>
    </w:p>
    <w:p w:rsidR="006D6F70" w:rsidRPr="003D592C" w:rsidRDefault="006D6F70" w:rsidP="006D6F70">
      <w:pPr>
        <w:rPr>
          <w:sz w:val="28"/>
          <w:szCs w:val="28"/>
          <w:lang w:val="ru-RU"/>
        </w:rPr>
      </w:pPr>
      <w:r w:rsidRPr="003D592C">
        <w:rPr>
          <w:sz w:val="28"/>
          <w:szCs w:val="28"/>
          <w:lang w:val="ru-RU"/>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ресурсный круг и т.д.</w:t>
      </w:r>
    </w:p>
    <w:p w:rsidR="006D6F70" w:rsidRPr="003D592C" w:rsidRDefault="006D6F70" w:rsidP="006D6F70">
      <w:pPr>
        <w:rPr>
          <w:sz w:val="28"/>
          <w:szCs w:val="28"/>
          <w:lang w:val="ru-RU"/>
        </w:rPr>
      </w:pPr>
      <w:r w:rsidRPr="003D592C">
        <w:rPr>
          <w:sz w:val="28"/>
          <w:szCs w:val="28"/>
          <w:lang w:val="ru-RU"/>
        </w:rPr>
        <w:lastRenderedPageBreak/>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rsidR="006D6F70" w:rsidRPr="003D592C" w:rsidRDefault="006D6F70" w:rsidP="006D6F70">
      <w:pPr>
        <w:rPr>
          <w:sz w:val="28"/>
          <w:szCs w:val="28"/>
          <w:lang w:val="ru-RU"/>
        </w:rPr>
      </w:pPr>
      <w:r w:rsidRPr="003D592C">
        <w:rPr>
          <w:sz w:val="28"/>
          <w:szCs w:val="28"/>
          <w:lang w:val="ru-RU"/>
        </w:rPr>
        <w:t>Внеурочная деятельность в соответствии с требованиями ФГОС организуется по основным направлениям развития личности:</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спортивно-оздоровительное;</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духовно-нравственное;</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общеинтеллектуальное;</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общекультурное;</w:t>
      </w:r>
    </w:p>
    <w:p w:rsidR="006D6F70" w:rsidRPr="003D592C" w:rsidRDefault="006D6F70" w:rsidP="006D6F70">
      <w:pPr>
        <w:rPr>
          <w:sz w:val="28"/>
          <w:szCs w:val="28"/>
          <w:lang w:val="ru-RU"/>
        </w:rPr>
      </w:pPr>
      <w:r w:rsidRPr="003D592C">
        <w:rPr>
          <w:sz w:val="28"/>
          <w:szCs w:val="28"/>
          <w:lang w:val="ru-RU"/>
        </w:rPr>
        <w:t>​</w:t>
      </w:r>
      <w:r w:rsidRPr="003D592C">
        <w:rPr>
          <w:sz w:val="28"/>
          <w:szCs w:val="28"/>
        </w:rPr>
        <w:t> </w:t>
      </w:r>
      <w:r w:rsidRPr="003D592C">
        <w:rPr>
          <w:sz w:val="28"/>
          <w:szCs w:val="28"/>
        </w:rPr>
        <w:sym w:font="Symbol" w:char="F0B7"/>
      </w:r>
      <w:r w:rsidRPr="003D592C">
        <w:rPr>
          <w:sz w:val="28"/>
          <w:szCs w:val="28"/>
          <w:lang w:val="ru-RU"/>
        </w:rPr>
        <w:t>социальное.</w:t>
      </w:r>
    </w:p>
    <w:p w:rsidR="006D6F70" w:rsidRPr="003D592C" w:rsidRDefault="006D6F70" w:rsidP="006D6F70">
      <w:pPr>
        <w:rPr>
          <w:sz w:val="28"/>
          <w:szCs w:val="28"/>
          <w:lang w:val="ru-RU"/>
        </w:rPr>
      </w:pPr>
    </w:p>
    <w:p w:rsidR="006D6F70" w:rsidRPr="00FC6152" w:rsidRDefault="006D6F70" w:rsidP="00FC6152">
      <w:pPr>
        <w:shd w:val="clear" w:color="auto" w:fill="FFFFFF"/>
        <w:spacing w:after="75" w:line="234" w:lineRule="atLeast"/>
        <w:rPr>
          <w:color w:val="000000"/>
          <w:sz w:val="28"/>
          <w:szCs w:val="28"/>
          <w:lang w:val="ru-RU"/>
        </w:rPr>
      </w:pPr>
      <w:r w:rsidRPr="003D592C">
        <w:rPr>
          <w:color w:val="000000"/>
          <w:sz w:val="28"/>
          <w:szCs w:val="28"/>
          <w:lang w:val="ru-RU"/>
        </w:rPr>
        <w:t xml:space="preserve">План внеурочной </w:t>
      </w:r>
      <w:r w:rsidR="00FC6152">
        <w:rPr>
          <w:color w:val="000000"/>
          <w:sz w:val="28"/>
          <w:szCs w:val="28"/>
          <w:lang w:val="ru-RU"/>
        </w:rPr>
        <w:t>деятельности гимназии</w:t>
      </w:r>
      <w:r w:rsidRPr="003D592C">
        <w:rPr>
          <w:color w:val="000000"/>
          <w:sz w:val="28"/>
          <w:szCs w:val="28"/>
          <w:lang w:val="ru-RU"/>
        </w:rPr>
        <w:t xml:space="preserve"> обеспечивает введение в действие и реализацию требований Федерального государственного образовательного стандарта </w:t>
      </w:r>
      <w:r w:rsidRPr="003D592C">
        <w:rPr>
          <w:color w:val="000000"/>
          <w:sz w:val="28"/>
          <w:szCs w:val="28"/>
        </w:rPr>
        <w:t> </w:t>
      </w:r>
      <w:r w:rsidRPr="003D592C">
        <w:rPr>
          <w:color w:val="000000"/>
          <w:sz w:val="28"/>
          <w:szCs w:val="28"/>
          <w:lang w:val="ru-RU"/>
        </w:rPr>
        <w:t>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в 5,6,7 классах.</w:t>
      </w:r>
      <w:r w:rsidRPr="003D592C">
        <w:rPr>
          <w:color w:val="000000"/>
          <w:sz w:val="28"/>
          <w:szCs w:val="28"/>
          <w:lang w:val="ru-RU"/>
        </w:rPr>
        <w:br/>
      </w:r>
      <w:r w:rsidRPr="00FC6152">
        <w:rPr>
          <w:color w:val="000000"/>
          <w:sz w:val="28"/>
          <w:szCs w:val="28"/>
          <w:lang w:val="ru-RU"/>
        </w:rPr>
        <w:t>При разработке плана использовались следующие документы:</w:t>
      </w:r>
    </w:p>
    <w:p w:rsidR="006D6F70" w:rsidRPr="003D592C" w:rsidRDefault="006D6F70" w:rsidP="006D6F70">
      <w:pPr>
        <w:widowControl/>
        <w:numPr>
          <w:ilvl w:val="0"/>
          <w:numId w:val="4"/>
        </w:numPr>
        <w:shd w:val="clear" w:color="auto" w:fill="FFFFFF"/>
        <w:autoSpaceDE/>
        <w:autoSpaceDN/>
        <w:adjustRightInd/>
        <w:spacing w:before="100" w:beforeAutospacing="1" w:after="75" w:line="234" w:lineRule="atLeast"/>
        <w:rPr>
          <w:color w:val="000000"/>
          <w:sz w:val="28"/>
          <w:szCs w:val="28"/>
          <w:lang w:val="ru-RU"/>
        </w:rPr>
      </w:pPr>
      <w:r w:rsidRPr="003D592C">
        <w:rPr>
          <w:color w:val="000000"/>
          <w:sz w:val="28"/>
          <w:szCs w:val="28"/>
          <w:lang w:val="ru-RU"/>
        </w:rPr>
        <w:t>Федеральный закон от 29.12.2012 №273-ФЗ «Об образовании в РФ»;</w:t>
      </w:r>
    </w:p>
    <w:p w:rsidR="006D6F70" w:rsidRPr="003D592C" w:rsidRDefault="006D6F70" w:rsidP="006D6F70">
      <w:pPr>
        <w:widowControl/>
        <w:numPr>
          <w:ilvl w:val="0"/>
          <w:numId w:val="5"/>
        </w:numPr>
        <w:shd w:val="clear" w:color="auto" w:fill="FFFFFF"/>
        <w:autoSpaceDE/>
        <w:autoSpaceDN/>
        <w:adjustRightInd/>
        <w:spacing w:before="100" w:beforeAutospacing="1" w:after="75" w:line="234" w:lineRule="atLeast"/>
        <w:rPr>
          <w:color w:val="000000"/>
          <w:sz w:val="28"/>
          <w:szCs w:val="28"/>
          <w:lang w:val="ru-RU"/>
        </w:rPr>
      </w:pPr>
      <w:r w:rsidRPr="003D592C">
        <w:rPr>
          <w:color w:val="000000"/>
          <w:sz w:val="28"/>
          <w:szCs w:val="28"/>
          <w:lang w:val="ru-RU"/>
        </w:rPr>
        <w:t>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w:t>
      </w:r>
      <w:r w:rsidRPr="003D592C">
        <w:rPr>
          <w:color w:val="000000"/>
          <w:sz w:val="28"/>
          <w:szCs w:val="28"/>
        </w:rPr>
        <w:t> </w:t>
      </w:r>
      <w:r w:rsidRPr="003D592C">
        <w:rPr>
          <w:color w:val="000000"/>
          <w:sz w:val="28"/>
          <w:szCs w:val="28"/>
          <w:lang w:val="ru-RU"/>
        </w:rPr>
        <w:t xml:space="preserve"> общего образования» (в действующей редакции от 29.12.2014 №2)</w:t>
      </w:r>
    </w:p>
    <w:p w:rsidR="006D6F70" w:rsidRPr="003D592C" w:rsidRDefault="006D6F70" w:rsidP="006D6F70">
      <w:pPr>
        <w:widowControl/>
        <w:numPr>
          <w:ilvl w:val="0"/>
          <w:numId w:val="5"/>
        </w:numPr>
        <w:shd w:val="clear" w:color="auto" w:fill="FFFFFF"/>
        <w:autoSpaceDE/>
        <w:autoSpaceDN/>
        <w:adjustRightInd/>
        <w:spacing w:before="100" w:beforeAutospacing="1" w:after="75" w:line="234" w:lineRule="atLeast"/>
        <w:rPr>
          <w:color w:val="000000"/>
          <w:sz w:val="28"/>
          <w:szCs w:val="28"/>
          <w:lang w:val="ru-RU"/>
        </w:rPr>
      </w:pPr>
      <w:r w:rsidRPr="003D592C">
        <w:rPr>
          <w:color w:val="000000"/>
          <w:sz w:val="28"/>
          <w:szCs w:val="28"/>
          <w:lang w:val="ru-RU"/>
        </w:rPr>
        <w:t>письмо Министерства образования и науки РФ от12.05 2011 №03-296 «Об организации внеурочной деятельности при введении федерального государственного образовательного стандарта общего образования»;</w:t>
      </w:r>
    </w:p>
    <w:p w:rsidR="006D6F70" w:rsidRPr="003D592C" w:rsidRDefault="006D6F70" w:rsidP="006D6F70">
      <w:pPr>
        <w:widowControl/>
        <w:numPr>
          <w:ilvl w:val="0"/>
          <w:numId w:val="6"/>
        </w:numPr>
        <w:shd w:val="clear" w:color="auto" w:fill="FFFFFF"/>
        <w:autoSpaceDE/>
        <w:autoSpaceDN/>
        <w:adjustRightInd/>
        <w:spacing w:before="100" w:beforeAutospacing="1" w:after="75" w:line="234" w:lineRule="atLeast"/>
        <w:rPr>
          <w:color w:val="000000"/>
          <w:sz w:val="28"/>
          <w:szCs w:val="28"/>
          <w:lang w:val="ru-RU"/>
        </w:rPr>
      </w:pPr>
      <w:r w:rsidRPr="003D592C">
        <w:rPr>
          <w:color w:val="000000"/>
          <w:sz w:val="28"/>
          <w:szCs w:val="28"/>
          <w:lang w:val="ru-RU"/>
        </w:rPr>
        <w:t>СанПиН 2.4–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6D6F70" w:rsidRPr="003D592C" w:rsidRDefault="006D6F70" w:rsidP="006D6F70">
      <w:pPr>
        <w:widowControl/>
        <w:numPr>
          <w:ilvl w:val="0"/>
          <w:numId w:val="6"/>
        </w:numPr>
        <w:shd w:val="clear" w:color="auto" w:fill="FFFFFF"/>
        <w:autoSpaceDE/>
        <w:autoSpaceDN/>
        <w:adjustRightInd/>
        <w:spacing w:before="100" w:beforeAutospacing="1" w:after="75" w:line="234" w:lineRule="atLeast"/>
        <w:rPr>
          <w:color w:val="000000"/>
          <w:sz w:val="28"/>
          <w:szCs w:val="28"/>
          <w:lang w:val="ru-RU"/>
        </w:rPr>
      </w:pPr>
      <w:r w:rsidRPr="003D592C">
        <w:rPr>
          <w:color w:val="000000"/>
          <w:sz w:val="28"/>
          <w:szCs w:val="28"/>
          <w:lang w:val="ru-RU"/>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28.12.2010 г. № 2106, зарегистрированы в Минюсте России 2 февраля 2011 г.).</w:t>
      </w:r>
    </w:p>
    <w:p w:rsidR="006D6F70" w:rsidRPr="003D592C" w:rsidRDefault="006D6F70" w:rsidP="006D6F70">
      <w:pPr>
        <w:shd w:val="clear" w:color="auto" w:fill="FFFFFF"/>
        <w:spacing w:line="234" w:lineRule="atLeast"/>
        <w:ind w:left="720"/>
        <w:rPr>
          <w:color w:val="000000"/>
          <w:sz w:val="28"/>
          <w:szCs w:val="28"/>
          <w:lang w:val="ru-RU"/>
        </w:rPr>
      </w:pPr>
    </w:p>
    <w:p w:rsidR="006D6F70" w:rsidRPr="003D592C" w:rsidRDefault="006D6F70" w:rsidP="006D6F70">
      <w:pPr>
        <w:shd w:val="clear" w:color="auto" w:fill="FFFFFF"/>
        <w:spacing w:line="234" w:lineRule="atLeast"/>
        <w:ind w:left="720"/>
        <w:rPr>
          <w:color w:val="000000"/>
          <w:sz w:val="28"/>
          <w:szCs w:val="28"/>
          <w:lang w:val="ru-RU"/>
        </w:rPr>
      </w:pPr>
    </w:p>
    <w:p w:rsidR="006D6F70" w:rsidRPr="003D592C" w:rsidRDefault="006D6F70" w:rsidP="006D6F70">
      <w:pPr>
        <w:shd w:val="clear" w:color="auto" w:fill="FFFFFF"/>
        <w:spacing w:after="75" w:line="234" w:lineRule="atLeast"/>
        <w:rPr>
          <w:color w:val="000000"/>
          <w:sz w:val="28"/>
          <w:szCs w:val="28"/>
          <w:lang w:val="ru-RU"/>
        </w:rPr>
      </w:pPr>
      <w:r w:rsidRPr="003D592C">
        <w:rPr>
          <w:b/>
          <w:bCs/>
          <w:color w:val="000000"/>
          <w:sz w:val="28"/>
          <w:szCs w:val="28"/>
          <w:lang w:val="ru-RU"/>
        </w:rPr>
        <w:t>Целевая направленность, стратегические и тактические цели содержания образования</w:t>
      </w:r>
      <w:r w:rsidRPr="003D592C">
        <w:rPr>
          <w:color w:val="000000"/>
          <w:sz w:val="28"/>
          <w:szCs w:val="28"/>
          <w:lang w:val="ru-RU"/>
        </w:rPr>
        <w:br/>
        <w:t xml:space="preserve">План составлен с целью дальнейшего совершенствования образовательного процесса, повышения результативности обучения детей, обеспечения </w:t>
      </w:r>
      <w:r w:rsidRPr="003D592C">
        <w:rPr>
          <w:color w:val="000000"/>
          <w:sz w:val="28"/>
          <w:szCs w:val="28"/>
          <w:lang w:val="ru-RU"/>
        </w:rPr>
        <w:lastRenderedPageBreak/>
        <w:t xml:space="preserve">вариативности </w:t>
      </w:r>
      <w:r w:rsidRPr="003D592C">
        <w:rPr>
          <w:color w:val="000000"/>
          <w:sz w:val="28"/>
          <w:szCs w:val="28"/>
        </w:rPr>
        <w:t> </w:t>
      </w:r>
      <w:r w:rsidRPr="003D592C">
        <w:rPr>
          <w:color w:val="000000"/>
          <w:sz w:val="28"/>
          <w:szCs w:val="28"/>
          <w:lang w:val="ru-RU"/>
        </w:rPr>
        <w:t>образовательного процесса, сохранения единого образовательного пространства, а также выполнения гигиенических требовани</w:t>
      </w:r>
      <w:r w:rsidR="00FC6152">
        <w:rPr>
          <w:color w:val="000000"/>
          <w:sz w:val="28"/>
          <w:szCs w:val="28"/>
          <w:lang w:val="ru-RU"/>
        </w:rPr>
        <w:t>й к условиям обучения учащихся</w:t>
      </w:r>
      <w:r w:rsidRPr="003D592C">
        <w:rPr>
          <w:color w:val="000000"/>
          <w:sz w:val="28"/>
          <w:szCs w:val="28"/>
          <w:lang w:val="ru-RU"/>
        </w:rPr>
        <w:t xml:space="preserve"> и сохранения их здоровья.</w:t>
      </w:r>
      <w:r w:rsidRPr="003D592C">
        <w:rPr>
          <w:color w:val="000000"/>
          <w:sz w:val="28"/>
          <w:szCs w:val="28"/>
          <w:lang w:val="ru-RU"/>
        </w:rPr>
        <w:br/>
      </w:r>
    </w:p>
    <w:p w:rsidR="006D6F70" w:rsidRPr="003D592C" w:rsidRDefault="006D6F70" w:rsidP="006D6F70">
      <w:pPr>
        <w:shd w:val="clear" w:color="auto" w:fill="FFFFFF"/>
        <w:spacing w:after="75" w:line="234" w:lineRule="atLeast"/>
        <w:rPr>
          <w:color w:val="000000"/>
          <w:sz w:val="28"/>
          <w:szCs w:val="28"/>
          <w:lang w:val="ru-RU"/>
        </w:rPr>
      </w:pPr>
    </w:p>
    <w:p w:rsidR="006D6F70" w:rsidRPr="00FC6152" w:rsidRDefault="006D6F70" w:rsidP="00FC6152">
      <w:pPr>
        <w:shd w:val="clear" w:color="auto" w:fill="FFFFFF"/>
        <w:spacing w:after="75" w:line="234" w:lineRule="atLeast"/>
        <w:rPr>
          <w:color w:val="000000"/>
          <w:sz w:val="28"/>
          <w:szCs w:val="28"/>
          <w:lang w:val="ru-RU"/>
        </w:rPr>
      </w:pPr>
      <w:r w:rsidRPr="003D592C">
        <w:rPr>
          <w:color w:val="000000"/>
          <w:sz w:val="28"/>
          <w:szCs w:val="28"/>
          <w:lang w:val="ru-RU"/>
        </w:rPr>
        <w:br/>
      </w:r>
      <w:r w:rsidRPr="003D592C">
        <w:rPr>
          <w:b/>
          <w:bCs/>
          <w:color w:val="000000"/>
          <w:sz w:val="28"/>
          <w:szCs w:val="28"/>
          <w:lang w:val="ru-RU"/>
        </w:rPr>
        <w:t>Основные принципы плана:</w:t>
      </w:r>
      <w:r w:rsidRPr="003D592C">
        <w:rPr>
          <w:color w:val="000000"/>
          <w:sz w:val="28"/>
          <w:szCs w:val="28"/>
          <w:lang w:val="ru-RU"/>
        </w:rPr>
        <w:br/>
        <w:t>- учет познавательных потребностей обучающихся и социального заказа родителей;</w:t>
      </w:r>
      <w:r w:rsidRPr="003D592C">
        <w:rPr>
          <w:color w:val="000000"/>
          <w:sz w:val="28"/>
          <w:szCs w:val="28"/>
          <w:lang w:val="ru-RU"/>
        </w:rPr>
        <w:br/>
        <w:t>- учет кадрового потенциала образовательного учреждения;</w:t>
      </w:r>
      <w:r w:rsidRPr="003D592C">
        <w:rPr>
          <w:color w:val="000000"/>
          <w:sz w:val="28"/>
          <w:szCs w:val="28"/>
          <w:lang w:val="ru-RU"/>
        </w:rPr>
        <w:br/>
        <w:t>- поэтапность развития нововведений;</w:t>
      </w:r>
      <w:r w:rsidRPr="003D592C">
        <w:rPr>
          <w:color w:val="000000"/>
          <w:sz w:val="28"/>
          <w:szCs w:val="28"/>
          <w:lang w:val="ru-RU"/>
        </w:rPr>
        <w:br/>
        <w:t>- соблюдение преемственности и перспективности обучения.</w:t>
      </w:r>
      <w:r w:rsidRPr="003D592C">
        <w:rPr>
          <w:color w:val="000000"/>
          <w:sz w:val="28"/>
          <w:szCs w:val="28"/>
          <w:lang w:val="ru-RU"/>
        </w:rPr>
        <w:b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обучения </w:t>
      </w:r>
      <w:r w:rsidRPr="003D592C">
        <w:rPr>
          <w:color w:val="000000"/>
          <w:sz w:val="28"/>
          <w:szCs w:val="28"/>
        </w:rPr>
        <w:t> </w:t>
      </w:r>
      <w:r w:rsidRPr="003D592C">
        <w:rPr>
          <w:color w:val="000000"/>
          <w:sz w:val="28"/>
          <w:szCs w:val="28"/>
          <w:lang w:val="ru-RU"/>
        </w:rPr>
        <w:t>– безоценочный, при этом обеспечивающий достижение успеха благодаря его способностям независимо от успеваемости по обязательным учебным</w:t>
      </w:r>
      <w:r w:rsidRPr="003D592C">
        <w:rPr>
          <w:color w:val="000000"/>
          <w:sz w:val="28"/>
          <w:szCs w:val="28"/>
        </w:rPr>
        <w:t> </w:t>
      </w:r>
      <w:r w:rsidRPr="003D592C">
        <w:rPr>
          <w:color w:val="000000"/>
          <w:sz w:val="28"/>
          <w:szCs w:val="28"/>
          <w:lang w:val="ru-RU"/>
        </w:rPr>
        <w:t xml:space="preserve"> предметам.</w:t>
      </w:r>
      <w:r w:rsidRPr="003D592C">
        <w:rPr>
          <w:color w:val="000000"/>
          <w:sz w:val="28"/>
          <w:szCs w:val="28"/>
          <w:lang w:val="ru-RU"/>
        </w:rPr>
        <w:b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r w:rsidRPr="003D592C">
        <w:rPr>
          <w:color w:val="000000"/>
          <w:sz w:val="28"/>
          <w:szCs w:val="28"/>
          <w:lang w:val="ru-RU"/>
        </w:rPr>
        <w:b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3D592C">
        <w:rPr>
          <w:color w:val="000000"/>
          <w:sz w:val="28"/>
          <w:szCs w:val="28"/>
          <w:lang w:val="ru-RU"/>
        </w:rPr>
        <w:br/>
      </w:r>
      <w:r w:rsidRPr="003D592C">
        <w:rPr>
          <w:color w:val="000000"/>
          <w:sz w:val="28"/>
          <w:szCs w:val="28"/>
          <w:lang w:val="ru-RU"/>
        </w:rPr>
        <w:br/>
      </w:r>
      <w:r w:rsidRPr="003D592C">
        <w:rPr>
          <w:b/>
          <w:bCs/>
          <w:color w:val="000000"/>
          <w:sz w:val="28"/>
          <w:szCs w:val="28"/>
          <w:lang w:val="ru-RU"/>
        </w:rPr>
        <w:t>Организация внеурочной деятельности направлена на</w:t>
      </w:r>
      <w:r w:rsidRPr="003D592C">
        <w:rPr>
          <w:b/>
          <w:bCs/>
          <w:color w:val="000000"/>
          <w:sz w:val="28"/>
          <w:szCs w:val="28"/>
        </w:rPr>
        <w:t> </w:t>
      </w:r>
      <w:r w:rsidRPr="003D592C">
        <w:rPr>
          <w:color w:val="000000"/>
          <w:sz w:val="28"/>
          <w:szCs w:val="28"/>
          <w:lang w:val="ru-RU"/>
        </w:rPr>
        <w:t>выявление и развитие индивидуальных творческих способностей</w:t>
      </w:r>
      <w:r w:rsidRPr="003D592C">
        <w:rPr>
          <w:color w:val="000000"/>
          <w:sz w:val="28"/>
          <w:szCs w:val="28"/>
          <w:lang w:val="ru-RU"/>
        </w:rPr>
        <w:br/>
        <w:t>Внеурочная де</w:t>
      </w:r>
      <w:r w:rsidR="00FC6152">
        <w:rPr>
          <w:color w:val="000000"/>
          <w:sz w:val="28"/>
          <w:szCs w:val="28"/>
          <w:lang w:val="ru-RU"/>
        </w:rPr>
        <w:t>ятельность в рамках гимназии</w:t>
      </w:r>
      <w:r w:rsidRPr="003D592C">
        <w:rPr>
          <w:color w:val="000000"/>
          <w:sz w:val="28"/>
          <w:szCs w:val="28"/>
          <w:lang w:val="ru-RU"/>
        </w:rPr>
        <w:t xml:space="preserve">  решает следующие задачи:</w:t>
      </w:r>
      <w:r w:rsidRPr="003D592C">
        <w:rPr>
          <w:color w:val="000000"/>
          <w:sz w:val="28"/>
          <w:szCs w:val="28"/>
          <w:lang w:val="ru-RU"/>
        </w:rPr>
        <w:br/>
        <w:t>- создать комфортные условия для позитивного восприятия ценностей основного образования и более успешного освоения его содержания;</w:t>
      </w:r>
      <w:r w:rsidRPr="003D592C">
        <w:rPr>
          <w:color w:val="000000"/>
          <w:sz w:val="28"/>
          <w:szCs w:val="28"/>
          <w:lang w:val="ru-RU"/>
        </w:rPr>
        <w:b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r w:rsidRPr="003D592C">
        <w:rPr>
          <w:color w:val="000000"/>
          <w:sz w:val="28"/>
          <w:szCs w:val="28"/>
          <w:lang w:val="ru-RU"/>
        </w:rPr>
        <w:b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r w:rsidRPr="003D592C">
        <w:rPr>
          <w:color w:val="000000"/>
          <w:sz w:val="28"/>
          <w:szCs w:val="28"/>
          <w:lang w:val="ru-RU"/>
        </w:rPr>
        <w:br/>
        <w:t xml:space="preserve">- ориентировать обучающихся, проявляющих особый интерес к тем или иным </w:t>
      </w:r>
      <w:r w:rsidRPr="003D592C">
        <w:rPr>
          <w:color w:val="000000"/>
          <w:sz w:val="28"/>
          <w:szCs w:val="28"/>
          <w:lang w:val="ru-RU"/>
        </w:rPr>
        <w:lastRenderedPageBreak/>
        <w:t>видам деятельности, на развитие своих способностей по более сложным программам.</w:t>
      </w:r>
      <w:r w:rsidRPr="003D592C">
        <w:rPr>
          <w:color w:val="000000"/>
          <w:sz w:val="28"/>
          <w:szCs w:val="28"/>
          <w:lang w:val="ru-RU"/>
        </w:rPr>
        <w:br/>
        <w:t>Программы внеурочной деятельности направлены:</w:t>
      </w:r>
      <w:r w:rsidRPr="003D592C">
        <w:rPr>
          <w:color w:val="000000"/>
          <w:sz w:val="28"/>
          <w:szCs w:val="28"/>
          <w:lang w:val="ru-RU"/>
        </w:rPr>
        <w:br/>
        <w:t>- на расширение содержания программ общего образования;</w:t>
      </w:r>
      <w:r w:rsidRPr="003D592C">
        <w:rPr>
          <w:color w:val="000000"/>
          <w:sz w:val="28"/>
          <w:szCs w:val="28"/>
          <w:lang w:val="ru-RU"/>
        </w:rPr>
        <w:br/>
        <w:t>- на реализацию основных направлений региональной образовательной политики;</w:t>
      </w:r>
      <w:r w:rsidRPr="003D592C">
        <w:rPr>
          <w:color w:val="000000"/>
          <w:sz w:val="28"/>
          <w:szCs w:val="28"/>
          <w:lang w:val="ru-RU"/>
        </w:rPr>
        <w:br/>
        <w:t>- на формирование личности ребенка средствами искусства, творчества, спорта.</w:t>
      </w:r>
      <w:r w:rsidRPr="003D592C">
        <w:rPr>
          <w:color w:val="000000"/>
          <w:sz w:val="28"/>
          <w:szCs w:val="28"/>
          <w:lang w:val="ru-RU"/>
        </w:rPr>
        <w:br/>
        <w:t>Внеурочная деятельность на базе образовательного учреждения реализуется по следующим направлениям развития личности:</w:t>
      </w:r>
      <w:r w:rsidRPr="003D592C">
        <w:rPr>
          <w:color w:val="000000"/>
          <w:sz w:val="28"/>
          <w:szCs w:val="28"/>
          <w:lang w:val="ru-RU"/>
        </w:rPr>
        <w:br/>
        <w:t>1. Духовно - нравственное</w:t>
      </w:r>
      <w:r w:rsidRPr="003D592C">
        <w:rPr>
          <w:color w:val="000000"/>
          <w:sz w:val="28"/>
          <w:szCs w:val="28"/>
        </w:rPr>
        <w:t> </w:t>
      </w:r>
      <w:r w:rsidRPr="003D592C">
        <w:rPr>
          <w:color w:val="000000"/>
          <w:sz w:val="28"/>
          <w:szCs w:val="28"/>
          <w:lang w:val="ru-RU"/>
        </w:rPr>
        <w:br/>
        <w:t>2. Социальное</w:t>
      </w:r>
      <w:r w:rsidRPr="003D592C">
        <w:rPr>
          <w:color w:val="000000"/>
          <w:sz w:val="28"/>
          <w:szCs w:val="28"/>
          <w:lang w:val="ru-RU"/>
        </w:rPr>
        <w:br/>
        <w:t>3. Общеинтеллектуальное</w:t>
      </w:r>
      <w:r w:rsidRPr="003D592C">
        <w:rPr>
          <w:color w:val="000000"/>
          <w:sz w:val="28"/>
          <w:szCs w:val="28"/>
        </w:rPr>
        <w:t> </w:t>
      </w:r>
      <w:r w:rsidRPr="003D592C">
        <w:rPr>
          <w:color w:val="000000"/>
          <w:sz w:val="28"/>
          <w:szCs w:val="28"/>
          <w:lang w:val="ru-RU"/>
        </w:rPr>
        <w:br/>
        <w:t>4. Общекультурное</w:t>
      </w:r>
      <w:r w:rsidRPr="003D592C">
        <w:rPr>
          <w:color w:val="000000"/>
          <w:sz w:val="28"/>
          <w:szCs w:val="28"/>
          <w:lang w:val="ru-RU"/>
        </w:rPr>
        <w:br/>
        <w:t>5. Спортивно-оздоровительное</w:t>
      </w:r>
      <w:r w:rsidRPr="003D592C">
        <w:rPr>
          <w:color w:val="000000"/>
          <w:sz w:val="28"/>
          <w:szCs w:val="28"/>
          <w:lang w:val="ru-RU"/>
        </w:rPr>
        <w:br/>
      </w:r>
      <w:r w:rsidRPr="003D592C">
        <w:rPr>
          <w:color w:val="000000"/>
          <w:sz w:val="28"/>
          <w:szCs w:val="28"/>
          <w:lang w:val="ru-RU"/>
        </w:rPr>
        <w:br/>
      </w:r>
      <w:r w:rsidRPr="003D592C">
        <w:rPr>
          <w:b/>
          <w:bCs/>
          <w:color w:val="000000"/>
          <w:sz w:val="28"/>
          <w:szCs w:val="28"/>
          <w:lang w:val="ru-RU"/>
        </w:rPr>
        <w:t>Духовно-нравственное</w:t>
      </w:r>
      <w:r w:rsidRPr="003D592C">
        <w:rPr>
          <w:color w:val="000000"/>
          <w:sz w:val="28"/>
          <w:szCs w:val="28"/>
        </w:rPr>
        <w:t> </w:t>
      </w:r>
      <w:r w:rsidRPr="003D592C">
        <w:rPr>
          <w:color w:val="000000"/>
          <w:sz w:val="28"/>
          <w:szCs w:val="28"/>
          <w:lang w:val="ru-RU"/>
        </w:rPr>
        <w:t xml:space="preserve">направление реализуется в рамках предметной области «Основы духовно – нравственной культуры народов России» </w:t>
      </w:r>
      <w:r w:rsidR="00FC6152">
        <w:rPr>
          <w:color w:val="000000"/>
          <w:sz w:val="28"/>
          <w:szCs w:val="28"/>
          <w:lang w:val="ru-RU"/>
        </w:rPr>
        <w:t xml:space="preserve">               </w:t>
      </w:r>
      <w:r w:rsidRPr="003D592C">
        <w:rPr>
          <w:color w:val="000000"/>
          <w:sz w:val="28"/>
          <w:szCs w:val="28"/>
          <w:lang w:val="ru-RU"/>
        </w:rPr>
        <w:t>( проектная деятельность), которая вводится в соответствии с Федеральным государственным образовательным стандартом основного общего образования с 1 сентября 2015 года и должна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r w:rsidRPr="003D592C">
        <w:rPr>
          <w:color w:val="000000"/>
          <w:sz w:val="28"/>
          <w:szCs w:val="28"/>
          <w:lang w:val="ru-RU"/>
        </w:rPr>
        <w:br/>
        <w:t>Основные задачи:</w:t>
      </w:r>
      <w:r w:rsidRPr="003D592C">
        <w:rPr>
          <w:color w:val="000000"/>
          <w:sz w:val="28"/>
          <w:szCs w:val="28"/>
          <w:lang w:val="ru-RU"/>
        </w:rPr>
        <w:b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w:t>
      </w:r>
      <w:r w:rsidRPr="003D592C">
        <w:rPr>
          <w:color w:val="000000"/>
          <w:sz w:val="28"/>
          <w:szCs w:val="28"/>
          <w:lang w:val="ru-RU"/>
        </w:rPr>
        <w:br/>
        <w:t>- знание основных норм морали, нравственных, духовных идеалов, хранимых в культурных традициях народов России;</w:t>
      </w:r>
      <w:r w:rsidRPr="003D592C">
        <w:rPr>
          <w:color w:val="000000"/>
          <w:sz w:val="28"/>
          <w:szCs w:val="28"/>
          <w:lang w:val="ru-RU"/>
        </w:rPr>
        <w:br/>
        <w:t>- формирование представлений об основах светсткой этики, культуры, традиционных религий, их роли в развитии культуры и истории России и человечества;</w:t>
      </w:r>
      <w:r w:rsidRPr="003D592C">
        <w:rPr>
          <w:color w:val="000000"/>
          <w:sz w:val="28"/>
          <w:szCs w:val="28"/>
          <w:lang w:val="ru-RU"/>
        </w:rPr>
        <w:br/>
        <w:t>- пронимание значения нравственности, веры, религии в жизни человека, семьи и общества.</w:t>
      </w:r>
      <w:r w:rsidRPr="003D592C">
        <w:rPr>
          <w:color w:val="000000"/>
          <w:sz w:val="28"/>
          <w:szCs w:val="28"/>
          <w:lang w:val="ru-RU"/>
        </w:rPr>
        <w:br/>
      </w:r>
      <w:r w:rsidRPr="003D592C">
        <w:rPr>
          <w:color w:val="000000"/>
          <w:sz w:val="28"/>
          <w:szCs w:val="28"/>
          <w:lang w:val="ru-RU"/>
        </w:rPr>
        <w:br/>
      </w:r>
      <w:r w:rsidRPr="003D592C">
        <w:rPr>
          <w:b/>
          <w:bCs/>
          <w:color w:val="000000"/>
          <w:sz w:val="28"/>
          <w:szCs w:val="28"/>
          <w:lang w:val="ru-RU"/>
        </w:rPr>
        <w:t>Социальное направление</w:t>
      </w:r>
      <w:r w:rsidRPr="003D592C">
        <w:rPr>
          <w:color w:val="000000"/>
          <w:sz w:val="28"/>
          <w:szCs w:val="28"/>
        </w:rPr>
        <w:t> </w:t>
      </w:r>
      <w:r w:rsidRPr="003D592C">
        <w:rPr>
          <w:color w:val="000000"/>
          <w:sz w:val="28"/>
          <w:szCs w:val="28"/>
          <w:lang w:val="ru-RU"/>
        </w:rPr>
        <w:br/>
      </w:r>
      <w:r w:rsidRPr="003D592C">
        <w:rPr>
          <w:b/>
          <w:bCs/>
          <w:color w:val="000000"/>
          <w:sz w:val="28"/>
          <w:szCs w:val="28"/>
          <w:lang w:val="ru-RU"/>
        </w:rPr>
        <w:t>Целесообразность</w:t>
      </w:r>
      <w:r w:rsidRPr="003D592C">
        <w:rPr>
          <w:b/>
          <w:bCs/>
          <w:color w:val="000000"/>
          <w:sz w:val="28"/>
          <w:szCs w:val="28"/>
        </w:rPr>
        <w:t> </w:t>
      </w:r>
      <w:r w:rsidRPr="003D592C">
        <w:rPr>
          <w:color w:val="000000"/>
          <w:sz w:val="28"/>
          <w:szCs w:val="28"/>
          <w:lang w:val="ru-RU"/>
        </w:rPr>
        <w:t>данного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w:t>
      </w:r>
      <w:r w:rsidR="00FC6152">
        <w:rPr>
          <w:color w:val="000000"/>
          <w:sz w:val="28"/>
          <w:szCs w:val="28"/>
          <w:lang w:val="ru-RU"/>
        </w:rPr>
        <w:t xml:space="preserve">и социальных, коммуникативных </w:t>
      </w:r>
      <w:r w:rsidRPr="003D592C">
        <w:rPr>
          <w:color w:val="000000"/>
          <w:sz w:val="28"/>
          <w:szCs w:val="28"/>
          <w:lang w:val="ru-RU"/>
        </w:rPr>
        <w:t>компетенций, необходимых для эффективного взаимодействия в социуме.</w:t>
      </w:r>
      <w:r w:rsidRPr="003D592C">
        <w:rPr>
          <w:color w:val="000000"/>
          <w:sz w:val="28"/>
          <w:szCs w:val="28"/>
          <w:lang w:val="ru-RU"/>
        </w:rPr>
        <w:br/>
        <w:t>Основными задачами являются: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психологической культуры и коммуникативной компетенции </w:t>
      </w:r>
      <w:r w:rsidRPr="003D592C">
        <w:rPr>
          <w:color w:val="000000"/>
          <w:sz w:val="28"/>
          <w:szCs w:val="28"/>
          <w:lang w:val="ru-RU"/>
        </w:rPr>
        <w:lastRenderedPageBreak/>
        <w:t>для обеспечения эффективного и безопасного взаимодействия в социуме;</w:t>
      </w:r>
      <w:r w:rsidRPr="003D592C">
        <w:rPr>
          <w:color w:val="000000"/>
          <w:sz w:val="28"/>
          <w:szCs w:val="28"/>
          <w:lang w:val="ru-RU"/>
        </w:rPr>
        <w:br/>
        <w:t>- формирование способности обучающегося сознательно выстраивать и оценивать отношения в социуме;</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становление гуманистических и демократических ценностных ориентаций;</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основы культуры межэтнического общения;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отношения к семье как к основе российского общества;</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воспитание у школьников почтительного отношения к родителям, осознанного, заботливого отношения к старшему поколению.</w:t>
      </w:r>
      <w:r w:rsidRPr="003D592C">
        <w:rPr>
          <w:color w:val="000000"/>
          <w:sz w:val="28"/>
          <w:szCs w:val="28"/>
          <w:lang w:val="ru-RU"/>
        </w:rPr>
        <w:br/>
        <w:t>Данное направление реализуется программой «Мы патриоты России», в рамках которой осуществляется организация совместных праздников, соревнований и мероприятий с родителями. По итогам работы в данном направлении проводятся конкурсы, выставки, защиты проектов.</w:t>
      </w:r>
      <w:r w:rsidRPr="003D592C">
        <w:rPr>
          <w:color w:val="000000"/>
          <w:sz w:val="28"/>
          <w:szCs w:val="28"/>
          <w:lang w:val="ru-RU"/>
        </w:rPr>
        <w:br/>
      </w:r>
      <w:r w:rsidRPr="003D592C">
        <w:rPr>
          <w:color w:val="000000"/>
          <w:sz w:val="28"/>
          <w:szCs w:val="28"/>
          <w:lang w:val="ru-RU"/>
        </w:rPr>
        <w:br/>
      </w:r>
      <w:r w:rsidRPr="003D592C">
        <w:rPr>
          <w:b/>
          <w:bCs/>
          <w:color w:val="000000"/>
          <w:sz w:val="28"/>
          <w:szCs w:val="28"/>
          <w:lang w:val="ru-RU"/>
        </w:rPr>
        <w:t>Общеинтеллектуальное направление</w:t>
      </w:r>
      <w:r w:rsidRPr="003D592C">
        <w:rPr>
          <w:color w:val="000000"/>
          <w:sz w:val="28"/>
          <w:szCs w:val="28"/>
        </w:rPr>
        <w:t> </w:t>
      </w:r>
      <w:r w:rsidRPr="003D592C">
        <w:rPr>
          <w:color w:val="000000"/>
          <w:sz w:val="28"/>
          <w:szCs w:val="28"/>
          <w:lang w:val="ru-RU"/>
        </w:rPr>
        <w:br/>
      </w:r>
      <w:r w:rsidRPr="003D592C">
        <w:rPr>
          <w:b/>
          <w:bCs/>
          <w:color w:val="000000"/>
          <w:sz w:val="28"/>
          <w:szCs w:val="28"/>
          <w:lang w:val="ru-RU"/>
        </w:rPr>
        <w:t>Целесообразность</w:t>
      </w:r>
      <w:r w:rsidRPr="003D592C">
        <w:rPr>
          <w:b/>
          <w:bCs/>
          <w:color w:val="000000"/>
          <w:sz w:val="28"/>
          <w:szCs w:val="28"/>
        </w:rPr>
        <w:t> </w:t>
      </w:r>
      <w:r w:rsidRPr="003D592C">
        <w:rPr>
          <w:color w:val="000000"/>
          <w:sz w:val="28"/>
          <w:szCs w:val="28"/>
          <w:lang w:val="ru-RU"/>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r w:rsidRPr="003D592C">
        <w:rPr>
          <w:color w:val="000000"/>
          <w:sz w:val="28"/>
          <w:szCs w:val="28"/>
          <w:lang w:val="ru-RU"/>
        </w:rPr>
        <w:br/>
        <w:t>Основными задачами являются: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навыков научно-интеллектуального труда;</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развитие культуры логического и алгоритмического мышления, воображения;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первоначального опыта практической преобразовательной деятельности;</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овладение навыками универсальных учебных действий у обучающихся на уровне основного общего образования.</w:t>
      </w:r>
      <w:r w:rsidRPr="003D592C">
        <w:rPr>
          <w:color w:val="000000"/>
          <w:sz w:val="28"/>
          <w:szCs w:val="28"/>
          <w:lang w:val="ru-RU"/>
        </w:rPr>
        <w:br/>
        <w:t xml:space="preserve">Данное направление реализуется математическим кружками « </w:t>
      </w:r>
      <w:r w:rsidR="00FC6152">
        <w:rPr>
          <w:color w:val="000000"/>
          <w:sz w:val="28"/>
          <w:szCs w:val="28"/>
          <w:lang w:val="ru-RU"/>
        </w:rPr>
        <w:t>Математика вокруг нас», «Счастливый</w:t>
      </w:r>
      <w:r w:rsidRPr="003D592C">
        <w:rPr>
          <w:color w:val="000000"/>
          <w:sz w:val="28"/>
          <w:szCs w:val="28"/>
          <w:lang w:val="ru-RU"/>
        </w:rPr>
        <w:t xml:space="preserve"> английский». Ведется подготовка к олимпиадам по математике и к участию в м</w:t>
      </w:r>
      <w:r w:rsidR="00FC6152">
        <w:rPr>
          <w:color w:val="000000"/>
          <w:sz w:val="28"/>
          <w:szCs w:val="28"/>
          <w:lang w:val="ru-RU"/>
        </w:rPr>
        <w:t>атематическом конкурсах</w:t>
      </w:r>
      <w:r w:rsidRPr="003D592C">
        <w:rPr>
          <w:color w:val="000000"/>
          <w:sz w:val="28"/>
          <w:szCs w:val="28"/>
          <w:lang w:val="ru-RU"/>
        </w:rPr>
        <w:t xml:space="preserve"> и  конкурсе по англий</w:t>
      </w:r>
      <w:r w:rsidR="00FC6152">
        <w:rPr>
          <w:color w:val="000000"/>
          <w:sz w:val="28"/>
          <w:szCs w:val="28"/>
          <w:lang w:val="ru-RU"/>
        </w:rPr>
        <w:t>скому языку</w:t>
      </w:r>
      <w:r w:rsidRPr="003D592C">
        <w:rPr>
          <w:color w:val="000000"/>
          <w:sz w:val="28"/>
          <w:szCs w:val="28"/>
          <w:lang w:val="ru-RU"/>
        </w:rPr>
        <w:t>.</w:t>
      </w:r>
      <w:r w:rsidRPr="003D592C">
        <w:rPr>
          <w:color w:val="000000"/>
          <w:sz w:val="28"/>
          <w:szCs w:val="28"/>
          <w:lang w:val="ru-RU"/>
        </w:rPr>
        <w:br/>
      </w:r>
      <w:r w:rsidRPr="003D592C">
        <w:rPr>
          <w:color w:val="000000"/>
          <w:sz w:val="28"/>
          <w:szCs w:val="28"/>
          <w:lang w:val="ru-RU"/>
        </w:rPr>
        <w:br/>
      </w:r>
      <w:r w:rsidRPr="003D592C">
        <w:rPr>
          <w:b/>
          <w:bCs/>
          <w:color w:val="000000"/>
          <w:sz w:val="28"/>
          <w:szCs w:val="28"/>
          <w:lang w:val="ru-RU"/>
        </w:rPr>
        <w:t>Общекультурное направление</w:t>
      </w:r>
      <w:r w:rsidRPr="003D592C">
        <w:rPr>
          <w:color w:val="000000"/>
          <w:sz w:val="28"/>
          <w:szCs w:val="28"/>
        </w:rPr>
        <w:t> </w:t>
      </w:r>
      <w:r w:rsidRPr="003D592C">
        <w:rPr>
          <w:color w:val="000000"/>
          <w:sz w:val="28"/>
          <w:szCs w:val="28"/>
          <w:lang w:val="ru-RU"/>
        </w:rPr>
        <w:br/>
      </w:r>
      <w:r w:rsidRPr="003D592C">
        <w:rPr>
          <w:b/>
          <w:bCs/>
          <w:color w:val="000000"/>
          <w:sz w:val="28"/>
          <w:szCs w:val="28"/>
          <w:lang w:val="ru-RU"/>
        </w:rPr>
        <w:t>Целесообразность</w:t>
      </w:r>
      <w:r w:rsidRPr="003D592C">
        <w:rPr>
          <w:b/>
          <w:bCs/>
          <w:color w:val="000000"/>
          <w:sz w:val="28"/>
          <w:szCs w:val="28"/>
        </w:rPr>
        <w:t> </w:t>
      </w:r>
      <w:r w:rsidRPr="003D592C">
        <w:rPr>
          <w:color w:val="000000"/>
          <w:sz w:val="28"/>
          <w:szCs w:val="28"/>
          <w:lang w:val="ru-RU"/>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r w:rsidRPr="003D592C">
        <w:rPr>
          <w:color w:val="000000"/>
          <w:sz w:val="28"/>
          <w:szCs w:val="28"/>
          <w:lang w:val="ru-RU"/>
        </w:rPr>
        <w:br/>
        <w:t>Основными задачами являются: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формирование ценностных ориентаций общечеловеческого содержания;</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становление активной жизненной позиции;</w:t>
      </w:r>
      <w:r w:rsidRPr="003D592C">
        <w:rPr>
          <w:color w:val="000000"/>
          <w:sz w:val="28"/>
          <w:szCs w:val="28"/>
          <w:lang w:val="ru-RU"/>
        </w:rPr>
        <w:br/>
        <w:t>-</w:t>
      </w:r>
      <w:r w:rsidRPr="003D592C">
        <w:rPr>
          <w:color w:val="000000"/>
          <w:sz w:val="28"/>
          <w:szCs w:val="28"/>
        </w:rPr>
        <w:t> </w:t>
      </w:r>
      <w:r w:rsidRPr="003D592C">
        <w:rPr>
          <w:color w:val="000000"/>
          <w:sz w:val="28"/>
          <w:szCs w:val="28"/>
          <w:lang w:val="ru-RU"/>
        </w:rPr>
        <w:t xml:space="preserve"> воспитание основ правовой, эстетической, физическ</w:t>
      </w:r>
      <w:r w:rsidR="00FC6152">
        <w:rPr>
          <w:color w:val="000000"/>
          <w:sz w:val="28"/>
          <w:szCs w:val="28"/>
          <w:lang w:val="ru-RU"/>
        </w:rPr>
        <w:t>ой и экологической культуры.</w:t>
      </w:r>
      <w:r w:rsidRPr="003D592C">
        <w:rPr>
          <w:color w:val="000000"/>
          <w:sz w:val="28"/>
          <w:szCs w:val="28"/>
          <w:lang w:val="ru-RU"/>
        </w:rPr>
        <w:br/>
        <w:t>План реализует индивидуальный подход в процессе внеурочной деятельности, позволяя обучающимся раскрыть свои творческие способности и интересы.</w:t>
      </w:r>
      <w:r w:rsidRPr="003D592C">
        <w:rPr>
          <w:color w:val="000000"/>
          <w:sz w:val="28"/>
          <w:szCs w:val="28"/>
          <w:lang w:val="ru-RU"/>
        </w:rPr>
        <w:br/>
      </w:r>
      <w:r w:rsidRPr="003D592C">
        <w:rPr>
          <w:color w:val="000000"/>
          <w:sz w:val="28"/>
          <w:szCs w:val="28"/>
          <w:lang w:val="ru-RU"/>
        </w:rPr>
        <w:lastRenderedPageBreak/>
        <w:br/>
      </w:r>
      <w:r w:rsidRPr="003D592C">
        <w:rPr>
          <w:b/>
          <w:bCs/>
          <w:color w:val="000000"/>
          <w:sz w:val="28"/>
          <w:szCs w:val="28"/>
          <w:lang w:val="ru-RU"/>
        </w:rPr>
        <w:t>Спортивно - оздоровительное</w:t>
      </w:r>
      <w:r w:rsidRPr="003D592C">
        <w:rPr>
          <w:color w:val="000000"/>
          <w:sz w:val="28"/>
          <w:szCs w:val="28"/>
          <w:lang w:val="ru-RU"/>
        </w:rPr>
        <w:br/>
      </w:r>
      <w:r w:rsidRPr="003D592C">
        <w:rPr>
          <w:b/>
          <w:bCs/>
          <w:color w:val="000000"/>
          <w:sz w:val="28"/>
          <w:szCs w:val="28"/>
          <w:lang w:val="ru-RU"/>
        </w:rPr>
        <w:t>Целесообразность</w:t>
      </w:r>
      <w:r w:rsidRPr="003D592C">
        <w:rPr>
          <w:b/>
          <w:bCs/>
          <w:color w:val="000000"/>
          <w:sz w:val="28"/>
          <w:szCs w:val="28"/>
        </w:rPr>
        <w:t> </w:t>
      </w:r>
      <w:r w:rsidRPr="003D592C">
        <w:rPr>
          <w:color w:val="000000"/>
          <w:sz w:val="28"/>
          <w:szCs w:val="28"/>
          <w:lang w:val="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w:t>
      </w:r>
      <w:r w:rsidRPr="003D592C">
        <w:rPr>
          <w:color w:val="000000"/>
          <w:sz w:val="28"/>
          <w:szCs w:val="28"/>
        </w:rPr>
        <w:t> </w:t>
      </w:r>
      <w:r w:rsidRPr="003D592C">
        <w:rPr>
          <w:color w:val="000000"/>
          <w:sz w:val="28"/>
          <w:szCs w:val="28"/>
          <w:lang w:val="ru-RU"/>
        </w:rPr>
        <w:br/>
        <w:t>Основные задачи:</w:t>
      </w:r>
      <w:r w:rsidRPr="003D592C">
        <w:rPr>
          <w:color w:val="000000"/>
          <w:sz w:val="28"/>
          <w:szCs w:val="28"/>
          <w:lang w:val="ru-RU"/>
        </w:rPr>
        <w:br/>
        <w:t>- формирование культуры здорового и безопасного образа жизни;</w:t>
      </w:r>
      <w:r w:rsidRPr="003D592C">
        <w:rPr>
          <w:color w:val="000000"/>
          <w:sz w:val="28"/>
          <w:szCs w:val="28"/>
          <w:lang w:val="ru-RU"/>
        </w:rPr>
        <w:br/>
        <w:t>- использование оптимальных двигательных режимов для детей с учетом их возрастных, психологических и иных особенностей;</w:t>
      </w:r>
      <w:r w:rsidRPr="003D592C">
        <w:rPr>
          <w:color w:val="000000"/>
          <w:sz w:val="28"/>
          <w:szCs w:val="28"/>
          <w:lang w:val="ru-RU"/>
        </w:rPr>
        <w:br/>
        <w:t>- развитие потребности в занятиях физической культурой и спортом.</w:t>
      </w:r>
      <w:r w:rsidRPr="003D592C">
        <w:rPr>
          <w:color w:val="000000"/>
          <w:sz w:val="28"/>
          <w:szCs w:val="28"/>
          <w:lang w:val="ru-RU"/>
        </w:rPr>
        <w:br/>
        <w:t>Данное направление реализуется спортивной секцией « Народные игры».</w:t>
      </w:r>
      <w:r w:rsidRPr="003D592C">
        <w:rPr>
          <w:color w:val="000000"/>
          <w:sz w:val="28"/>
          <w:szCs w:val="28"/>
          <w:lang w:val="ru-RU"/>
        </w:rPr>
        <w:br/>
        <w:t xml:space="preserve">По итогам работы в данном направлении проводятся конкурсы, соревнования, показательные </w:t>
      </w:r>
      <w:r w:rsidR="00FC6152">
        <w:rPr>
          <w:color w:val="000000"/>
          <w:sz w:val="28"/>
          <w:szCs w:val="28"/>
          <w:lang w:val="ru-RU"/>
        </w:rPr>
        <w:t>выступления.</w:t>
      </w:r>
      <w:r w:rsidRPr="003D592C">
        <w:rPr>
          <w:color w:val="000000"/>
          <w:sz w:val="28"/>
          <w:szCs w:val="28"/>
          <w:lang w:val="ru-RU"/>
        </w:rPr>
        <w:br/>
        <w:t>Таким образом, план внеурочной деятельности на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tbl>
      <w:tblPr>
        <w:tblW w:w="0" w:type="auto"/>
        <w:jc w:val="center"/>
        <w:tblCellSpacing w:w="15" w:type="dxa"/>
        <w:tblCellMar>
          <w:top w:w="15" w:type="dxa"/>
          <w:left w:w="15" w:type="dxa"/>
          <w:bottom w:w="15" w:type="dxa"/>
          <w:right w:w="15" w:type="dxa"/>
        </w:tblCellMar>
        <w:tblLook w:val="04A0"/>
      </w:tblPr>
      <w:tblGrid>
        <w:gridCol w:w="645"/>
        <w:gridCol w:w="145"/>
        <w:gridCol w:w="1925"/>
        <w:gridCol w:w="66"/>
        <w:gridCol w:w="66"/>
        <w:gridCol w:w="66"/>
        <w:gridCol w:w="66"/>
        <w:gridCol w:w="66"/>
        <w:gridCol w:w="66"/>
        <w:gridCol w:w="66"/>
        <w:gridCol w:w="66"/>
        <w:gridCol w:w="66"/>
        <w:gridCol w:w="66"/>
        <w:gridCol w:w="66"/>
        <w:gridCol w:w="66"/>
        <w:gridCol w:w="66"/>
        <w:gridCol w:w="66"/>
        <w:gridCol w:w="66"/>
        <w:gridCol w:w="66"/>
        <w:gridCol w:w="81"/>
      </w:tblGrid>
      <w:tr w:rsidR="006D6F70" w:rsidRPr="00C80282" w:rsidTr="004058AF">
        <w:trPr>
          <w:tblCellSpacing w:w="15" w:type="dxa"/>
          <w:jc w:val="center"/>
        </w:trPr>
        <w:tc>
          <w:tcPr>
            <w:tcW w:w="600" w:type="dxa"/>
            <w:vMerge w:val="restart"/>
            <w:vAlign w:val="center"/>
            <w:hideMark/>
          </w:tcPr>
          <w:p w:rsidR="006D6F70" w:rsidRPr="003D592C" w:rsidRDefault="006D6F70" w:rsidP="004058AF">
            <w:pPr>
              <w:rPr>
                <w:sz w:val="28"/>
                <w:szCs w:val="28"/>
                <w:lang w:val="ru-RU"/>
              </w:rPr>
            </w:pPr>
          </w:p>
        </w:tc>
        <w:tc>
          <w:tcPr>
            <w:tcW w:w="115" w:type="dxa"/>
            <w:vMerge w:val="restart"/>
            <w:vAlign w:val="center"/>
            <w:hideMark/>
          </w:tcPr>
          <w:p w:rsidR="006D6F70" w:rsidRPr="003D592C" w:rsidRDefault="006D6F70" w:rsidP="004058AF">
            <w:pPr>
              <w:rPr>
                <w:sz w:val="28"/>
                <w:szCs w:val="28"/>
                <w:lang w:val="ru-RU"/>
              </w:rPr>
            </w:pPr>
          </w:p>
        </w:tc>
        <w:tc>
          <w:tcPr>
            <w:tcW w:w="1895" w:type="dxa"/>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r>
      <w:tr w:rsidR="006D6F70" w:rsidRPr="00C80282" w:rsidTr="004058AF">
        <w:trPr>
          <w:tblCellSpacing w:w="15" w:type="dxa"/>
          <w:jc w:val="center"/>
        </w:trPr>
        <w:tc>
          <w:tcPr>
            <w:tcW w:w="600" w:type="dxa"/>
            <w:vMerge/>
            <w:vAlign w:val="center"/>
            <w:hideMark/>
          </w:tcPr>
          <w:p w:rsidR="006D6F70" w:rsidRPr="003D592C" w:rsidRDefault="006D6F70" w:rsidP="004058AF">
            <w:pPr>
              <w:rPr>
                <w:sz w:val="28"/>
                <w:szCs w:val="28"/>
                <w:lang w:val="ru-RU"/>
              </w:rPr>
            </w:pPr>
          </w:p>
        </w:tc>
        <w:tc>
          <w:tcPr>
            <w:tcW w:w="115" w:type="dxa"/>
            <w:vMerge/>
            <w:vAlign w:val="center"/>
            <w:hideMark/>
          </w:tcPr>
          <w:p w:rsidR="006D6F70" w:rsidRPr="003D592C" w:rsidRDefault="006D6F70" w:rsidP="004058AF">
            <w:pPr>
              <w:rPr>
                <w:sz w:val="28"/>
                <w:szCs w:val="28"/>
                <w:lang w:val="ru-RU"/>
              </w:rPr>
            </w:pPr>
          </w:p>
        </w:tc>
        <w:tc>
          <w:tcPr>
            <w:tcW w:w="1895" w:type="dxa"/>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c>
          <w:tcPr>
            <w:tcW w:w="0" w:type="auto"/>
            <w:vAlign w:val="center"/>
            <w:hideMark/>
          </w:tcPr>
          <w:p w:rsidR="006D6F70" w:rsidRPr="003D592C" w:rsidRDefault="006D6F70" w:rsidP="004058AF">
            <w:pPr>
              <w:rPr>
                <w:sz w:val="28"/>
                <w:szCs w:val="28"/>
                <w:lang w:val="ru-RU"/>
              </w:rPr>
            </w:pPr>
          </w:p>
        </w:tc>
      </w:tr>
    </w:tbl>
    <w:p w:rsidR="006D6F70" w:rsidRPr="003D592C" w:rsidRDefault="006D6F70" w:rsidP="006D6F70">
      <w:pPr>
        <w:pStyle w:val="p306"/>
        <w:rPr>
          <w:b/>
          <w:color w:val="000000"/>
          <w:sz w:val="28"/>
          <w:szCs w:val="28"/>
        </w:rPr>
      </w:pPr>
      <w:r w:rsidRPr="003D592C">
        <w:rPr>
          <w:rStyle w:val="s15"/>
          <w:rFonts w:eastAsia="Calibri"/>
          <w:b/>
          <w:color w:val="000000"/>
          <w:sz w:val="28"/>
          <w:szCs w:val="28"/>
        </w:rPr>
        <w:t>3.4.1. Управление реализацией программы</w:t>
      </w:r>
    </w:p>
    <w:p w:rsidR="006D6F70" w:rsidRPr="003D592C" w:rsidRDefault="006D6F70" w:rsidP="006D6F70">
      <w:pPr>
        <w:pStyle w:val="p776"/>
        <w:jc w:val="center"/>
        <w:rPr>
          <w:color w:val="000000"/>
          <w:sz w:val="28"/>
          <w:szCs w:val="28"/>
        </w:rPr>
      </w:pPr>
      <w:r w:rsidRPr="003D592C">
        <w:rPr>
          <w:color w:val="000000"/>
          <w:sz w:val="28"/>
          <w:szCs w:val="28"/>
        </w:rPr>
        <w:t>Административное упр</w:t>
      </w:r>
      <w:r w:rsidR="00C11C31">
        <w:rPr>
          <w:color w:val="000000"/>
          <w:sz w:val="28"/>
          <w:szCs w:val="28"/>
        </w:rPr>
        <w:t>авление гимназии</w:t>
      </w:r>
      <w:r w:rsidRPr="003D592C">
        <w:rPr>
          <w:color w:val="000000"/>
          <w:sz w:val="28"/>
          <w:szCs w:val="28"/>
        </w:rPr>
        <w:t xml:space="preserve"> осуществляет директор, заместители директора. Ведущими функциями директора являются: координация образовательного процесса. Заместители директора обеспечивают оперативное управление образовательным процессом и реализуют основные управленческие функции: анализ планирование, организацию общественного контроля, самоконтроля, регулирования деятельности педагогического коллектива. </w:t>
      </w:r>
    </w:p>
    <w:p w:rsidR="00C11C31" w:rsidRDefault="006D6F70" w:rsidP="00C11C31">
      <w:pPr>
        <w:pStyle w:val="p776"/>
        <w:jc w:val="center"/>
        <w:rPr>
          <w:color w:val="000000"/>
          <w:sz w:val="28"/>
          <w:szCs w:val="28"/>
        </w:rPr>
      </w:pPr>
      <w:r w:rsidRPr="003D592C">
        <w:rPr>
          <w:color w:val="000000"/>
          <w:sz w:val="28"/>
          <w:szCs w:val="28"/>
        </w:rPr>
        <w:t>Общественное управление осуществляет:</w:t>
      </w:r>
    </w:p>
    <w:p w:rsidR="006D6F70" w:rsidRPr="003D592C" w:rsidRDefault="006D6F70" w:rsidP="00C11C31">
      <w:pPr>
        <w:pStyle w:val="p776"/>
        <w:jc w:val="center"/>
        <w:rPr>
          <w:color w:val="000000"/>
          <w:sz w:val="28"/>
          <w:szCs w:val="28"/>
        </w:rPr>
      </w:pPr>
      <w:r w:rsidRPr="003D592C">
        <w:rPr>
          <w:rStyle w:val="s69"/>
          <w:rFonts w:eastAsia="Calibri"/>
          <w:sz w:val="28"/>
          <w:szCs w:val="28"/>
        </w:rPr>
        <w:sym w:font="Symbol" w:char="F0B7"/>
      </w:r>
      <w:r w:rsidR="00C11C31">
        <w:rPr>
          <w:color w:val="000000"/>
          <w:sz w:val="28"/>
          <w:szCs w:val="28"/>
        </w:rPr>
        <w:t>Управляющий совет гимназии</w:t>
      </w:r>
      <w:r w:rsidRPr="003D592C">
        <w:rPr>
          <w:color w:val="000000"/>
          <w:sz w:val="28"/>
          <w:szCs w:val="28"/>
        </w:rPr>
        <w:t>.</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00C11C31">
        <w:rPr>
          <w:color w:val="000000"/>
          <w:sz w:val="28"/>
          <w:szCs w:val="28"/>
        </w:rPr>
        <w:t>Методический совет гимназии</w:t>
      </w:r>
      <w:r w:rsidRPr="003D592C">
        <w:rPr>
          <w:color w:val="000000"/>
          <w:sz w:val="28"/>
          <w:szCs w:val="28"/>
        </w:rPr>
        <w:t>.</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00C11C31">
        <w:rPr>
          <w:rStyle w:val="s69"/>
          <w:rFonts w:eastAsia="Calibri"/>
          <w:sz w:val="28"/>
          <w:szCs w:val="28"/>
        </w:rPr>
        <w:t xml:space="preserve">                                      </w:t>
      </w:r>
      <w:r w:rsidRPr="003D592C">
        <w:rPr>
          <w:rStyle w:val="s69"/>
          <w:rFonts w:eastAsia="Calibri"/>
          <w:sz w:val="28"/>
          <w:szCs w:val="28"/>
        </w:rPr>
        <w:sym w:font="Symbol" w:char="F0B7"/>
      </w:r>
      <w:r w:rsidRPr="003D592C">
        <w:rPr>
          <w:color w:val="000000"/>
          <w:sz w:val="28"/>
          <w:szCs w:val="28"/>
        </w:rPr>
        <w:t>Методические объедин</w:t>
      </w:r>
      <w:r w:rsidR="00C11C31">
        <w:rPr>
          <w:color w:val="000000"/>
          <w:sz w:val="28"/>
          <w:szCs w:val="28"/>
        </w:rPr>
        <w:t xml:space="preserve">ения: МО учителей начального обучения; МО учителей </w:t>
      </w:r>
      <w:r w:rsidRPr="003D592C">
        <w:rPr>
          <w:color w:val="000000"/>
          <w:sz w:val="28"/>
          <w:szCs w:val="28"/>
        </w:rPr>
        <w:t>мате</w:t>
      </w:r>
      <w:r w:rsidR="00C11C31">
        <w:rPr>
          <w:color w:val="000000"/>
          <w:sz w:val="28"/>
          <w:szCs w:val="28"/>
        </w:rPr>
        <w:t>матики, физики и информатики; МО учителей русского языка и литературы; МО учителей английского языка; МО учителей родного языка и литературы; МО учителей биологии, химии, географии; МО учителей музыки, технологии, ИЗО; МО учителей</w:t>
      </w:r>
      <w:r w:rsidRPr="003D592C">
        <w:rPr>
          <w:color w:val="000000"/>
          <w:sz w:val="28"/>
          <w:szCs w:val="28"/>
        </w:rPr>
        <w:t xml:space="preserve"> физической культуры и ОБЖ.</w:t>
      </w:r>
    </w:p>
    <w:p w:rsidR="006D6F70" w:rsidRPr="003D592C" w:rsidRDefault="006D6F70" w:rsidP="006D6F70">
      <w:pPr>
        <w:pStyle w:val="p777"/>
        <w:jc w:val="center"/>
        <w:rPr>
          <w:color w:val="000000"/>
          <w:sz w:val="28"/>
          <w:szCs w:val="28"/>
        </w:rPr>
      </w:pPr>
      <w:r w:rsidRPr="003D592C">
        <w:rPr>
          <w:rStyle w:val="s69"/>
          <w:rFonts w:eastAsia="Calibri"/>
          <w:sz w:val="28"/>
          <w:szCs w:val="28"/>
        </w:rPr>
        <w:lastRenderedPageBreak/>
        <w:t>​ </w:t>
      </w:r>
      <w:r w:rsidRPr="003D592C">
        <w:rPr>
          <w:rStyle w:val="s69"/>
          <w:rFonts w:eastAsia="Calibri"/>
          <w:sz w:val="28"/>
          <w:szCs w:val="28"/>
        </w:rPr>
        <w:sym w:font="Symbol" w:char="F0B7"/>
      </w:r>
      <w:r w:rsidRPr="003D592C">
        <w:rPr>
          <w:color w:val="000000"/>
          <w:sz w:val="28"/>
          <w:szCs w:val="28"/>
        </w:rPr>
        <w:t>Педагогический совет.</w:t>
      </w:r>
    </w:p>
    <w:p w:rsidR="006D6F70" w:rsidRPr="003D592C" w:rsidRDefault="006D6F70" w:rsidP="006D6F70">
      <w:pPr>
        <w:pStyle w:val="p776"/>
        <w:jc w:val="center"/>
        <w:rPr>
          <w:color w:val="000000"/>
          <w:sz w:val="28"/>
          <w:szCs w:val="28"/>
        </w:rPr>
      </w:pPr>
      <w:r w:rsidRPr="003D592C">
        <w:rPr>
          <w:color w:val="000000"/>
          <w:sz w:val="28"/>
          <w:szCs w:val="28"/>
        </w:rPr>
        <w:t>Администрати</w:t>
      </w:r>
      <w:r w:rsidR="00C11C31">
        <w:rPr>
          <w:color w:val="000000"/>
          <w:sz w:val="28"/>
          <w:szCs w:val="28"/>
        </w:rPr>
        <w:t xml:space="preserve">вно-управленческая работа гимназии </w:t>
      </w:r>
      <w:r w:rsidRPr="003D592C">
        <w:rPr>
          <w:color w:val="000000"/>
          <w:sz w:val="28"/>
          <w:szCs w:val="28"/>
        </w:rPr>
        <w:t>обеспечивается следующим кадровым составом:</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Pr="003D592C">
        <w:rPr>
          <w:color w:val="000000"/>
          <w:sz w:val="28"/>
          <w:szCs w:val="28"/>
        </w:rPr>
        <w:t>директор;</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Pr="003D592C">
        <w:rPr>
          <w:color w:val="000000"/>
          <w:sz w:val="28"/>
          <w:szCs w:val="28"/>
        </w:rPr>
        <w:t>заместители по учебно-воспитательной работе;</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Pr="003D592C">
        <w:rPr>
          <w:color w:val="000000"/>
          <w:sz w:val="28"/>
          <w:szCs w:val="28"/>
        </w:rPr>
        <w:t>заместитель по воспитательной работе;</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Pr="003D592C">
        <w:rPr>
          <w:color w:val="000000"/>
          <w:sz w:val="28"/>
          <w:szCs w:val="28"/>
        </w:rPr>
        <w:t xml:space="preserve">заместитель по </w:t>
      </w:r>
      <w:r w:rsidR="00C11C31">
        <w:rPr>
          <w:color w:val="000000"/>
          <w:sz w:val="28"/>
          <w:szCs w:val="28"/>
        </w:rPr>
        <w:t>ИКТ</w:t>
      </w:r>
      <w:r w:rsidRPr="003D592C">
        <w:rPr>
          <w:color w:val="000000"/>
          <w:sz w:val="28"/>
          <w:szCs w:val="28"/>
        </w:rPr>
        <w:t>;</w:t>
      </w:r>
    </w:p>
    <w:p w:rsidR="006D6F70" w:rsidRPr="003D592C" w:rsidRDefault="006D6F70" w:rsidP="006D6F70">
      <w:pPr>
        <w:pStyle w:val="p777"/>
        <w:jc w:val="center"/>
        <w:rPr>
          <w:color w:val="000000"/>
          <w:sz w:val="28"/>
          <w:szCs w:val="28"/>
        </w:rPr>
      </w:pPr>
      <w:r w:rsidRPr="003D592C">
        <w:rPr>
          <w:rStyle w:val="s69"/>
          <w:rFonts w:eastAsia="Calibri"/>
          <w:sz w:val="28"/>
          <w:szCs w:val="28"/>
        </w:rPr>
        <w:t>​ </w:t>
      </w:r>
      <w:r w:rsidRPr="003D592C">
        <w:rPr>
          <w:rStyle w:val="s69"/>
          <w:rFonts w:eastAsia="Calibri"/>
          <w:sz w:val="28"/>
          <w:szCs w:val="28"/>
        </w:rPr>
        <w:sym w:font="Symbol" w:char="F0B7"/>
      </w:r>
      <w:r w:rsidRPr="003D592C">
        <w:rPr>
          <w:color w:val="000000"/>
          <w:sz w:val="28"/>
          <w:szCs w:val="28"/>
        </w:rPr>
        <w:t>заместитель по административно-хозяйственной части.</w:t>
      </w:r>
    </w:p>
    <w:p w:rsidR="006D6F70" w:rsidRPr="003D592C" w:rsidRDefault="006D6F70" w:rsidP="006D6F70">
      <w:pPr>
        <w:pStyle w:val="p329"/>
        <w:jc w:val="center"/>
        <w:rPr>
          <w:b/>
          <w:color w:val="000000"/>
          <w:sz w:val="28"/>
          <w:szCs w:val="28"/>
        </w:rPr>
      </w:pPr>
      <w:bookmarkStart w:id="855" w:name="_Toc451589147"/>
      <w:r w:rsidRPr="003D592C">
        <w:rPr>
          <w:rStyle w:val="s15"/>
          <w:rFonts w:eastAsia="Calibri"/>
          <w:b/>
          <w:color w:val="000000"/>
          <w:sz w:val="28"/>
          <w:szCs w:val="28"/>
        </w:rPr>
        <w:t>3.4.2. Материально-техническое обеспечение выполнения программы</w:t>
      </w:r>
      <w:bookmarkEnd w:id="855"/>
    </w:p>
    <w:p w:rsidR="006D6F70" w:rsidRPr="003D592C" w:rsidRDefault="006D6F70" w:rsidP="006D6F70">
      <w:pPr>
        <w:pStyle w:val="p776"/>
        <w:jc w:val="center"/>
        <w:rPr>
          <w:color w:val="000000"/>
          <w:sz w:val="28"/>
          <w:szCs w:val="28"/>
        </w:rPr>
      </w:pPr>
      <w:r w:rsidRPr="003D592C">
        <w:rPr>
          <w:color w:val="000000"/>
          <w:sz w:val="28"/>
          <w:szCs w:val="28"/>
        </w:rPr>
        <w:t>Для обеспечения выполнения Программы в рамках ФГОС нового поколения в школе имеются сл</w:t>
      </w:r>
      <w:r w:rsidR="00C11C31">
        <w:rPr>
          <w:color w:val="000000"/>
          <w:sz w:val="28"/>
          <w:szCs w:val="28"/>
        </w:rPr>
        <w:t>едующие условия: занятия в 5-7 классах</w:t>
      </w:r>
      <w:r w:rsidRPr="003D592C">
        <w:rPr>
          <w:color w:val="000000"/>
          <w:sz w:val="28"/>
          <w:szCs w:val="28"/>
        </w:rPr>
        <w:t xml:space="preserve"> проводятся в одну</w:t>
      </w:r>
      <w:r w:rsidR="00C11C31">
        <w:rPr>
          <w:color w:val="000000"/>
          <w:sz w:val="28"/>
          <w:szCs w:val="28"/>
        </w:rPr>
        <w:t xml:space="preserve"> смену, имеется столовая</w:t>
      </w:r>
      <w:r w:rsidRPr="003D592C">
        <w:rPr>
          <w:color w:val="000000"/>
          <w:sz w:val="28"/>
          <w:szCs w:val="28"/>
        </w:rPr>
        <w:t>, спортивный зал, библиотека, спортивная площадка, спортивный инвент</w:t>
      </w:r>
      <w:r w:rsidR="00C11C31">
        <w:rPr>
          <w:color w:val="000000"/>
          <w:sz w:val="28"/>
          <w:szCs w:val="28"/>
        </w:rPr>
        <w:t>арь, актовый зал.</w:t>
      </w:r>
    </w:p>
    <w:p w:rsidR="006D6F70" w:rsidRPr="003D592C" w:rsidRDefault="006D6F70" w:rsidP="006D6F70">
      <w:pPr>
        <w:pStyle w:val="p776"/>
        <w:jc w:val="center"/>
        <w:rPr>
          <w:color w:val="000000"/>
          <w:sz w:val="28"/>
          <w:szCs w:val="28"/>
        </w:rPr>
      </w:pPr>
      <w:r w:rsidRPr="003D592C">
        <w:rPr>
          <w:color w:val="000000"/>
          <w:sz w:val="28"/>
          <w:szCs w:val="28"/>
        </w:rPr>
        <w:t>В соответствии с требованиями ФГОС учебная и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и т.д.).</w:t>
      </w:r>
    </w:p>
    <w:p w:rsidR="006D6F70" w:rsidRPr="003D592C" w:rsidRDefault="006D6F70" w:rsidP="006D6F70">
      <w:pPr>
        <w:pStyle w:val="p776"/>
        <w:jc w:val="center"/>
        <w:rPr>
          <w:color w:val="000000"/>
          <w:sz w:val="28"/>
          <w:szCs w:val="28"/>
        </w:rPr>
      </w:pPr>
      <w:r w:rsidRPr="003D592C">
        <w:rPr>
          <w:color w:val="000000"/>
          <w:sz w:val="28"/>
          <w:szCs w:val="28"/>
        </w:rPr>
        <w:t>Имеется медиатека, состоящая из набора дисков по различным областям знаний, библиотечный фонд, включающий учебную и художественную литературу. Есть оборудованные кабинеты и</w:t>
      </w:r>
      <w:r w:rsidR="00C11C31">
        <w:rPr>
          <w:color w:val="000000"/>
          <w:sz w:val="28"/>
          <w:szCs w:val="28"/>
        </w:rPr>
        <w:t>нформационных технологий. 4 кабинета</w:t>
      </w:r>
      <w:r w:rsidRPr="003D592C">
        <w:rPr>
          <w:color w:val="000000"/>
          <w:sz w:val="28"/>
          <w:szCs w:val="28"/>
        </w:rPr>
        <w:t xml:space="preserve"> оборудованы интерактивными досками, проекторами, компьютерами с выходом в интернет.</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Необходимое для использования </w:t>
      </w:r>
      <w:r w:rsidRPr="003D592C">
        <w:rPr>
          <w:b/>
          <w:sz w:val="28"/>
          <w:szCs w:val="28"/>
        </w:rPr>
        <w:t>ИКТ оборудование</w:t>
      </w:r>
      <w:r w:rsidR="009F6088">
        <w:rPr>
          <w:sz w:val="28"/>
          <w:szCs w:val="28"/>
        </w:rPr>
        <w:t xml:space="preserve"> в гимназии</w:t>
      </w:r>
      <w:r w:rsidRPr="003D592C">
        <w:rPr>
          <w:sz w:val="28"/>
          <w:szCs w:val="28"/>
        </w:rPr>
        <w:t xml:space="preserve"> отвечает современным требованиям и обеспечивает  использование ИКТ: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 учебной деятельности;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во внеурочной деятельности;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 исследовательской и проектной деятельности;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 административной деятельности, включая дистанционное взаимодействие всех участников образовательного процесса, дистанционное взаимодействие </w:t>
      </w:r>
      <w:r w:rsidRPr="003D592C">
        <w:rPr>
          <w:sz w:val="28"/>
          <w:szCs w:val="28"/>
        </w:rPr>
        <w:lastRenderedPageBreak/>
        <w:t xml:space="preserve">образовательного учреждения с другими организациями социальной сферы и органами управления.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Учебно-методическое и информационное оснащение образовательного процесса ОУ обеспечивает возможность: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трѐхмерные объекты) в цифровую среду (оцифровка, сканирование); </w:t>
      </w:r>
    </w:p>
    <w:p w:rsidR="006D6F70" w:rsidRPr="00564555" w:rsidRDefault="006D6F70" w:rsidP="006D6F70">
      <w:pPr>
        <w:pStyle w:val="ad"/>
        <w:shd w:val="clear" w:color="auto" w:fill="FFFFFF"/>
        <w:spacing w:line="276" w:lineRule="auto"/>
        <w:rPr>
          <w:sz w:val="28"/>
          <w:szCs w:val="28"/>
        </w:rPr>
      </w:pPr>
      <w:r w:rsidRPr="003D592C">
        <w:rPr>
          <w:sz w:val="28"/>
          <w:szCs w:val="28"/>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общения в Интернете, взаимодействия в социальных группах и сетях, участия в форумах, групповой работы над сообщениями;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создания и заполнения баз данных, в том числе определителей; наглядного представления и анализа данных;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6D6F70" w:rsidRPr="003D592C" w:rsidRDefault="006D6F70" w:rsidP="006D6F70">
      <w:pPr>
        <w:pStyle w:val="ad"/>
        <w:shd w:val="clear" w:color="auto" w:fill="FFFFFF"/>
        <w:spacing w:line="276" w:lineRule="auto"/>
        <w:rPr>
          <w:sz w:val="28"/>
          <w:szCs w:val="28"/>
        </w:rPr>
      </w:pPr>
      <w:r w:rsidRPr="003D592C">
        <w:rPr>
          <w:sz w:val="28"/>
          <w:szCs w:val="2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6D6F70" w:rsidRPr="003D592C" w:rsidRDefault="006D6F70" w:rsidP="006D6F70">
      <w:pPr>
        <w:pStyle w:val="ad"/>
        <w:shd w:val="clear" w:color="auto" w:fill="FFFFFF"/>
        <w:spacing w:line="276" w:lineRule="auto"/>
        <w:rPr>
          <w:sz w:val="28"/>
          <w:szCs w:val="28"/>
        </w:rPr>
      </w:pPr>
      <w:r w:rsidRPr="003D592C">
        <w:rPr>
          <w:sz w:val="28"/>
          <w:szCs w:val="28"/>
        </w:rPr>
        <w:lastRenderedPageBreak/>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w:t>
      </w:r>
      <w:r w:rsidR="009F6088">
        <w:rPr>
          <w:sz w:val="28"/>
          <w:szCs w:val="28"/>
        </w:rPr>
        <w:t>ений, дискуссий, экспериментов).</w:t>
      </w:r>
      <w:r w:rsidRPr="003D592C">
        <w:rPr>
          <w:sz w:val="28"/>
          <w:szCs w:val="28"/>
        </w:rPr>
        <w:t xml:space="preserve"> </w:t>
      </w:r>
    </w:p>
    <w:p w:rsidR="006D6F70" w:rsidRPr="003D592C" w:rsidRDefault="006D6F70" w:rsidP="006D6F70">
      <w:pPr>
        <w:pStyle w:val="ad"/>
        <w:shd w:val="clear" w:color="auto" w:fill="FFFFFF"/>
        <w:spacing w:line="276" w:lineRule="auto"/>
        <w:rPr>
          <w:sz w:val="28"/>
          <w:szCs w:val="28"/>
        </w:rPr>
      </w:pPr>
    </w:p>
    <w:p w:rsidR="006D6F70" w:rsidRPr="003D592C" w:rsidRDefault="009F6088" w:rsidP="006D6F70">
      <w:pPr>
        <w:pStyle w:val="ad"/>
        <w:shd w:val="clear" w:color="auto" w:fill="FFFFFF"/>
        <w:spacing w:line="276" w:lineRule="auto"/>
        <w:rPr>
          <w:sz w:val="28"/>
          <w:szCs w:val="28"/>
        </w:rPr>
      </w:pPr>
      <w:r>
        <w:rPr>
          <w:b/>
          <w:sz w:val="28"/>
          <w:szCs w:val="28"/>
        </w:rPr>
        <w:t xml:space="preserve">Гимназия оснащена </w:t>
      </w:r>
      <w:r w:rsidR="006D6F70" w:rsidRPr="003D592C">
        <w:rPr>
          <w:b/>
          <w:sz w:val="28"/>
          <w:szCs w:val="28"/>
        </w:rPr>
        <w:t xml:space="preserve"> современным информационным и</w:t>
      </w:r>
      <w:r w:rsidR="006D6F70" w:rsidRPr="003D592C">
        <w:rPr>
          <w:sz w:val="28"/>
          <w:szCs w:val="28"/>
        </w:rPr>
        <w:t xml:space="preserve"> материально-техническим оборудованием. В </w:t>
      </w:r>
      <w:r>
        <w:rPr>
          <w:sz w:val="28"/>
          <w:szCs w:val="28"/>
        </w:rPr>
        <w:t xml:space="preserve">нескольких </w:t>
      </w:r>
      <w:r w:rsidR="006D6F70" w:rsidRPr="003D592C">
        <w:rPr>
          <w:sz w:val="28"/>
          <w:szCs w:val="28"/>
        </w:rPr>
        <w:t xml:space="preserve">классах установлены компьютеры, принтеры, На компьютерах установлены все необходимые программные инструменты для учебной, исследовательской и творческой деятельности, обеспечен беспроводной доступ к школьной информационной сети и глобальной сети Интернет. В кабинетах размещено современное учебное оборудование: мини-лаборатории, цифровые измерительные приборы, разнообразные научные комплексы и механизмы. </w:t>
      </w:r>
    </w:p>
    <w:p w:rsidR="006D6F70" w:rsidRPr="003D592C" w:rsidRDefault="009F6088" w:rsidP="006D6F70">
      <w:pPr>
        <w:pStyle w:val="ad"/>
        <w:shd w:val="clear" w:color="auto" w:fill="FFFFFF"/>
        <w:spacing w:line="276" w:lineRule="auto"/>
        <w:rPr>
          <w:sz w:val="28"/>
          <w:szCs w:val="28"/>
        </w:rPr>
      </w:pPr>
      <w:r>
        <w:rPr>
          <w:sz w:val="28"/>
          <w:szCs w:val="28"/>
        </w:rPr>
        <w:t xml:space="preserve">Оборудованы </w:t>
      </w:r>
      <w:r w:rsidR="006D6F70" w:rsidRPr="003D592C">
        <w:rPr>
          <w:sz w:val="28"/>
          <w:szCs w:val="28"/>
        </w:rPr>
        <w:t xml:space="preserve"> техникой  кабинет</w:t>
      </w:r>
      <w:r>
        <w:rPr>
          <w:sz w:val="28"/>
          <w:szCs w:val="28"/>
        </w:rPr>
        <w:t>ы</w:t>
      </w:r>
      <w:r w:rsidR="006D6F70" w:rsidRPr="003D592C">
        <w:rPr>
          <w:sz w:val="28"/>
          <w:szCs w:val="28"/>
        </w:rPr>
        <w:t xml:space="preserve"> информатики. </w:t>
      </w:r>
    </w:p>
    <w:p w:rsidR="006D6F70" w:rsidRPr="003D592C" w:rsidRDefault="006D6F70" w:rsidP="006D6F70">
      <w:pPr>
        <w:shd w:val="clear" w:color="auto" w:fill="FFFFFF"/>
        <w:ind w:firstLine="480"/>
        <w:jc w:val="both"/>
        <w:rPr>
          <w:color w:val="000000"/>
          <w:sz w:val="28"/>
          <w:szCs w:val="28"/>
          <w:lang w:val="ru-RU"/>
        </w:rPr>
      </w:pPr>
      <w:r w:rsidRPr="003D592C">
        <w:rPr>
          <w:sz w:val="28"/>
          <w:szCs w:val="28"/>
          <w:lang w:val="ru-RU"/>
        </w:rPr>
        <w:t xml:space="preserve">   </w:t>
      </w:r>
      <w:r w:rsidRPr="003D592C">
        <w:rPr>
          <w:color w:val="000000"/>
          <w:sz w:val="28"/>
          <w:szCs w:val="28"/>
          <w:lang w:val="ru-RU"/>
        </w:rPr>
        <w:t xml:space="preserve">Основными направлениями информатизации учреждения являются: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Создание учебных проектов с применением ИКТ;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Разработка методической и дидактической базы для проведения занятий с применением ИКТ;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rPr>
      </w:pPr>
      <w:r w:rsidRPr="003D592C">
        <w:rPr>
          <w:color w:val="000000"/>
          <w:sz w:val="28"/>
          <w:szCs w:val="28"/>
        </w:rPr>
        <w:t xml:space="preserve">Создание компьютерной базы данных;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rPr>
      </w:pPr>
      <w:r w:rsidRPr="003D592C">
        <w:rPr>
          <w:color w:val="000000"/>
          <w:sz w:val="28"/>
          <w:szCs w:val="28"/>
        </w:rPr>
        <w:t xml:space="preserve">Компьютеризация;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Применение ИКТ для мониторинга УВП; </w:t>
      </w:r>
    </w:p>
    <w:p w:rsidR="006D6F70" w:rsidRPr="003D592C" w:rsidRDefault="006D6F70" w:rsidP="006D6F70">
      <w:pPr>
        <w:widowControl/>
        <w:numPr>
          <w:ilvl w:val="1"/>
          <w:numId w:val="12"/>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Расширение возможностей использования ИКТ и Интернет на уроках; </w:t>
      </w:r>
    </w:p>
    <w:p w:rsidR="006D6F70" w:rsidRPr="003D592C" w:rsidRDefault="006D6F70" w:rsidP="006D6F70">
      <w:pPr>
        <w:widowControl/>
        <w:numPr>
          <w:ilvl w:val="1"/>
          <w:numId w:val="12"/>
        </w:numPr>
        <w:shd w:val="clear" w:color="auto" w:fill="FFFFFF"/>
        <w:ind w:left="200" w:right="283" w:firstLine="480"/>
        <w:jc w:val="both"/>
        <w:rPr>
          <w:color w:val="000000"/>
          <w:sz w:val="28"/>
          <w:szCs w:val="28"/>
          <w:lang w:val="ru-RU"/>
        </w:rPr>
      </w:pPr>
      <w:r w:rsidRPr="003D592C">
        <w:rPr>
          <w:color w:val="000000"/>
          <w:sz w:val="28"/>
          <w:szCs w:val="28"/>
          <w:lang w:val="ru-RU"/>
        </w:rPr>
        <w:t xml:space="preserve">Введение сетевого взаимодействия внутри локальной сети; </w:t>
      </w:r>
    </w:p>
    <w:p w:rsidR="006D6F70" w:rsidRPr="003D592C" w:rsidRDefault="006D6F70" w:rsidP="006D6F70">
      <w:pPr>
        <w:shd w:val="clear" w:color="auto" w:fill="FFFFFF"/>
        <w:ind w:left="200" w:right="283" w:firstLine="480"/>
        <w:jc w:val="center"/>
        <w:rPr>
          <w:b/>
          <w:bCs/>
          <w:color w:val="000000"/>
          <w:sz w:val="28"/>
          <w:szCs w:val="28"/>
        </w:rPr>
      </w:pPr>
      <w:r w:rsidRPr="003D592C">
        <w:rPr>
          <w:b/>
          <w:bCs/>
          <w:color w:val="000000"/>
          <w:sz w:val="28"/>
          <w:szCs w:val="28"/>
        </w:rPr>
        <w:t>Техническое обеспечение учебного процесса</w:t>
      </w:r>
    </w:p>
    <w:tbl>
      <w:tblPr>
        <w:tblW w:w="0" w:type="auto"/>
        <w:tblInd w:w="784" w:type="dxa"/>
        <w:shd w:val="clear" w:color="auto" w:fill="FFFFFF"/>
        <w:tblCellMar>
          <w:top w:w="75" w:type="dxa"/>
          <w:left w:w="75" w:type="dxa"/>
          <w:bottom w:w="75" w:type="dxa"/>
          <w:right w:w="75" w:type="dxa"/>
        </w:tblCellMar>
        <w:tblLook w:val="04A0"/>
      </w:tblPr>
      <w:tblGrid>
        <w:gridCol w:w="5812"/>
        <w:gridCol w:w="1984"/>
      </w:tblGrid>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предметных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37 </w:t>
            </w:r>
          </w:p>
        </w:tc>
      </w:tr>
    </w:tbl>
    <w:p w:rsidR="006D6F70" w:rsidRPr="003D592C" w:rsidRDefault="006D6F70" w:rsidP="006D6F70">
      <w:pPr>
        <w:jc w:val="center"/>
        <w:rPr>
          <w:b/>
          <w:sz w:val="28"/>
          <w:szCs w:val="28"/>
          <w:lang w:val="ru-RU"/>
        </w:rPr>
      </w:pPr>
    </w:p>
    <w:tbl>
      <w:tblPr>
        <w:tblW w:w="0" w:type="auto"/>
        <w:tblInd w:w="784" w:type="dxa"/>
        <w:shd w:val="clear" w:color="auto" w:fill="FFFFFF"/>
        <w:tblCellMar>
          <w:top w:w="75" w:type="dxa"/>
          <w:left w:w="75" w:type="dxa"/>
          <w:bottom w:w="75" w:type="dxa"/>
          <w:right w:w="75" w:type="dxa"/>
        </w:tblCellMar>
        <w:tblLook w:val="04A0"/>
      </w:tblPr>
      <w:tblGrid>
        <w:gridCol w:w="5812"/>
        <w:gridCol w:w="1984"/>
      </w:tblGrid>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3850A0">
            <w:pPr>
              <w:rPr>
                <w:sz w:val="28"/>
                <w:szCs w:val="28"/>
                <w:lang w:val="ru-RU"/>
              </w:rPr>
            </w:pPr>
            <w:r>
              <w:rPr>
                <w:sz w:val="28"/>
                <w:szCs w:val="28"/>
              </w:rPr>
              <w:t>спортивн</w:t>
            </w:r>
            <w:r>
              <w:rPr>
                <w:sz w:val="28"/>
                <w:szCs w:val="28"/>
                <w:lang w:val="ru-RU"/>
              </w:rPr>
              <w:t>ый</w:t>
            </w:r>
            <w:r w:rsidR="006D6F70" w:rsidRPr="003D592C">
              <w:rPr>
                <w:sz w:val="28"/>
                <w:szCs w:val="28"/>
              </w:rPr>
              <w:t xml:space="preserve"> зал</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4058AF">
            <w:pPr>
              <w:rPr>
                <w:sz w:val="28"/>
                <w:szCs w:val="28"/>
                <w:lang w:val="ru-RU"/>
              </w:rPr>
            </w:pPr>
            <w:r>
              <w:rPr>
                <w:sz w:val="28"/>
                <w:szCs w:val="28"/>
                <w:lang w:val="ru-RU"/>
              </w:rPr>
              <w:t>1</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t>Количество кабинетов информатики в ОО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4058AF">
            <w:pPr>
              <w:rPr>
                <w:sz w:val="28"/>
                <w:szCs w:val="28"/>
                <w:lang w:val="ru-RU"/>
              </w:rPr>
            </w:pPr>
            <w:r>
              <w:rPr>
                <w:sz w:val="28"/>
                <w:szCs w:val="28"/>
                <w:lang w:val="ru-RU"/>
              </w:rPr>
              <w:t>2</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t>Стационарных компьютерных классов, включая кабинеты информатики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4058AF">
            <w:pPr>
              <w:rPr>
                <w:sz w:val="28"/>
                <w:szCs w:val="28"/>
                <w:lang w:val="ru-RU"/>
              </w:rPr>
            </w:pPr>
            <w:r>
              <w:rPr>
                <w:sz w:val="28"/>
                <w:szCs w:val="28"/>
                <w:lang w:val="ru-RU"/>
              </w:rPr>
              <w:t>28</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t>Скорость подключения к сети Интернет (на вход)</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3850A0" w:rsidP="004058AF">
            <w:pPr>
              <w:rPr>
                <w:sz w:val="28"/>
                <w:szCs w:val="28"/>
              </w:rPr>
            </w:pPr>
            <w:r>
              <w:rPr>
                <w:sz w:val="28"/>
                <w:szCs w:val="28"/>
                <w:lang w:val="ru-RU"/>
              </w:rPr>
              <w:t>5</w:t>
            </w:r>
            <w:r w:rsidR="006D6F70" w:rsidRPr="003D592C">
              <w:rPr>
                <w:sz w:val="28"/>
                <w:szCs w:val="28"/>
              </w:rPr>
              <w:t xml:space="preserve"> Мбит/с </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t xml:space="preserve">Количество точек доступа </w:t>
            </w:r>
            <w:r w:rsidRPr="003D592C">
              <w:rPr>
                <w:sz w:val="28"/>
                <w:szCs w:val="28"/>
              </w:rPr>
              <w:t>Wi</w:t>
            </w:r>
            <w:r w:rsidRPr="003D592C">
              <w:rPr>
                <w:sz w:val="28"/>
                <w:szCs w:val="28"/>
                <w:lang w:val="ru-RU"/>
              </w:rPr>
              <w:t>-</w:t>
            </w:r>
            <w:r w:rsidRPr="003D592C">
              <w:rPr>
                <w:sz w:val="28"/>
                <w:szCs w:val="28"/>
              </w:rPr>
              <w:t>Fi</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3 </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t>Количество компьютеров в ОО (всего):</w:t>
            </w:r>
          </w:p>
        </w:tc>
        <w:tc>
          <w:tcPr>
            <w:tcW w:w="1984" w:type="dxa"/>
            <w:tcBorders>
              <w:top w:val="single" w:sz="6" w:space="0" w:color="000000"/>
              <w:left w:val="single" w:sz="6" w:space="0" w:color="000000"/>
              <w:bottom w:val="single" w:sz="6" w:space="0" w:color="000000"/>
              <w:right w:val="single" w:sz="6" w:space="0" w:color="000000"/>
            </w:tcBorders>
            <w:shd w:val="clear" w:color="auto" w:fill="F2EFF5"/>
            <w:vAlign w:val="center"/>
            <w:hideMark/>
          </w:tcPr>
          <w:p w:rsidR="006D6F70" w:rsidRPr="003850A0" w:rsidRDefault="003850A0" w:rsidP="004058AF">
            <w:pPr>
              <w:rPr>
                <w:sz w:val="28"/>
                <w:szCs w:val="28"/>
                <w:lang w:val="ru-RU"/>
              </w:rPr>
            </w:pPr>
            <w:r>
              <w:rPr>
                <w:sz w:val="28"/>
                <w:szCs w:val="28"/>
                <w:lang w:val="ru-RU"/>
              </w:rPr>
              <w:t>43</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используются в учебных целях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3850A0" w:rsidP="004058AF">
            <w:pPr>
              <w:rPr>
                <w:sz w:val="28"/>
                <w:szCs w:val="28"/>
              </w:rPr>
            </w:pPr>
            <w:r>
              <w:rPr>
                <w:sz w:val="28"/>
                <w:szCs w:val="28"/>
                <w:lang w:val="ru-RU"/>
              </w:rPr>
              <w:t>43</w:t>
            </w:r>
            <w:r w:rsidR="006D6F70" w:rsidRPr="003D592C">
              <w:rPr>
                <w:sz w:val="28"/>
                <w:szCs w:val="28"/>
              </w:rPr>
              <w:t> </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используются в административных целях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4058AF">
            <w:pPr>
              <w:rPr>
                <w:sz w:val="28"/>
                <w:szCs w:val="28"/>
                <w:lang w:val="ru-RU"/>
              </w:rPr>
            </w:pPr>
            <w:r>
              <w:rPr>
                <w:sz w:val="28"/>
                <w:szCs w:val="28"/>
                <w:lang w:val="ru-RU"/>
              </w:rPr>
              <w:t>8</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lang w:val="ru-RU"/>
              </w:rPr>
            </w:pPr>
            <w:r w:rsidRPr="003D592C">
              <w:rPr>
                <w:sz w:val="28"/>
                <w:szCs w:val="28"/>
                <w:lang w:val="ru-RU"/>
              </w:rPr>
              <w:lastRenderedPageBreak/>
              <w:t>Количество компьютеров, подключенных к сети Интернет (всего):</w:t>
            </w:r>
          </w:p>
        </w:tc>
        <w:tc>
          <w:tcPr>
            <w:tcW w:w="1984" w:type="dxa"/>
            <w:tcBorders>
              <w:top w:val="single" w:sz="6" w:space="0" w:color="000000"/>
              <w:left w:val="single" w:sz="6" w:space="0" w:color="000000"/>
              <w:bottom w:val="single" w:sz="6" w:space="0" w:color="000000"/>
              <w:right w:val="single" w:sz="6" w:space="0" w:color="000000"/>
            </w:tcBorders>
            <w:shd w:val="clear" w:color="auto" w:fill="F2EFF5"/>
            <w:vAlign w:val="center"/>
            <w:hideMark/>
          </w:tcPr>
          <w:p w:rsidR="006D6F70" w:rsidRPr="003D592C" w:rsidRDefault="003850A0" w:rsidP="004058AF">
            <w:pPr>
              <w:rPr>
                <w:sz w:val="28"/>
                <w:szCs w:val="28"/>
              </w:rPr>
            </w:pPr>
            <w:r>
              <w:rPr>
                <w:sz w:val="28"/>
                <w:szCs w:val="28"/>
                <w:lang w:val="ru-RU"/>
              </w:rPr>
              <w:t>25</w:t>
            </w:r>
            <w:r w:rsidR="006D6F70" w:rsidRPr="003D592C">
              <w:rPr>
                <w:sz w:val="28"/>
                <w:szCs w:val="28"/>
              </w:rPr>
              <w:t> </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используются в учебных целях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850A0" w:rsidRDefault="003850A0" w:rsidP="004058AF">
            <w:pPr>
              <w:rPr>
                <w:sz w:val="28"/>
                <w:szCs w:val="28"/>
                <w:lang w:val="ru-RU"/>
              </w:rPr>
            </w:pPr>
            <w:r>
              <w:rPr>
                <w:sz w:val="28"/>
                <w:szCs w:val="28"/>
                <w:lang w:val="ru-RU"/>
              </w:rPr>
              <w:t>25</w:t>
            </w:r>
          </w:p>
        </w:tc>
      </w:tr>
      <w:tr w:rsidR="006D6F70" w:rsidRPr="003D592C" w:rsidTr="004058AF">
        <w:tc>
          <w:tcPr>
            <w:tcW w:w="58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используются в административных целях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6F70" w:rsidRPr="003D592C" w:rsidRDefault="006D6F70" w:rsidP="004058AF">
            <w:pPr>
              <w:rPr>
                <w:sz w:val="28"/>
                <w:szCs w:val="28"/>
              </w:rPr>
            </w:pPr>
            <w:r w:rsidRPr="003D592C">
              <w:rPr>
                <w:sz w:val="28"/>
                <w:szCs w:val="28"/>
              </w:rPr>
              <w:t>8 </w:t>
            </w:r>
          </w:p>
        </w:tc>
      </w:tr>
    </w:tbl>
    <w:p w:rsidR="006D6F70" w:rsidRPr="003D592C" w:rsidRDefault="006D6F70" w:rsidP="006D6F70">
      <w:pPr>
        <w:shd w:val="clear" w:color="auto" w:fill="FFFFFF"/>
        <w:ind w:firstLine="480"/>
        <w:jc w:val="both"/>
        <w:rPr>
          <w:color w:val="000000"/>
          <w:sz w:val="28"/>
          <w:szCs w:val="28"/>
          <w:lang w:val="ru-RU"/>
        </w:rPr>
      </w:pPr>
      <w:r w:rsidRPr="003D592C">
        <w:rPr>
          <w:color w:val="000000"/>
          <w:sz w:val="28"/>
          <w:szCs w:val="28"/>
          <w:lang w:val="ru-RU"/>
        </w:rPr>
        <w:t xml:space="preserve">Из опыта работы мы определили для себя следующие задачи использования ресурсов Интернет: </w:t>
      </w:r>
    </w:p>
    <w:p w:rsidR="006D6F70" w:rsidRPr="003D592C" w:rsidRDefault="006D6F70" w:rsidP="006D6F70">
      <w:pPr>
        <w:widowControl/>
        <w:numPr>
          <w:ilvl w:val="0"/>
          <w:numId w:val="13"/>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создание информационного наполнения по различным предметным областям; </w:t>
      </w:r>
    </w:p>
    <w:p w:rsidR="006D6F70" w:rsidRPr="003D592C" w:rsidRDefault="006D6F70" w:rsidP="006D6F70">
      <w:pPr>
        <w:widowControl/>
        <w:numPr>
          <w:ilvl w:val="0"/>
          <w:numId w:val="13"/>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организация учебной деятельности обучающихся в процессе информационного взаимодействия; </w:t>
      </w:r>
    </w:p>
    <w:p w:rsidR="006D6F70" w:rsidRPr="003D592C" w:rsidRDefault="006D6F70" w:rsidP="006D6F70">
      <w:pPr>
        <w:widowControl/>
        <w:numPr>
          <w:ilvl w:val="0"/>
          <w:numId w:val="13"/>
        </w:numPr>
        <w:shd w:val="clear" w:color="auto" w:fill="FFFFFF"/>
        <w:spacing w:line="276" w:lineRule="auto"/>
        <w:ind w:firstLine="480"/>
        <w:jc w:val="both"/>
        <w:rPr>
          <w:color w:val="000000"/>
          <w:sz w:val="28"/>
          <w:szCs w:val="28"/>
          <w:lang w:val="ru-RU"/>
        </w:rPr>
      </w:pPr>
      <w:r w:rsidRPr="003D592C">
        <w:rPr>
          <w:color w:val="000000"/>
          <w:sz w:val="28"/>
          <w:szCs w:val="28"/>
          <w:lang w:val="ru-RU"/>
        </w:rPr>
        <w:t xml:space="preserve">обеспечение информационного взаимодействия учителей с участниками сетевых педагогических сообществ; </w:t>
      </w:r>
    </w:p>
    <w:p w:rsidR="006D6F70" w:rsidRPr="003D592C" w:rsidRDefault="006D6F70" w:rsidP="006D6F70">
      <w:pPr>
        <w:pStyle w:val="afc"/>
        <w:numPr>
          <w:ilvl w:val="0"/>
          <w:numId w:val="13"/>
        </w:numPr>
        <w:shd w:val="clear" w:color="auto" w:fill="FFFFFF"/>
        <w:autoSpaceDE w:val="0"/>
        <w:autoSpaceDN w:val="0"/>
        <w:adjustRightInd w:val="0"/>
        <w:spacing w:after="0"/>
        <w:jc w:val="both"/>
        <w:rPr>
          <w:rFonts w:ascii="Times New Roman" w:hAnsi="Times New Roman"/>
          <w:color w:val="000000"/>
          <w:sz w:val="28"/>
          <w:szCs w:val="28"/>
        </w:rPr>
      </w:pPr>
      <w:r w:rsidRPr="003D592C">
        <w:rPr>
          <w:rFonts w:ascii="Times New Roman" w:hAnsi="Times New Roman"/>
          <w:color w:val="000000"/>
          <w:sz w:val="28"/>
          <w:szCs w:val="28"/>
        </w:rPr>
        <w:t xml:space="preserve">создание внутришкольной, нормативной, оперативной и организационно-распорядительной информации и организация на ее основе мониторинга образовательного процесса; </w:t>
      </w:r>
    </w:p>
    <w:p w:rsidR="006D6F70" w:rsidRPr="003D592C" w:rsidRDefault="006D6F70" w:rsidP="006D6F70">
      <w:pPr>
        <w:widowControl/>
        <w:numPr>
          <w:ilvl w:val="0"/>
          <w:numId w:val="14"/>
        </w:numPr>
        <w:shd w:val="clear" w:color="auto" w:fill="FFFFFF"/>
        <w:spacing w:line="276" w:lineRule="auto"/>
        <w:ind w:left="0" w:firstLine="480"/>
        <w:jc w:val="both"/>
        <w:rPr>
          <w:rFonts w:eastAsia="Calibri"/>
          <w:color w:val="000000"/>
          <w:sz w:val="28"/>
          <w:szCs w:val="28"/>
          <w:lang w:val="ru-RU"/>
        </w:rPr>
      </w:pPr>
      <w:r w:rsidRPr="003D592C">
        <w:rPr>
          <w:rFonts w:eastAsia="Calibri"/>
          <w:color w:val="000000"/>
          <w:sz w:val="28"/>
          <w:szCs w:val="28"/>
          <w:lang w:val="ru-RU"/>
        </w:rPr>
        <w:t xml:space="preserve">обеспечение информационного взаимодействия участников образовательного процесса. </w:t>
      </w:r>
    </w:p>
    <w:p w:rsidR="006D6F70" w:rsidRPr="003D592C" w:rsidRDefault="006D6F70" w:rsidP="006D6F70">
      <w:pPr>
        <w:shd w:val="clear" w:color="auto" w:fill="FFFFFF"/>
        <w:jc w:val="both"/>
        <w:rPr>
          <w:color w:val="000000"/>
          <w:sz w:val="28"/>
          <w:szCs w:val="28"/>
          <w:lang w:val="ru-RU"/>
        </w:rPr>
      </w:pPr>
      <w:r w:rsidRPr="003D592C">
        <w:rPr>
          <w:color w:val="000000"/>
          <w:sz w:val="28"/>
          <w:szCs w:val="28"/>
          <w:lang w:val="ru-RU"/>
        </w:rPr>
        <w:t xml:space="preserve">  Подключение к сети Интернет дало возможность развивать технологию проектной деятельности. Предметное преподавание получило мощное информационное наполнение через Интернет и методическую основу для создания собственных информационных ресурсов, целых методических комплексов. Сеть Интернет предоставляет педагогам возможность подключения к виртуальным профессиональным сообществам. Наши учителя активно знакомятся с передовым опытом, представленным в сети, публикуются на образовательных Интернет порталах «Завуч. Инфо», «1сентября», используют электронную почту для обмена информацией с коллегами, родителями, общественными организациями. </w:t>
      </w:r>
    </w:p>
    <w:p w:rsidR="006D6F70" w:rsidRPr="003D592C" w:rsidRDefault="006D6F70" w:rsidP="006D6F70">
      <w:pPr>
        <w:pStyle w:val="ad"/>
        <w:shd w:val="clear" w:color="auto" w:fill="FFFFFF"/>
        <w:spacing w:line="276" w:lineRule="auto"/>
        <w:rPr>
          <w:rFonts w:eastAsia="Times New Roman"/>
          <w:sz w:val="28"/>
          <w:szCs w:val="28"/>
        </w:rPr>
      </w:pPr>
      <w:r w:rsidRPr="003D592C">
        <w:rPr>
          <w:color w:val="000000"/>
          <w:sz w:val="28"/>
          <w:szCs w:val="28"/>
        </w:rPr>
        <w:t xml:space="preserve">Взаимодействие в сети Интернет поставило ряд вопросов правовой, компьютерной безопасности, вопросов защиты авторских прав, правомерности использования информации, регламентации и ограничения доступа к ней. В </w:t>
      </w:r>
      <w:r w:rsidR="009F6088">
        <w:rPr>
          <w:color w:val="000000"/>
          <w:sz w:val="28"/>
          <w:szCs w:val="28"/>
        </w:rPr>
        <w:t>гимназии</w:t>
      </w:r>
      <w:r w:rsidRPr="003D592C">
        <w:rPr>
          <w:color w:val="000000"/>
          <w:sz w:val="28"/>
          <w:szCs w:val="28"/>
        </w:rPr>
        <w:t xml:space="preserve"> разработан пакет документов, регламентирующих использование ресурсов сети Интернет, доступа к электронной почте.</w:t>
      </w:r>
    </w:p>
    <w:p w:rsidR="006D6F70" w:rsidRDefault="006D6F70" w:rsidP="006D6F70">
      <w:pPr>
        <w:shd w:val="clear" w:color="auto" w:fill="FFFFFF"/>
        <w:jc w:val="both"/>
        <w:rPr>
          <w:sz w:val="28"/>
          <w:szCs w:val="28"/>
          <w:lang w:val="ru-RU"/>
        </w:rPr>
      </w:pPr>
      <w:r w:rsidRPr="003D592C">
        <w:rPr>
          <w:sz w:val="28"/>
          <w:szCs w:val="28"/>
          <w:lang w:val="ru-RU"/>
        </w:rPr>
        <w:t xml:space="preserve">ООП среднего общего образования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850A0" w:rsidRPr="000650C0" w:rsidRDefault="003850A0" w:rsidP="006D6F70">
      <w:pPr>
        <w:shd w:val="clear" w:color="auto" w:fill="FFFFFF"/>
        <w:jc w:val="both"/>
        <w:rPr>
          <w:sz w:val="28"/>
          <w:szCs w:val="28"/>
          <w:lang w:val="ru-RU"/>
        </w:rPr>
      </w:pPr>
    </w:p>
    <w:p w:rsidR="006D6F70" w:rsidRPr="003D592C" w:rsidRDefault="006D6F70" w:rsidP="006D6F70">
      <w:pPr>
        <w:pStyle w:val="p306"/>
        <w:jc w:val="center"/>
        <w:rPr>
          <w:b/>
          <w:color w:val="000000"/>
          <w:sz w:val="28"/>
          <w:szCs w:val="28"/>
        </w:rPr>
      </w:pPr>
      <w:bookmarkStart w:id="856" w:name="_Toc451589149"/>
      <w:r w:rsidRPr="003D592C">
        <w:rPr>
          <w:rStyle w:val="s15"/>
          <w:rFonts w:eastAsia="Calibri"/>
          <w:b/>
          <w:color w:val="000000"/>
          <w:sz w:val="28"/>
          <w:szCs w:val="28"/>
        </w:rPr>
        <w:t>3.4.3. Кадровое обеспечение.</w:t>
      </w:r>
      <w:bookmarkEnd w:id="856"/>
    </w:p>
    <w:p w:rsidR="006D6F70" w:rsidRPr="003D592C" w:rsidRDefault="006D6F70" w:rsidP="009F6088">
      <w:pPr>
        <w:pStyle w:val="p778"/>
        <w:jc w:val="center"/>
        <w:rPr>
          <w:color w:val="000000"/>
          <w:sz w:val="28"/>
          <w:szCs w:val="28"/>
        </w:rPr>
      </w:pPr>
      <w:r w:rsidRPr="003D592C">
        <w:rPr>
          <w:color w:val="000000"/>
          <w:sz w:val="28"/>
          <w:szCs w:val="28"/>
        </w:rPr>
        <w:t>Все учителя, которые работают по новым стандартам, имеют квалификационную категорию, своевременно согласно графику пр</w:t>
      </w:r>
      <w:r w:rsidR="009F6088">
        <w:rPr>
          <w:color w:val="000000"/>
          <w:sz w:val="28"/>
          <w:szCs w:val="28"/>
        </w:rPr>
        <w:t xml:space="preserve">оходят </w:t>
      </w:r>
      <w:r w:rsidR="009F6088">
        <w:rPr>
          <w:color w:val="000000"/>
          <w:sz w:val="28"/>
          <w:szCs w:val="28"/>
        </w:rPr>
        <w:lastRenderedPageBreak/>
        <w:t>аттестацию. Учителя гимназии</w:t>
      </w:r>
      <w:r w:rsidRPr="003D592C">
        <w:rPr>
          <w:color w:val="000000"/>
          <w:sz w:val="28"/>
          <w:szCs w:val="28"/>
        </w:rPr>
        <w:t xml:space="preserve"> постоянно повышают свою квалификацию как на курсах, так и участвуя в семинарах, мастер-классах. Они проводят самоанализ и рефлексию достигн</w:t>
      </w:r>
      <w:r w:rsidR="009F6088">
        <w:rPr>
          <w:color w:val="000000"/>
          <w:sz w:val="28"/>
          <w:szCs w:val="28"/>
        </w:rPr>
        <w:t xml:space="preserve">утых результатов, обобщают свой </w:t>
      </w:r>
      <w:r w:rsidRPr="003D592C">
        <w:rPr>
          <w:color w:val="000000"/>
          <w:sz w:val="28"/>
          <w:szCs w:val="28"/>
        </w:rPr>
        <w:t>педагогическ</w:t>
      </w:r>
      <w:r w:rsidR="009F6088">
        <w:rPr>
          <w:color w:val="000000"/>
          <w:sz w:val="28"/>
          <w:szCs w:val="28"/>
        </w:rPr>
        <w:t>ий опыт.</w:t>
      </w:r>
    </w:p>
    <w:p w:rsidR="006D6F70" w:rsidRPr="003D592C" w:rsidRDefault="006D6F70" w:rsidP="006D6F70">
      <w:pPr>
        <w:pStyle w:val="p779"/>
        <w:jc w:val="center"/>
        <w:rPr>
          <w:color w:val="000000"/>
          <w:sz w:val="28"/>
          <w:szCs w:val="28"/>
        </w:rPr>
      </w:pPr>
      <w:r w:rsidRPr="003D592C">
        <w:rPr>
          <w:color w:val="000000"/>
          <w:sz w:val="28"/>
          <w:szCs w:val="28"/>
        </w:rPr>
        <w:t>Ожидаемый результат повышения квалификации — профессионал</w:t>
      </w:r>
      <w:r w:rsidR="009F6088">
        <w:rPr>
          <w:color w:val="000000"/>
          <w:sz w:val="28"/>
          <w:szCs w:val="28"/>
        </w:rPr>
        <w:t>ьная готовность работников гимназии</w:t>
      </w:r>
      <w:r w:rsidRPr="003D592C">
        <w:rPr>
          <w:color w:val="000000"/>
          <w:sz w:val="28"/>
          <w:szCs w:val="28"/>
        </w:rPr>
        <w:t xml:space="preserve"> к реализации ФГОС:</w:t>
      </w:r>
    </w:p>
    <w:p w:rsidR="006D6F70" w:rsidRPr="003D592C" w:rsidRDefault="006D6F70" w:rsidP="006D6F70">
      <w:pPr>
        <w:pStyle w:val="p780"/>
        <w:jc w:val="center"/>
        <w:rPr>
          <w:color w:val="000000"/>
          <w:sz w:val="28"/>
          <w:szCs w:val="28"/>
        </w:rPr>
      </w:pPr>
      <w:r w:rsidRPr="003D592C">
        <w:rPr>
          <w:rStyle w:val="s39"/>
          <w:color w:val="000000"/>
          <w:sz w:val="28"/>
          <w:szCs w:val="28"/>
        </w:rPr>
        <w:t>•​ </w:t>
      </w:r>
      <w:r w:rsidRPr="003D592C">
        <w:rPr>
          <w:color w:val="000000"/>
          <w:sz w:val="28"/>
          <w:szCs w:val="28"/>
        </w:rPr>
        <w:t>обеспечение оптимал</w:t>
      </w:r>
      <w:r w:rsidR="009F6088">
        <w:rPr>
          <w:color w:val="000000"/>
          <w:sz w:val="28"/>
          <w:szCs w:val="28"/>
        </w:rPr>
        <w:t>ьного вхождения работников гимназии</w:t>
      </w:r>
      <w:r w:rsidRPr="003D592C">
        <w:rPr>
          <w:color w:val="000000"/>
          <w:sz w:val="28"/>
          <w:szCs w:val="28"/>
        </w:rPr>
        <w:t xml:space="preserve"> в систему ценностей современного образования;</w:t>
      </w:r>
    </w:p>
    <w:p w:rsidR="006D6F70" w:rsidRPr="003D592C" w:rsidRDefault="006D6F70" w:rsidP="006D6F70">
      <w:pPr>
        <w:pStyle w:val="p781"/>
        <w:jc w:val="center"/>
        <w:rPr>
          <w:color w:val="000000"/>
          <w:sz w:val="28"/>
          <w:szCs w:val="28"/>
        </w:rPr>
      </w:pPr>
      <w:r w:rsidRPr="003D592C">
        <w:rPr>
          <w:rStyle w:val="s39"/>
          <w:color w:val="000000"/>
          <w:sz w:val="28"/>
          <w:szCs w:val="28"/>
        </w:rPr>
        <w:t>•​ </w:t>
      </w:r>
      <w:r w:rsidRPr="003D592C">
        <w:rPr>
          <w:color w:val="000000"/>
          <w:sz w:val="28"/>
          <w:szCs w:val="28"/>
        </w:rPr>
        <w:t>принятие идеологии ФГОС общего образования;</w:t>
      </w:r>
    </w:p>
    <w:p w:rsidR="006D6F70" w:rsidRPr="003D592C" w:rsidRDefault="006D6F70" w:rsidP="006D6F70">
      <w:pPr>
        <w:pStyle w:val="p782"/>
        <w:jc w:val="center"/>
        <w:rPr>
          <w:color w:val="000000"/>
          <w:sz w:val="28"/>
          <w:szCs w:val="28"/>
        </w:rPr>
      </w:pPr>
      <w:r w:rsidRPr="003D592C">
        <w:rPr>
          <w:rStyle w:val="s39"/>
          <w:color w:val="000000"/>
          <w:sz w:val="28"/>
          <w:szCs w:val="28"/>
        </w:rPr>
        <w:t>•​ </w:t>
      </w:r>
      <w:r w:rsidRPr="003D592C">
        <w:rPr>
          <w:color w:val="000000"/>
          <w:sz w:val="28"/>
          <w:szCs w:val="28"/>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D6F70" w:rsidRPr="003D592C" w:rsidRDefault="006D6F70" w:rsidP="006D6F70">
      <w:pPr>
        <w:pStyle w:val="p783"/>
        <w:jc w:val="center"/>
        <w:rPr>
          <w:color w:val="000000"/>
          <w:sz w:val="28"/>
          <w:szCs w:val="28"/>
        </w:rPr>
      </w:pPr>
      <w:r w:rsidRPr="003D592C">
        <w:rPr>
          <w:rStyle w:val="s39"/>
          <w:color w:val="000000"/>
          <w:sz w:val="28"/>
          <w:szCs w:val="28"/>
        </w:rPr>
        <w:t>•​ </w:t>
      </w:r>
      <w:r w:rsidRPr="003D592C">
        <w:rPr>
          <w:color w:val="000000"/>
          <w:sz w:val="28"/>
          <w:szCs w:val="28"/>
        </w:rPr>
        <w:t>овладение учебно-методическими и информационно-методическими ресурсами, необходимыми для успешного решения задач ФГОС.</w:t>
      </w:r>
    </w:p>
    <w:p w:rsidR="006D6F70" w:rsidRPr="003D592C" w:rsidRDefault="006D6F70" w:rsidP="006D6F70">
      <w:pPr>
        <w:ind w:firstLine="454"/>
        <w:jc w:val="both"/>
        <w:rPr>
          <w:sz w:val="28"/>
          <w:szCs w:val="28"/>
          <w:lang w:val="ru-RU"/>
        </w:rPr>
      </w:pPr>
      <w:r w:rsidRPr="003D592C">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D6F70" w:rsidRPr="003D592C" w:rsidRDefault="006D6F70" w:rsidP="006D6F70">
      <w:pPr>
        <w:ind w:firstLine="454"/>
        <w:jc w:val="both"/>
        <w:rPr>
          <w:sz w:val="28"/>
          <w:szCs w:val="28"/>
          <w:lang w:val="ru-RU"/>
        </w:rPr>
      </w:pPr>
    </w:p>
    <w:p w:rsidR="006D6F70" w:rsidRPr="003D592C" w:rsidRDefault="006D6F70" w:rsidP="006D6F70">
      <w:pPr>
        <w:keepNext/>
        <w:keepLines/>
        <w:ind w:firstLine="454"/>
        <w:jc w:val="both"/>
        <w:outlineLvl w:val="2"/>
        <w:rPr>
          <w:b/>
          <w:bCs/>
          <w:sz w:val="28"/>
          <w:szCs w:val="28"/>
          <w:lang w:val="ru-RU"/>
        </w:rPr>
      </w:pPr>
      <w:bookmarkStart w:id="857" w:name="bookmark414"/>
      <w:r w:rsidRPr="003D592C">
        <w:rPr>
          <w:b/>
          <w:bCs/>
          <w:sz w:val="28"/>
          <w:szCs w:val="28"/>
          <w:lang w:val="ru-RU"/>
        </w:rPr>
        <w:t xml:space="preserve">Ожидаемый результат повышения квалификации </w:t>
      </w:r>
      <w:r w:rsidRPr="003D592C">
        <w:rPr>
          <w:sz w:val="28"/>
          <w:szCs w:val="28"/>
          <w:lang w:val="ru-RU"/>
        </w:rPr>
        <w:t xml:space="preserve">— </w:t>
      </w:r>
      <w:r w:rsidRPr="003D592C">
        <w:rPr>
          <w:b/>
          <w:bCs/>
          <w:sz w:val="28"/>
          <w:szCs w:val="28"/>
          <w:lang w:val="ru-RU"/>
        </w:rPr>
        <w:t>профессиональная готовность</w:t>
      </w:r>
      <w:r w:rsidR="009F6088">
        <w:rPr>
          <w:b/>
          <w:bCs/>
          <w:sz w:val="28"/>
          <w:szCs w:val="28"/>
          <w:lang w:val="ru-RU"/>
        </w:rPr>
        <w:t xml:space="preserve"> педагогических работников гимназии</w:t>
      </w:r>
      <w:r w:rsidRPr="003D592C">
        <w:rPr>
          <w:b/>
          <w:bCs/>
          <w:sz w:val="28"/>
          <w:szCs w:val="28"/>
          <w:lang w:val="ru-RU"/>
        </w:rPr>
        <w:t xml:space="preserve"> к реализации ФГОС:</w:t>
      </w:r>
      <w:bookmarkEnd w:id="857"/>
    </w:p>
    <w:p w:rsidR="006D6F70" w:rsidRPr="003D592C" w:rsidRDefault="006D6F70" w:rsidP="006D6F70">
      <w:pPr>
        <w:tabs>
          <w:tab w:val="left" w:pos="1079"/>
        </w:tabs>
        <w:ind w:firstLine="454"/>
        <w:jc w:val="both"/>
        <w:rPr>
          <w:sz w:val="28"/>
          <w:szCs w:val="28"/>
          <w:lang w:val="ru-RU"/>
        </w:rPr>
      </w:pPr>
      <w:r w:rsidRPr="003D592C">
        <w:rPr>
          <w:b/>
          <w:bCs/>
          <w:sz w:val="28"/>
          <w:szCs w:val="28"/>
          <w:lang w:val="ru-RU"/>
        </w:rPr>
        <w:t>•</w:t>
      </w:r>
      <w:r w:rsidRPr="003D592C">
        <w:rPr>
          <w:b/>
          <w:bCs/>
          <w:sz w:val="28"/>
          <w:szCs w:val="28"/>
        </w:rPr>
        <w:t> </w:t>
      </w:r>
      <w:r w:rsidRPr="003D592C">
        <w:rPr>
          <w:b/>
          <w:bCs/>
          <w:sz w:val="28"/>
          <w:szCs w:val="28"/>
          <w:lang w:val="ru-RU"/>
        </w:rPr>
        <w:t>обеспечение</w:t>
      </w:r>
      <w:r w:rsidRPr="003D592C">
        <w:rPr>
          <w:sz w:val="28"/>
          <w:szCs w:val="28"/>
          <w:lang w:val="ru-RU"/>
        </w:rPr>
        <w:t xml:space="preserve"> оптимального вхождения работников образования в систему ценностей современного образования;</w:t>
      </w:r>
    </w:p>
    <w:p w:rsidR="006D6F70" w:rsidRPr="003D592C" w:rsidRDefault="006D6F70" w:rsidP="006D6F70">
      <w:pPr>
        <w:tabs>
          <w:tab w:val="left" w:pos="1076"/>
        </w:tabs>
        <w:ind w:firstLine="454"/>
        <w:jc w:val="both"/>
        <w:rPr>
          <w:sz w:val="28"/>
          <w:szCs w:val="28"/>
          <w:lang w:val="ru-RU"/>
        </w:rPr>
      </w:pPr>
      <w:r w:rsidRPr="003D592C">
        <w:rPr>
          <w:b/>
          <w:bCs/>
          <w:sz w:val="28"/>
          <w:szCs w:val="28"/>
          <w:lang w:val="ru-RU"/>
        </w:rPr>
        <w:t>•</w:t>
      </w:r>
      <w:r w:rsidRPr="003D592C">
        <w:rPr>
          <w:b/>
          <w:bCs/>
          <w:sz w:val="28"/>
          <w:szCs w:val="28"/>
        </w:rPr>
        <w:t> </w:t>
      </w:r>
      <w:r w:rsidRPr="003D592C">
        <w:rPr>
          <w:b/>
          <w:bCs/>
          <w:sz w:val="28"/>
          <w:szCs w:val="28"/>
          <w:lang w:val="ru-RU"/>
        </w:rPr>
        <w:t>принятие</w:t>
      </w:r>
      <w:r w:rsidRPr="003D592C">
        <w:rPr>
          <w:sz w:val="28"/>
          <w:szCs w:val="28"/>
          <w:lang w:val="ru-RU"/>
        </w:rPr>
        <w:t xml:space="preserve"> идеологии ФГОС общего образования;</w:t>
      </w:r>
    </w:p>
    <w:p w:rsidR="006D6F70" w:rsidRPr="003D592C" w:rsidRDefault="006D6F70" w:rsidP="006D6F70">
      <w:pPr>
        <w:tabs>
          <w:tab w:val="left" w:pos="1079"/>
        </w:tabs>
        <w:ind w:firstLine="454"/>
        <w:jc w:val="both"/>
        <w:rPr>
          <w:sz w:val="28"/>
          <w:szCs w:val="28"/>
          <w:lang w:val="ru-RU"/>
        </w:rPr>
      </w:pPr>
      <w:r w:rsidRPr="003D592C">
        <w:rPr>
          <w:b/>
          <w:bCs/>
          <w:sz w:val="28"/>
          <w:szCs w:val="28"/>
          <w:lang w:val="ru-RU"/>
        </w:rPr>
        <w:t>•</w:t>
      </w:r>
      <w:r w:rsidRPr="003D592C">
        <w:rPr>
          <w:b/>
          <w:bCs/>
          <w:sz w:val="28"/>
          <w:szCs w:val="28"/>
        </w:rPr>
        <w:t> </w:t>
      </w:r>
      <w:r w:rsidRPr="003D592C">
        <w:rPr>
          <w:b/>
          <w:bCs/>
          <w:sz w:val="28"/>
          <w:szCs w:val="28"/>
          <w:lang w:val="ru-RU"/>
        </w:rPr>
        <w:t>освоение</w:t>
      </w:r>
      <w:r w:rsidRPr="003D592C">
        <w:rPr>
          <w:sz w:val="28"/>
          <w:szCs w:val="28"/>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D6F70" w:rsidRPr="003D592C" w:rsidRDefault="006D6F70" w:rsidP="006D6F70">
      <w:pPr>
        <w:tabs>
          <w:tab w:val="left" w:pos="1084"/>
        </w:tabs>
        <w:ind w:firstLine="454"/>
        <w:jc w:val="both"/>
        <w:rPr>
          <w:sz w:val="28"/>
          <w:szCs w:val="28"/>
          <w:lang w:val="ru-RU"/>
        </w:rPr>
      </w:pPr>
      <w:r w:rsidRPr="003D592C">
        <w:rPr>
          <w:b/>
          <w:bCs/>
          <w:sz w:val="28"/>
          <w:szCs w:val="28"/>
          <w:lang w:val="ru-RU"/>
        </w:rPr>
        <w:t>•</w:t>
      </w:r>
      <w:r w:rsidRPr="003D592C">
        <w:rPr>
          <w:b/>
          <w:bCs/>
          <w:sz w:val="28"/>
          <w:szCs w:val="28"/>
        </w:rPr>
        <w:t> </w:t>
      </w:r>
      <w:r w:rsidRPr="003D592C">
        <w:rPr>
          <w:b/>
          <w:bCs/>
          <w:sz w:val="28"/>
          <w:szCs w:val="28"/>
          <w:lang w:val="ru-RU"/>
        </w:rPr>
        <w:t>овладение</w:t>
      </w:r>
      <w:r w:rsidRPr="003D592C">
        <w:rPr>
          <w:sz w:val="28"/>
          <w:szCs w:val="28"/>
          <w:lang w:val="ru-RU"/>
        </w:rPr>
        <w:t xml:space="preserve"> учебно-методическими и информационно- методическими ресурсами, необходимыми для успешного решения задач ФГОС.</w:t>
      </w:r>
    </w:p>
    <w:p w:rsidR="006D6F70" w:rsidRPr="003D592C" w:rsidRDefault="006D6F70" w:rsidP="006D6F70">
      <w:pPr>
        <w:rPr>
          <w:sz w:val="28"/>
          <w:szCs w:val="28"/>
          <w:lang w:val="ru-RU"/>
        </w:rPr>
      </w:pPr>
      <w:r w:rsidRPr="003D592C">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F6088" w:rsidRPr="003D592C" w:rsidRDefault="009F6088" w:rsidP="006D6F70">
      <w:pPr>
        <w:rPr>
          <w:sz w:val="28"/>
          <w:szCs w:val="28"/>
          <w:lang w:val="ru-RU"/>
        </w:rPr>
      </w:pPr>
    </w:p>
    <w:p w:rsidR="006D6F70" w:rsidRPr="003D592C" w:rsidRDefault="006D6F70" w:rsidP="006D6F70">
      <w:pPr>
        <w:rPr>
          <w:sz w:val="28"/>
          <w:szCs w:val="28"/>
          <w:lang w:val="ru-RU"/>
        </w:rPr>
      </w:pPr>
      <w:r w:rsidRPr="003D592C">
        <w:rPr>
          <w:sz w:val="28"/>
          <w:szCs w:val="28"/>
          <w:lang w:val="ru-RU"/>
        </w:rPr>
        <w:t xml:space="preserve">4.Повышение квалификации </w:t>
      </w:r>
    </w:p>
    <w:p w:rsidR="006D6F70" w:rsidRPr="006C71CD" w:rsidRDefault="006D6F70" w:rsidP="006D6F70">
      <w:pPr>
        <w:widowControl/>
        <w:autoSpaceDE/>
        <w:autoSpaceDN/>
        <w:adjustRightInd/>
        <w:spacing w:before="100" w:beforeAutospacing="1" w:after="100" w:afterAutospacing="1"/>
        <w:rPr>
          <w:sz w:val="28"/>
          <w:szCs w:val="28"/>
          <w:lang w:val="ru-RU"/>
        </w:rPr>
      </w:pPr>
      <w:r w:rsidRPr="006C71CD">
        <w:rPr>
          <w:sz w:val="28"/>
          <w:szCs w:val="28"/>
          <w:lang w:val="ru-RU"/>
        </w:rPr>
        <w:lastRenderedPageBreak/>
        <w:t>1 Количество учителей, прошедши</w:t>
      </w:r>
      <w:r w:rsidR="00746E7E">
        <w:rPr>
          <w:sz w:val="28"/>
          <w:szCs w:val="28"/>
          <w:lang w:val="ru-RU"/>
        </w:rPr>
        <w:t>х курсы повышения квалификации</w:t>
      </w:r>
      <w:r w:rsidRPr="006C71CD">
        <w:rPr>
          <w:sz w:val="28"/>
          <w:szCs w:val="28"/>
          <w:lang w:val="ru-RU"/>
        </w:rPr>
        <w:t xml:space="preserve">, всего  </w:t>
      </w:r>
      <w:r w:rsidR="009F6088">
        <w:rPr>
          <w:sz w:val="28"/>
          <w:szCs w:val="28"/>
          <w:lang w:val="ru-RU"/>
        </w:rPr>
        <w:t>-</w:t>
      </w:r>
      <w:r w:rsidRPr="006C71CD">
        <w:rPr>
          <w:sz w:val="28"/>
          <w:szCs w:val="28"/>
          <w:lang w:val="ru-RU"/>
        </w:rPr>
        <w:t xml:space="preserve">35  </w:t>
      </w:r>
    </w:p>
    <w:p w:rsidR="006D6F70" w:rsidRPr="004E53B7" w:rsidRDefault="006D6F70" w:rsidP="006D6F70">
      <w:pPr>
        <w:widowControl/>
        <w:autoSpaceDE/>
        <w:autoSpaceDN/>
        <w:adjustRightInd/>
        <w:spacing w:before="100" w:beforeAutospacing="1" w:after="100" w:afterAutospacing="1"/>
        <w:rPr>
          <w:sz w:val="28"/>
          <w:szCs w:val="28"/>
          <w:lang w:val="ru-RU"/>
        </w:rPr>
      </w:pPr>
      <w:r w:rsidRPr="006C71CD">
        <w:rPr>
          <w:sz w:val="28"/>
          <w:szCs w:val="28"/>
          <w:lang w:val="ru-RU"/>
        </w:rPr>
        <w:t xml:space="preserve">2 Количество учителей, прошедших курсы повышения квалификации (все курсы, включая повышение квалификации по ФГОС) </w:t>
      </w:r>
      <w:r w:rsidR="004E53B7" w:rsidRPr="004E53B7">
        <w:rPr>
          <w:sz w:val="28"/>
          <w:szCs w:val="28"/>
          <w:lang w:val="ru-RU"/>
        </w:rPr>
        <w:t xml:space="preserve">в текущем учебном году: 10  </w:t>
      </w:r>
    </w:p>
    <w:p w:rsidR="006D6F70" w:rsidRPr="004058AF" w:rsidRDefault="006D6F70" w:rsidP="006D6F70">
      <w:pPr>
        <w:pStyle w:val="afa"/>
        <w:rPr>
          <w:sz w:val="28"/>
          <w:szCs w:val="28"/>
          <w:lang w:val="ru-RU"/>
        </w:rPr>
      </w:pPr>
      <w:r w:rsidRPr="004058AF">
        <w:rPr>
          <w:sz w:val="28"/>
          <w:szCs w:val="28"/>
          <w:lang w:val="ru-RU"/>
        </w:rPr>
        <w:t>Сведения об аттестации руководящих работников  в  201</w:t>
      </w:r>
      <w:r w:rsidR="003850A0">
        <w:rPr>
          <w:sz w:val="28"/>
          <w:szCs w:val="28"/>
          <w:lang w:val="ru-RU"/>
        </w:rPr>
        <w:t>7</w:t>
      </w:r>
      <w:r w:rsidRPr="004058AF">
        <w:rPr>
          <w:sz w:val="28"/>
          <w:szCs w:val="28"/>
          <w:lang w:val="ru-RU"/>
        </w:rPr>
        <w:t>-201</w:t>
      </w:r>
      <w:r w:rsidR="003850A0">
        <w:rPr>
          <w:sz w:val="28"/>
          <w:szCs w:val="28"/>
          <w:lang w:val="ru-RU"/>
        </w:rPr>
        <w:t>8</w:t>
      </w:r>
      <w:r w:rsidRPr="004058AF">
        <w:rPr>
          <w:sz w:val="28"/>
          <w:szCs w:val="28"/>
          <w:lang w:val="ru-RU"/>
        </w:rPr>
        <w:t xml:space="preserve"> учебном году</w:t>
      </w: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8"/>
        <w:gridCol w:w="1414"/>
        <w:gridCol w:w="2888"/>
        <w:gridCol w:w="2642"/>
      </w:tblGrid>
      <w:tr w:rsidR="006D6F70" w:rsidRPr="003D592C" w:rsidTr="004058AF">
        <w:tc>
          <w:tcPr>
            <w:tcW w:w="2376" w:type="dxa"/>
            <w:vMerge w:val="restart"/>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sz w:val="28"/>
                <w:szCs w:val="28"/>
                <w:lang w:val="ru-RU"/>
              </w:rPr>
            </w:pPr>
            <w:r w:rsidRPr="00382E0B">
              <w:rPr>
                <w:sz w:val="28"/>
                <w:szCs w:val="28"/>
                <w:lang w:val="ru-RU"/>
              </w:rPr>
              <w:t>Должность</w:t>
            </w:r>
          </w:p>
        </w:tc>
        <w:tc>
          <w:tcPr>
            <w:tcW w:w="1452" w:type="dxa"/>
            <w:vMerge w:val="restart"/>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sz w:val="28"/>
                <w:szCs w:val="28"/>
                <w:lang w:val="ru-RU"/>
              </w:rPr>
            </w:pPr>
            <w:r w:rsidRPr="00382E0B">
              <w:rPr>
                <w:sz w:val="28"/>
                <w:szCs w:val="28"/>
                <w:lang w:val="ru-RU"/>
              </w:rPr>
              <w:t>Всего</w:t>
            </w:r>
          </w:p>
        </w:tc>
        <w:tc>
          <w:tcPr>
            <w:tcW w:w="5743" w:type="dxa"/>
            <w:gridSpan w:val="2"/>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sz w:val="28"/>
                <w:szCs w:val="28"/>
                <w:lang w:val="ru-RU"/>
              </w:rPr>
            </w:pPr>
            <w:r w:rsidRPr="00382E0B">
              <w:rPr>
                <w:sz w:val="28"/>
                <w:szCs w:val="28"/>
                <w:lang w:val="ru-RU"/>
              </w:rPr>
              <w:t>Квалификационная категория</w:t>
            </w:r>
          </w:p>
        </w:tc>
      </w:tr>
      <w:tr w:rsidR="006D6F70" w:rsidRPr="003D592C" w:rsidTr="004058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6F70" w:rsidRPr="003D592C" w:rsidRDefault="006D6F70" w:rsidP="004058AF">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6F70" w:rsidRPr="003D592C" w:rsidRDefault="006D6F70" w:rsidP="004058AF">
            <w:pPr>
              <w:rPr>
                <w:b/>
                <w:sz w:val="28"/>
                <w:szCs w:val="28"/>
              </w:rPr>
            </w:pP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sz w:val="28"/>
                <w:szCs w:val="28"/>
                <w:lang w:val="ru-RU"/>
              </w:rPr>
            </w:pPr>
            <w:r w:rsidRPr="00382E0B">
              <w:rPr>
                <w:sz w:val="28"/>
                <w:szCs w:val="28"/>
                <w:lang w:val="ru-RU"/>
              </w:rPr>
              <w:t>высшая</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sz w:val="28"/>
                <w:szCs w:val="28"/>
                <w:lang w:val="ru-RU"/>
              </w:rPr>
            </w:pPr>
            <w:r w:rsidRPr="00382E0B">
              <w:rPr>
                <w:sz w:val="28"/>
                <w:szCs w:val="28"/>
                <w:lang w:val="ru-RU"/>
              </w:rPr>
              <w:t>первая</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Директор</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Заместители директора по УВР</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2</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1</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w:t>
            </w:r>
          </w:p>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Заместитель директора по ВР</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Заместитель директора по</w:t>
            </w:r>
            <w:r w:rsidR="00A43EE3">
              <w:rPr>
                <w:b w:val="0"/>
                <w:sz w:val="28"/>
                <w:szCs w:val="28"/>
                <w:lang w:val="ru-RU"/>
              </w:rPr>
              <w:t xml:space="preserve"> ИКТ</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1</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Заместитель директора по АХЧ</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w:t>
            </w:r>
          </w:p>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r>
      <w:tr w:rsidR="006D6F70" w:rsidRPr="003D592C" w:rsidTr="004058AF">
        <w:trPr>
          <w:trHeight w:val="650"/>
        </w:trPr>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Всего</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6</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3</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A43EE3" w:rsidP="004058AF">
            <w:pPr>
              <w:pStyle w:val="afa"/>
              <w:spacing w:line="276" w:lineRule="auto"/>
              <w:rPr>
                <w:b w:val="0"/>
                <w:sz w:val="28"/>
                <w:szCs w:val="28"/>
                <w:lang w:val="ru-RU"/>
              </w:rPr>
            </w:pPr>
            <w:r>
              <w:rPr>
                <w:b w:val="0"/>
                <w:sz w:val="28"/>
                <w:szCs w:val="28"/>
                <w:lang w:val="ru-RU"/>
              </w:rPr>
              <w:t>-</w:t>
            </w:r>
          </w:p>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r>
      <w:tr w:rsidR="006D6F70" w:rsidRPr="003D592C" w:rsidTr="004058AF">
        <w:tc>
          <w:tcPr>
            <w:tcW w:w="2376"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w:t>
            </w:r>
          </w:p>
        </w:tc>
        <w:tc>
          <w:tcPr>
            <w:tcW w:w="1452"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100%</w:t>
            </w:r>
          </w:p>
        </w:tc>
        <w:tc>
          <w:tcPr>
            <w:tcW w:w="2994"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50%</w:t>
            </w:r>
          </w:p>
        </w:tc>
        <w:tc>
          <w:tcPr>
            <w:tcW w:w="2749" w:type="dxa"/>
            <w:tcBorders>
              <w:top w:val="single" w:sz="4" w:space="0" w:color="000000"/>
              <w:left w:val="single" w:sz="4" w:space="0" w:color="000000"/>
              <w:bottom w:val="single" w:sz="4" w:space="0" w:color="000000"/>
              <w:right w:val="single" w:sz="4" w:space="0" w:color="000000"/>
            </w:tcBorders>
            <w:hideMark/>
          </w:tcPr>
          <w:p w:rsidR="006D6F70" w:rsidRPr="00382E0B" w:rsidRDefault="006D6F70" w:rsidP="004058AF">
            <w:pPr>
              <w:pStyle w:val="afa"/>
              <w:spacing w:line="276" w:lineRule="auto"/>
              <w:rPr>
                <w:b w:val="0"/>
                <w:sz w:val="28"/>
                <w:szCs w:val="28"/>
                <w:lang w:val="ru-RU"/>
              </w:rPr>
            </w:pPr>
            <w:r w:rsidRPr="00382E0B">
              <w:rPr>
                <w:b w:val="0"/>
                <w:sz w:val="28"/>
                <w:szCs w:val="28"/>
                <w:lang w:val="ru-RU"/>
              </w:rPr>
              <w:t>0%</w:t>
            </w:r>
          </w:p>
        </w:tc>
      </w:tr>
    </w:tbl>
    <w:p w:rsidR="006D6F70" w:rsidRPr="003D592C" w:rsidRDefault="006D6F70" w:rsidP="006D6F70">
      <w:pPr>
        <w:pStyle w:val="afa"/>
        <w:jc w:val="left"/>
        <w:rPr>
          <w:b w:val="0"/>
          <w:sz w:val="28"/>
          <w:szCs w:val="28"/>
        </w:rPr>
      </w:pPr>
    </w:p>
    <w:p w:rsidR="006D6F70" w:rsidRPr="003D592C" w:rsidRDefault="00A43EE3" w:rsidP="006D6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sz w:val="28"/>
          <w:szCs w:val="28"/>
          <w:lang w:val="ru-RU"/>
        </w:rPr>
        <w:t>5</w:t>
      </w:r>
      <w:r w:rsidR="006D6F70" w:rsidRPr="003D592C">
        <w:rPr>
          <w:sz w:val="28"/>
          <w:szCs w:val="28"/>
          <w:lang w:val="ru-RU"/>
        </w:rPr>
        <w:t>. Повысилась познавательная а</w:t>
      </w:r>
      <w:r>
        <w:rPr>
          <w:sz w:val="28"/>
          <w:szCs w:val="28"/>
          <w:lang w:val="ru-RU"/>
        </w:rPr>
        <w:t>ктивность и мотивация обучающихся</w:t>
      </w:r>
      <w:r w:rsidR="006D6F70" w:rsidRPr="003D592C">
        <w:rPr>
          <w:sz w:val="28"/>
          <w:szCs w:val="28"/>
          <w:lang w:val="ru-RU"/>
        </w:rPr>
        <w:t xml:space="preserve"> на продолжение образования, что способствовало стабилизации, а в ряде случаев росту успеваемости и качественного уровня знаний и умений учащихся. </w:t>
      </w:r>
    </w:p>
    <w:p w:rsidR="006D6F70" w:rsidRPr="003D592C" w:rsidRDefault="006D6F70" w:rsidP="006D6F70">
      <w:pPr>
        <w:shd w:val="clear" w:color="auto" w:fill="FFFFFF"/>
        <w:jc w:val="both"/>
        <w:rPr>
          <w:rFonts w:eastAsia="Calibri"/>
          <w:bCs/>
          <w:sz w:val="28"/>
          <w:szCs w:val="28"/>
          <w:lang w:val="ru-RU"/>
        </w:rPr>
      </w:pPr>
      <w:r w:rsidRPr="003D592C">
        <w:rPr>
          <w:rFonts w:eastAsia="Calibri"/>
          <w:b/>
          <w:bCs/>
          <w:sz w:val="28"/>
          <w:szCs w:val="28"/>
          <w:lang w:val="ru-RU"/>
        </w:rPr>
        <w:t xml:space="preserve"> </w:t>
      </w:r>
      <w:r w:rsidR="00A43EE3">
        <w:rPr>
          <w:rFonts w:eastAsia="Calibri"/>
          <w:bCs/>
          <w:sz w:val="28"/>
          <w:szCs w:val="28"/>
          <w:lang w:val="ru-RU"/>
        </w:rPr>
        <w:t>в 2016-2017</w:t>
      </w:r>
      <w:r w:rsidRPr="003D592C">
        <w:rPr>
          <w:rFonts w:eastAsia="Calibri"/>
          <w:bCs/>
          <w:sz w:val="28"/>
          <w:szCs w:val="28"/>
          <w:lang w:val="ru-RU"/>
        </w:rPr>
        <w:t xml:space="preserve"> учебном году педагогический коллектив задачи учебной деятельности  выполнил.</w:t>
      </w:r>
    </w:p>
    <w:p w:rsidR="006D6F70" w:rsidRPr="003D592C" w:rsidRDefault="006D6F70" w:rsidP="006D6F70">
      <w:pPr>
        <w:jc w:val="center"/>
        <w:rPr>
          <w:b/>
          <w:sz w:val="28"/>
          <w:szCs w:val="28"/>
          <w:lang w:val="ru-RU"/>
        </w:rPr>
      </w:pPr>
    </w:p>
    <w:p w:rsidR="006D6F70" w:rsidRPr="003D592C" w:rsidRDefault="006D6F70" w:rsidP="006D6F70">
      <w:pPr>
        <w:pStyle w:val="ad"/>
        <w:shd w:val="clear" w:color="auto" w:fill="FFFFFF"/>
        <w:spacing w:line="276" w:lineRule="auto"/>
        <w:rPr>
          <w:color w:val="000000"/>
          <w:sz w:val="28"/>
          <w:szCs w:val="28"/>
        </w:rPr>
      </w:pPr>
      <w:r w:rsidRPr="003D592C">
        <w:rPr>
          <w:color w:val="FF0000"/>
          <w:sz w:val="28"/>
          <w:szCs w:val="28"/>
        </w:rPr>
        <w:t xml:space="preserve">     </w:t>
      </w:r>
    </w:p>
    <w:p w:rsidR="006D6F70" w:rsidRPr="003D592C" w:rsidRDefault="006D6F70" w:rsidP="006D6F70">
      <w:pPr>
        <w:pStyle w:val="p764"/>
        <w:jc w:val="center"/>
        <w:rPr>
          <w:b/>
          <w:color w:val="000000"/>
          <w:sz w:val="28"/>
          <w:szCs w:val="28"/>
        </w:rPr>
      </w:pPr>
      <w:bookmarkStart w:id="858" w:name="_Toc451589150"/>
      <w:r w:rsidRPr="003D592C">
        <w:rPr>
          <w:rStyle w:val="s15"/>
          <w:rFonts w:eastAsia="Calibri"/>
          <w:b/>
          <w:color w:val="000000"/>
          <w:sz w:val="28"/>
          <w:szCs w:val="28"/>
        </w:rPr>
        <w:t>3.5. Организация методической работы в условиях введения ФГОС</w:t>
      </w:r>
      <w:bookmarkEnd w:id="858"/>
    </w:p>
    <w:p w:rsidR="006D6F70" w:rsidRPr="003D592C" w:rsidRDefault="006D6F70" w:rsidP="006D6F70">
      <w:pPr>
        <w:pStyle w:val="p784"/>
        <w:jc w:val="center"/>
        <w:rPr>
          <w:color w:val="000000"/>
          <w:sz w:val="28"/>
          <w:szCs w:val="28"/>
        </w:rPr>
      </w:pPr>
      <w:r w:rsidRPr="003D592C">
        <w:rPr>
          <w:rStyle w:val="s6"/>
          <w:color w:val="000000"/>
          <w:sz w:val="28"/>
          <w:szCs w:val="28"/>
        </w:rPr>
        <w:t>Цель:</w:t>
      </w:r>
      <w:r w:rsidRPr="003D592C">
        <w:rPr>
          <w:color w:val="000000"/>
          <w:sz w:val="28"/>
          <w:szCs w:val="28"/>
        </w:rPr>
        <w:t xml:space="preserve"> обеспечение готовности педагогических работников к реализации ФГОС через создание системы непрерывного профессионального развития. </w:t>
      </w:r>
    </w:p>
    <w:p w:rsidR="006D6F70" w:rsidRPr="003D592C" w:rsidRDefault="006D6F70" w:rsidP="006D6F70">
      <w:pPr>
        <w:pStyle w:val="p784"/>
        <w:jc w:val="center"/>
        <w:rPr>
          <w:color w:val="000000"/>
          <w:sz w:val="28"/>
          <w:szCs w:val="28"/>
        </w:rPr>
      </w:pPr>
      <w:r w:rsidRPr="003D592C">
        <w:rPr>
          <w:rStyle w:val="s6"/>
          <w:color w:val="000000"/>
          <w:sz w:val="28"/>
          <w:szCs w:val="28"/>
        </w:rPr>
        <w:t>Задачи:</w:t>
      </w:r>
    </w:p>
    <w:p w:rsidR="006D6F70" w:rsidRPr="003D592C" w:rsidRDefault="006D6F70" w:rsidP="006D6F70">
      <w:pPr>
        <w:pStyle w:val="p133"/>
        <w:jc w:val="center"/>
        <w:rPr>
          <w:color w:val="000000"/>
          <w:sz w:val="28"/>
          <w:szCs w:val="28"/>
        </w:rPr>
      </w:pPr>
      <w:r w:rsidRPr="003D592C">
        <w:rPr>
          <w:rStyle w:val="s19"/>
          <w:color w:val="000000"/>
          <w:sz w:val="28"/>
          <w:szCs w:val="28"/>
        </w:rPr>
        <w:lastRenderedPageBreak/>
        <w:t>-​ </w:t>
      </w:r>
      <w:r w:rsidRPr="003D592C">
        <w:rPr>
          <w:color w:val="000000"/>
          <w:sz w:val="28"/>
          <w:szCs w:val="28"/>
        </w:rPr>
        <w:t>развитие профессионализма педагогических кадров;</w:t>
      </w:r>
    </w:p>
    <w:p w:rsidR="006D6F70" w:rsidRPr="003D592C" w:rsidRDefault="006D6F70" w:rsidP="006D6F70">
      <w:pPr>
        <w:pStyle w:val="p785"/>
        <w:jc w:val="center"/>
        <w:rPr>
          <w:color w:val="000000"/>
          <w:sz w:val="28"/>
          <w:szCs w:val="28"/>
        </w:rPr>
      </w:pPr>
      <w:r w:rsidRPr="003D592C">
        <w:rPr>
          <w:rStyle w:val="s19"/>
          <w:color w:val="000000"/>
          <w:sz w:val="28"/>
          <w:szCs w:val="28"/>
        </w:rPr>
        <w:t>-​ </w:t>
      </w:r>
      <w:r w:rsidRPr="003D592C">
        <w:rPr>
          <w:color w:val="000000"/>
          <w:sz w:val="28"/>
          <w:szCs w:val="28"/>
        </w:rPr>
        <w:t xml:space="preserve">выявление затруднений, потребностей и образовательных запросов педагогов; </w:t>
      </w:r>
    </w:p>
    <w:p w:rsidR="006D6F70" w:rsidRPr="003D592C" w:rsidRDefault="006D6F70" w:rsidP="006D6F70">
      <w:pPr>
        <w:pStyle w:val="p785"/>
        <w:jc w:val="center"/>
        <w:rPr>
          <w:color w:val="000000"/>
          <w:sz w:val="28"/>
          <w:szCs w:val="28"/>
        </w:rPr>
      </w:pPr>
      <w:r w:rsidRPr="003D592C">
        <w:rPr>
          <w:rStyle w:val="s19"/>
          <w:color w:val="000000"/>
          <w:sz w:val="28"/>
          <w:szCs w:val="28"/>
        </w:rPr>
        <w:t>-​ </w:t>
      </w:r>
      <w:r w:rsidRPr="003D592C">
        <w:rPr>
          <w:color w:val="000000"/>
          <w:sz w:val="28"/>
          <w:szCs w:val="28"/>
        </w:rPr>
        <w:t>создание мотивационных условий, благоприятных для профессионального развития и решения педагогами задач новой деятельности;</w:t>
      </w:r>
    </w:p>
    <w:p w:rsidR="006D6F70" w:rsidRPr="003D592C" w:rsidRDefault="006D6F70" w:rsidP="006D6F70">
      <w:pPr>
        <w:pStyle w:val="p786"/>
        <w:jc w:val="center"/>
        <w:rPr>
          <w:color w:val="000000"/>
          <w:sz w:val="28"/>
          <w:szCs w:val="28"/>
        </w:rPr>
      </w:pPr>
      <w:r w:rsidRPr="003D592C">
        <w:rPr>
          <w:rStyle w:val="s19"/>
          <w:color w:val="000000"/>
          <w:sz w:val="28"/>
          <w:szCs w:val="28"/>
        </w:rPr>
        <w:t>-​ </w:t>
      </w:r>
      <w:r w:rsidRPr="003D592C">
        <w:rPr>
          <w:color w:val="000000"/>
          <w:sz w:val="28"/>
          <w:szCs w:val="28"/>
        </w:rPr>
        <w:t>выявление, обобщение и распространение наиболее ценного опыта работы учителей.</w:t>
      </w:r>
    </w:p>
    <w:p w:rsidR="006D6F70" w:rsidRPr="003D592C" w:rsidRDefault="006D6F70" w:rsidP="006D6F70">
      <w:pPr>
        <w:pStyle w:val="p787"/>
        <w:jc w:val="center"/>
        <w:rPr>
          <w:color w:val="000000"/>
          <w:sz w:val="28"/>
          <w:szCs w:val="28"/>
        </w:rPr>
      </w:pPr>
      <w:r w:rsidRPr="003D592C">
        <w:rPr>
          <w:rStyle w:val="s5"/>
          <w:color w:val="000000"/>
          <w:sz w:val="28"/>
          <w:szCs w:val="28"/>
        </w:rPr>
        <w:t>Компетентности учителя основной школы, обусловленные требованиями к структуре основных образовательных программ:</w:t>
      </w:r>
    </w:p>
    <w:p w:rsidR="006D6F70" w:rsidRPr="003D592C" w:rsidRDefault="006D6F70" w:rsidP="006D6F70">
      <w:pPr>
        <w:pStyle w:val="p133"/>
        <w:jc w:val="center"/>
        <w:rPr>
          <w:color w:val="000000"/>
          <w:sz w:val="28"/>
          <w:szCs w:val="28"/>
        </w:rPr>
      </w:pPr>
      <w:r w:rsidRPr="003D592C">
        <w:rPr>
          <w:rStyle w:val="s19"/>
          <w:color w:val="000000"/>
          <w:sz w:val="28"/>
          <w:szCs w:val="28"/>
        </w:rPr>
        <w:t>–​ </w:t>
      </w:r>
      <w:r w:rsidRPr="003D592C">
        <w:rPr>
          <w:color w:val="000000"/>
          <w:sz w:val="28"/>
          <w:szCs w:val="28"/>
        </w:rPr>
        <w:t>осуществлять системно-деятельностный подход к организации обучения;</w:t>
      </w:r>
    </w:p>
    <w:p w:rsidR="006D6F70" w:rsidRPr="003D592C" w:rsidRDefault="006D6F70" w:rsidP="006D6F70">
      <w:pPr>
        <w:pStyle w:val="p788"/>
        <w:jc w:val="center"/>
        <w:rPr>
          <w:color w:val="000000"/>
          <w:sz w:val="28"/>
          <w:szCs w:val="28"/>
        </w:rPr>
      </w:pPr>
      <w:r w:rsidRPr="003D592C">
        <w:rPr>
          <w:rStyle w:val="s19"/>
          <w:color w:val="000000"/>
          <w:sz w:val="28"/>
          <w:szCs w:val="28"/>
        </w:rPr>
        <w:t>–​ </w:t>
      </w:r>
      <w:r w:rsidRPr="003D592C">
        <w:rPr>
          <w:color w:val="000000"/>
          <w:sz w:val="28"/>
          <w:szCs w:val="28"/>
        </w:rPr>
        <w:t>выстраивать индивидуальные траектории развития ученика на основе планируемых результатов освоения образовательных программ;</w:t>
      </w:r>
    </w:p>
    <w:p w:rsidR="006D6F70" w:rsidRPr="003D592C" w:rsidRDefault="006D6F70" w:rsidP="006D6F70">
      <w:pPr>
        <w:pStyle w:val="p789"/>
        <w:jc w:val="center"/>
        <w:rPr>
          <w:color w:val="000000"/>
          <w:sz w:val="28"/>
          <w:szCs w:val="28"/>
        </w:rPr>
      </w:pPr>
      <w:r w:rsidRPr="003D592C">
        <w:rPr>
          <w:rStyle w:val="s70"/>
          <w:color w:val="000000"/>
          <w:sz w:val="28"/>
          <w:szCs w:val="28"/>
        </w:rPr>
        <w:t>–​ </w:t>
      </w:r>
      <w:r w:rsidRPr="003D592C">
        <w:rPr>
          <w:color w:val="000000"/>
          <w:sz w:val="28"/>
          <w:szCs w:val="28"/>
        </w:rPr>
        <w:t>разрабатывать и эффективно применять образовательные технологии;</w:t>
      </w:r>
    </w:p>
    <w:p w:rsidR="006D6F70" w:rsidRPr="003D592C" w:rsidRDefault="006D6F70" w:rsidP="006D6F70">
      <w:pPr>
        <w:pStyle w:val="p790"/>
        <w:jc w:val="center"/>
        <w:rPr>
          <w:color w:val="000000"/>
          <w:sz w:val="28"/>
          <w:szCs w:val="28"/>
        </w:rPr>
      </w:pPr>
      <w:r w:rsidRPr="003D592C">
        <w:rPr>
          <w:rStyle w:val="s5"/>
          <w:color w:val="000000"/>
          <w:sz w:val="28"/>
          <w:szCs w:val="28"/>
        </w:rPr>
        <w:t>Компетентности учителя основной школы, обусловленные требованиями к результатам освоения основных образовательных программ:</w:t>
      </w:r>
    </w:p>
    <w:p w:rsidR="006D6F70" w:rsidRPr="003D592C" w:rsidRDefault="006D6F70" w:rsidP="006D6F70">
      <w:pPr>
        <w:pStyle w:val="p113"/>
        <w:jc w:val="center"/>
        <w:rPr>
          <w:color w:val="000000"/>
          <w:sz w:val="28"/>
          <w:szCs w:val="28"/>
        </w:rPr>
      </w:pPr>
      <w:r w:rsidRPr="003D592C">
        <w:rPr>
          <w:rStyle w:val="s19"/>
          <w:color w:val="000000"/>
          <w:sz w:val="28"/>
          <w:szCs w:val="28"/>
        </w:rPr>
        <w:t>–​ </w:t>
      </w:r>
      <w:r w:rsidRPr="003D592C">
        <w:rPr>
          <w:color w:val="000000"/>
          <w:sz w:val="28"/>
          <w:szCs w:val="28"/>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6D6F70" w:rsidRPr="003D592C" w:rsidRDefault="006D6F70" w:rsidP="006D6F70">
      <w:pPr>
        <w:pStyle w:val="p308"/>
        <w:jc w:val="center"/>
        <w:rPr>
          <w:color w:val="000000"/>
          <w:sz w:val="28"/>
          <w:szCs w:val="28"/>
        </w:rPr>
      </w:pPr>
      <w:r w:rsidRPr="003D592C">
        <w:rPr>
          <w:rStyle w:val="s19"/>
          <w:color w:val="000000"/>
          <w:sz w:val="28"/>
          <w:szCs w:val="28"/>
        </w:rPr>
        <w:t>–​ </w:t>
      </w:r>
      <w:r w:rsidRPr="003D592C">
        <w:rPr>
          <w:color w:val="000000"/>
          <w:sz w:val="28"/>
          <w:szCs w:val="28"/>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6D6F70" w:rsidRPr="003D592C" w:rsidRDefault="006D6F70" w:rsidP="006D6F70">
      <w:pPr>
        <w:pStyle w:val="p130"/>
        <w:jc w:val="center"/>
        <w:rPr>
          <w:color w:val="000000"/>
          <w:sz w:val="28"/>
          <w:szCs w:val="28"/>
        </w:rPr>
      </w:pPr>
      <w:r w:rsidRPr="003D592C">
        <w:rPr>
          <w:rStyle w:val="s5"/>
          <w:color w:val="000000"/>
          <w:sz w:val="28"/>
          <w:szCs w:val="28"/>
        </w:rPr>
        <w:t>Компетентности учителя основной школы, обусловленные требованиями к условиям реализации основных образовательных программ</w:t>
      </w:r>
      <w:r w:rsidRPr="003D592C">
        <w:rPr>
          <w:color w:val="000000"/>
          <w:sz w:val="28"/>
          <w:szCs w:val="28"/>
        </w:rPr>
        <w:t>:</w:t>
      </w:r>
    </w:p>
    <w:p w:rsidR="006D6F70" w:rsidRPr="003D592C" w:rsidRDefault="006D6F70" w:rsidP="006D6F70">
      <w:pPr>
        <w:pStyle w:val="p791"/>
        <w:jc w:val="center"/>
        <w:rPr>
          <w:color w:val="000000"/>
          <w:sz w:val="28"/>
          <w:szCs w:val="28"/>
        </w:rPr>
      </w:pPr>
      <w:r w:rsidRPr="003D592C">
        <w:rPr>
          <w:rStyle w:val="s19"/>
          <w:color w:val="000000"/>
          <w:sz w:val="28"/>
          <w:szCs w:val="28"/>
        </w:rPr>
        <w:t>–​ </w:t>
      </w:r>
      <w:r w:rsidRPr="003D592C">
        <w:rPr>
          <w:color w:val="000000"/>
          <w:sz w:val="28"/>
          <w:szCs w:val="28"/>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6D6F70" w:rsidRPr="003D592C" w:rsidRDefault="006D6F70" w:rsidP="006D6F70">
      <w:pPr>
        <w:pStyle w:val="p789"/>
        <w:jc w:val="center"/>
        <w:rPr>
          <w:color w:val="000000"/>
          <w:sz w:val="28"/>
          <w:szCs w:val="28"/>
        </w:rPr>
      </w:pPr>
      <w:r w:rsidRPr="003D592C">
        <w:rPr>
          <w:rStyle w:val="s70"/>
          <w:color w:val="000000"/>
          <w:sz w:val="28"/>
          <w:szCs w:val="28"/>
        </w:rPr>
        <w:t>–​ </w:t>
      </w:r>
      <w:r w:rsidRPr="003D592C">
        <w:rPr>
          <w:color w:val="000000"/>
          <w:sz w:val="28"/>
          <w:szCs w:val="28"/>
        </w:rPr>
        <w:t>достижения планируемых результатов освоения образовательных программ;</w:t>
      </w:r>
    </w:p>
    <w:p w:rsidR="006D6F70" w:rsidRPr="003D592C" w:rsidRDefault="006D6F70" w:rsidP="006D6F70">
      <w:pPr>
        <w:pStyle w:val="p789"/>
        <w:jc w:val="center"/>
        <w:rPr>
          <w:color w:val="000000"/>
          <w:sz w:val="28"/>
          <w:szCs w:val="28"/>
        </w:rPr>
      </w:pPr>
      <w:r w:rsidRPr="003D592C">
        <w:rPr>
          <w:rStyle w:val="s70"/>
          <w:color w:val="000000"/>
          <w:sz w:val="28"/>
          <w:szCs w:val="28"/>
        </w:rPr>
        <w:lastRenderedPageBreak/>
        <w:t>–​ </w:t>
      </w:r>
      <w:r w:rsidRPr="003D592C">
        <w:rPr>
          <w:color w:val="000000"/>
          <w:sz w:val="28"/>
          <w:szCs w:val="28"/>
        </w:rPr>
        <w:t>реализации программ воспитания и социализации учащихся;</w:t>
      </w:r>
    </w:p>
    <w:p w:rsidR="006D6F70" w:rsidRPr="003D592C" w:rsidRDefault="006D6F70" w:rsidP="006D6F70">
      <w:pPr>
        <w:pStyle w:val="p99"/>
        <w:jc w:val="center"/>
        <w:rPr>
          <w:color w:val="000000"/>
          <w:sz w:val="28"/>
          <w:szCs w:val="28"/>
        </w:rPr>
      </w:pPr>
      <w:r w:rsidRPr="003D592C">
        <w:rPr>
          <w:rStyle w:val="s19"/>
          <w:color w:val="000000"/>
          <w:sz w:val="28"/>
          <w:szCs w:val="28"/>
        </w:rPr>
        <w:t>–​ </w:t>
      </w:r>
      <w:r w:rsidRPr="003D592C">
        <w:rPr>
          <w:color w:val="000000"/>
          <w:sz w:val="28"/>
          <w:szCs w:val="28"/>
        </w:rPr>
        <w:t>эффективного использования здоровьесберегающих технологий в условиях реализации ФГОС;</w:t>
      </w:r>
    </w:p>
    <w:p w:rsidR="006D6F70" w:rsidRPr="003D592C" w:rsidRDefault="006D6F70" w:rsidP="006D6F70">
      <w:pPr>
        <w:pStyle w:val="p110"/>
        <w:jc w:val="center"/>
        <w:rPr>
          <w:color w:val="000000"/>
          <w:sz w:val="28"/>
          <w:szCs w:val="28"/>
        </w:rPr>
      </w:pPr>
      <w:r w:rsidRPr="003D592C">
        <w:rPr>
          <w:rStyle w:val="s19"/>
          <w:color w:val="000000"/>
          <w:sz w:val="28"/>
          <w:szCs w:val="28"/>
        </w:rPr>
        <w:t>–​ </w:t>
      </w:r>
      <w:r w:rsidRPr="003D592C">
        <w:rPr>
          <w:color w:val="000000"/>
          <w:sz w:val="28"/>
          <w:szCs w:val="28"/>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6D6F70" w:rsidRPr="003D592C" w:rsidRDefault="006D6F70" w:rsidP="006D6F70">
      <w:pPr>
        <w:pStyle w:val="p789"/>
        <w:jc w:val="center"/>
        <w:rPr>
          <w:color w:val="000000"/>
          <w:sz w:val="28"/>
          <w:szCs w:val="28"/>
        </w:rPr>
      </w:pPr>
      <w:r w:rsidRPr="003D592C">
        <w:rPr>
          <w:rStyle w:val="s70"/>
          <w:color w:val="000000"/>
          <w:sz w:val="28"/>
          <w:szCs w:val="28"/>
        </w:rPr>
        <w:t>–​ </w:t>
      </w:r>
      <w:r w:rsidRPr="003D592C">
        <w:rPr>
          <w:color w:val="000000"/>
          <w:sz w:val="28"/>
          <w:szCs w:val="28"/>
        </w:rPr>
        <w:t>собственного профессионально-личностного развития и саморазвития;</w:t>
      </w:r>
    </w:p>
    <w:p w:rsidR="006D6F70" w:rsidRPr="003D592C" w:rsidRDefault="006D6F70" w:rsidP="006D6F70">
      <w:pPr>
        <w:pStyle w:val="p110"/>
        <w:jc w:val="center"/>
        <w:rPr>
          <w:color w:val="000000"/>
          <w:sz w:val="28"/>
          <w:szCs w:val="28"/>
        </w:rPr>
      </w:pPr>
      <w:r w:rsidRPr="003D592C">
        <w:rPr>
          <w:rStyle w:val="s19"/>
          <w:color w:val="000000"/>
          <w:sz w:val="28"/>
          <w:szCs w:val="28"/>
        </w:rPr>
        <w:t>–​ </w:t>
      </w:r>
      <w:r w:rsidRPr="003D592C">
        <w:rPr>
          <w:color w:val="000000"/>
          <w:sz w:val="28"/>
          <w:szCs w:val="28"/>
        </w:rPr>
        <w:t>эффективно применять свои умения в процессе модернизации инфраструктуры учебно-воспитательного процесса образовательного учреждения.</w:t>
      </w:r>
    </w:p>
    <w:p w:rsidR="006D6F70" w:rsidRDefault="006D6F7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r>
        <w:rPr>
          <w:sz w:val="28"/>
          <w:szCs w:val="28"/>
          <w:lang w:val="ru-RU"/>
        </w:rPr>
        <w:t>3.6. Перечень учебников для реализации образовательных программ ООО</w:t>
      </w:r>
    </w:p>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Default="003850A0" w:rsidP="006D6F70">
      <w:pPr>
        <w:jc w:val="center"/>
        <w:rPr>
          <w:sz w:val="28"/>
          <w:szCs w:val="28"/>
          <w:lang w:val="ru-RU"/>
        </w:rPr>
      </w:pPr>
    </w:p>
    <w:tbl>
      <w:tblPr>
        <w:tblW w:w="11199"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27"/>
        <w:gridCol w:w="1559"/>
        <w:gridCol w:w="1985"/>
        <w:gridCol w:w="2268"/>
        <w:gridCol w:w="2551"/>
        <w:gridCol w:w="709"/>
      </w:tblGrid>
      <w:tr w:rsidR="003850A0" w:rsidRPr="004A25E0" w:rsidTr="003850A0">
        <w:tc>
          <w:tcPr>
            <w:tcW w:w="2127" w:type="dxa"/>
          </w:tcPr>
          <w:p w:rsidR="003850A0" w:rsidRPr="004A25E0" w:rsidRDefault="003850A0" w:rsidP="003850A0">
            <w:pPr>
              <w:rPr>
                <w:sz w:val="20"/>
                <w:szCs w:val="20"/>
              </w:rPr>
            </w:pPr>
            <w:r w:rsidRPr="004A25E0">
              <w:rPr>
                <w:sz w:val="20"/>
                <w:szCs w:val="20"/>
              </w:rPr>
              <w:t>Русский язык</w:t>
            </w:r>
          </w:p>
          <w:p w:rsidR="003850A0" w:rsidRPr="004A25E0" w:rsidRDefault="003850A0" w:rsidP="003850A0">
            <w:pPr>
              <w:rPr>
                <w:sz w:val="20"/>
                <w:szCs w:val="20"/>
              </w:rPr>
            </w:pPr>
            <w:r w:rsidRPr="004A25E0">
              <w:rPr>
                <w:sz w:val="20"/>
                <w:szCs w:val="20"/>
              </w:rPr>
              <w:t>5кл</w:t>
            </w:r>
            <w:r>
              <w:rPr>
                <w:sz w:val="20"/>
                <w:szCs w:val="20"/>
              </w:rPr>
              <w:t>.   1,2 ч.</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русскому языку</w:t>
            </w:r>
          </w:p>
        </w:tc>
        <w:tc>
          <w:tcPr>
            <w:tcW w:w="1985" w:type="dxa"/>
          </w:tcPr>
          <w:p w:rsidR="003850A0" w:rsidRPr="003850A0" w:rsidRDefault="003850A0" w:rsidP="003850A0">
            <w:pPr>
              <w:rPr>
                <w:sz w:val="20"/>
                <w:szCs w:val="20"/>
                <w:lang w:val="ru-RU"/>
              </w:rPr>
            </w:pPr>
            <w:r w:rsidRPr="003850A0">
              <w:rPr>
                <w:sz w:val="20"/>
                <w:szCs w:val="20"/>
                <w:lang w:val="ru-RU"/>
              </w:rPr>
              <w:t>Абдулманапова М.</w:t>
            </w:r>
          </w:p>
          <w:p w:rsidR="003850A0" w:rsidRPr="003850A0" w:rsidRDefault="003850A0" w:rsidP="003850A0">
            <w:pPr>
              <w:rPr>
                <w:sz w:val="20"/>
                <w:szCs w:val="20"/>
                <w:lang w:val="ru-RU"/>
              </w:rPr>
            </w:pPr>
            <w:r w:rsidRPr="003850A0">
              <w:rPr>
                <w:sz w:val="20"/>
                <w:szCs w:val="20"/>
                <w:lang w:val="ru-RU"/>
              </w:rPr>
              <w:t>Абдусаламова Г.Р.</w:t>
            </w:r>
          </w:p>
          <w:p w:rsidR="003850A0" w:rsidRPr="003850A0" w:rsidRDefault="003850A0" w:rsidP="003850A0">
            <w:pPr>
              <w:rPr>
                <w:sz w:val="20"/>
                <w:szCs w:val="20"/>
                <w:lang w:val="ru-RU"/>
              </w:rPr>
            </w:pPr>
            <w:r w:rsidRPr="003850A0">
              <w:rPr>
                <w:sz w:val="20"/>
                <w:szCs w:val="20"/>
                <w:lang w:val="ru-RU"/>
              </w:rPr>
              <w:t>Муртузалиева П.О.</w:t>
            </w:r>
          </w:p>
          <w:p w:rsidR="003850A0" w:rsidRPr="003850A0" w:rsidRDefault="003850A0" w:rsidP="003850A0">
            <w:pPr>
              <w:rPr>
                <w:sz w:val="20"/>
                <w:szCs w:val="20"/>
                <w:lang w:val="ru-RU"/>
              </w:rPr>
            </w:pPr>
            <w:r w:rsidRPr="003850A0">
              <w:rPr>
                <w:sz w:val="20"/>
                <w:szCs w:val="20"/>
                <w:lang w:val="ru-RU"/>
              </w:rPr>
              <w:t>Алиева Р.Г.</w:t>
            </w:r>
          </w:p>
          <w:p w:rsidR="003850A0" w:rsidRPr="003850A0" w:rsidRDefault="003850A0" w:rsidP="003850A0">
            <w:pPr>
              <w:rPr>
                <w:sz w:val="20"/>
                <w:szCs w:val="20"/>
                <w:lang w:val="ru-RU"/>
              </w:rPr>
            </w:pPr>
            <w:r w:rsidRPr="003850A0">
              <w:rPr>
                <w:sz w:val="20"/>
                <w:szCs w:val="20"/>
                <w:lang w:val="ru-RU"/>
              </w:rPr>
              <w:t>Абдуллабекова Н.Р.</w:t>
            </w:r>
          </w:p>
          <w:p w:rsidR="003850A0" w:rsidRPr="003850A0" w:rsidRDefault="003850A0" w:rsidP="003850A0">
            <w:pPr>
              <w:rPr>
                <w:sz w:val="20"/>
                <w:szCs w:val="20"/>
                <w:lang w:val="ru-RU"/>
              </w:rPr>
            </w:pPr>
            <w:r w:rsidRPr="003850A0">
              <w:rPr>
                <w:sz w:val="20"/>
                <w:szCs w:val="20"/>
                <w:lang w:val="ru-RU"/>
              </w:rPr>
              <w:t>Багамаева М.Б.</w:t>
            </w:r>
          </w:p>
        </w:tc>
        <w:tc>
          <w:tcPr>
            <w:tcW w:w="2268" w:type="dxa"/>
          </w:tcPr>
          <w:p w:rsidR="003850A0" w:rsidRPr="003850A0" w:rsidRDefault="003850A0" w:rsidP="003850A0">
            <w:pPr>
              <w:rPr>
                <w:sz w:val="20"/>
                <w:szCs w:val="20"/>
                <w:lang w:val="ru-RU"/>
              </w:rPr>
            </w:pPr>
            <w:r w:rsidRPr="003850A0">
              <w:rPr>
                <w:sz w:val="20"/>
                <w:szCs w:val="20"/>
                <w:lang w:val="ru-RU"/>
              </w:rPr>
              <w:t>Директор гимназии</w:t>
            </w:r>
          </w:p>
          <w:p w:rsidR="003850A0" w:rsidRPr="003850A0" w:rsidRDefault="003850A0" w:rsidP="003850A0">
            <w:pPr>
              <w:rPr>
                <w:sz w:val="20"/>
                <w:szCs w:val="20"/>
                <w:lang w:val="ru-RU"/>
              </w:rPr>
            </w:pPr>
            <w:r w:rsidRPr="003850A0">
              <w:rPr>
                <w:sz w:val="20"/>
                <w:szCs w:val="20"/>
                <w:lang w:val="ru-RU"/>
              </w:rPr>
              <w:t>руководитель МО</w:t>
            </w:r>
          </w:p>
          <w:p w:rsidR="003850A0" w:rsidRPr="003850A0" w:rsidRDefault="003850A0" w:rsidP="003850A0">
            <w:pPr>
              <w:rPr>
                <w:sz w:val="20"/>
                <w:szCs w:val="20"/>
                <w:lang w:val="ru-RU"/>
              </w:rPr>
            </w:pPr>
            <w:r w:rsidRPr="003850A0">
              <w:rPr>
                <w:sz w:val="20"/>
                <w:szCs w:val="20"/>
                <w:lang w:val="ru-RU"/>
              </w:rPr>
              <w:t xml:space="preserve"> зам. дир. по УВР</w:t>
            </w:r>
          </w:p>
        </w:tc>
        <w:tc>
          <w:tcPr>
            <w:tcW w:w="2551" w:type="dxa"/>
          </w:tcPr>
          <w:p w:rsidR="003850A0" w:rsidRPr="004A25E0" w:rsidRDefault="003850A0" w:rsidP="003850A0">
            <w:pPr>
              <w:rPr>
                <w:sz w:val="20"/>
                <w:szCs w:val="20"/>
              </w:rPr>
            </w:pPr>
            <w:r w:rsidRPr="003850A0">
              <w:rPr>
                <w:sz w:val="20"/>
                <w:szCs w:val="20"/>
                <w:lang w:val="ru-RU"/>
              </w:rPr>
              <w:t xml:space="preserve">Учебник «Русский язык» Т.А.Ладыженская, Москва Изд-во «Просвещение» 2014г.     </w:t>
            </w:r>
            <w:r>
              <w:rPr>
                <w:sz w:val="20"/>
                <w:szCs w:val="20"/>
              </w:rPr>
              <w:t>1,2ч.</w:t>
            </w:r>
          </w:p>
        </w:tc>
        <w:tc>
          <w:tcPr>
            <w:tcW w:w="709" w:type="dxa"/>
          </w:tcPr>
          <w:p w:rsidR="003850A0" w:rsidRPr="004A25E0" w:rsidRDefault="003850A0" w:rsidP="003850A0">
            <w:pPr>
              <w:jc w:val="center"/>
              <w:rPr>
                <w:sz w:val="20"/>
                <w:szCs w:val="20"/>
              </w:rPr>
            </w:pPr>
            <w:r>
              <w:rPr>
                <w:sz w:val="20"/>
                <w:szCs w:val="20"/>
              </w:rPr>
              <w:t>238</w:t>
            </w:r>
          </w:p>
        </w:tc>
      </w:tr>
      <w:tr w:rsidR="003850A0" w:rsidRPr="004A25E0" w:rsidTr="003850A0">
        <w:trPr>
          <w:trHeight w:val="978"/>
        </w:trPr>
        <w:tc>
          <w:tcPr>
            <w:tcW w:w="2127" w:type="dxa"/>
          </w:tcPr>
          <w:p w:rsidR="003850A0" w:rsidRPr="004A25E0" w:rsidRDefault="003850A0" w:rsidP="003850A0">
            <w:pPr>
              <w:rPr>
                <w:sz w:val="20"/>
                <w:szCs w:val="20"/>
              </w:rPr>
            </w:pPr>
            <w:r w:rsidRPr="004A25E0">
              <w:rPr>
                <w:sz w:val="20"/>
                <w:szCs w:val="20"/>
              </w:rPr>
              <w:t xml:space="preserve">Русская литература </w:t>
            </w:r>
          </w:p>
          <w:p w:rsidR="003850A0" w:rsidRPr="004A25E0" w:rsidRDefault="003850A0" w:rsidP="003850A0">
            <w:pPr>
              <w:rPr>
                <w:sz w:val="20"/>
                <w:szCs w:val="20"/>
              </w:rPr>
            </w:pPr>
            <w:r w:rsidRPr="004A25E0">
              <w:rPr>
                <w:sz w:val="20"/>
                <w:szCs w:val="20"/>
              </w:rPr>
              <w:t>5кл</w:t>
            </w:r>
            <w:r>
              <w:rPr>
                <w:sz w:val="20"/>
                <w:szCs w:val="20"/>
              </w:rPr>
              <w:t>.  1,2 ч.</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русской литературе</w:t>
            </w:r>
          </w:p>
        </w:tc>
        <w:tc>
          <w:tcPr>
            <w:tcW w:w="1985" w:type="dxa"/>
          </w:tcPr>
          <w:p w:rsidR="003850A0" w:rsidRPr="003850A0" w:rsidRDefault="003850A0" w:rsidP="003850A0">
            <w:pPr>
              <w:rPr>
                <w:sz w:val="20"/>
                <w:szCs w:val="20"/>
                <w:lang w:val="ru-RU"/>
              </w:rPr>
            </w:pPr>
            <w:r w:rsidRPr="003850A0">
              <w:rPr>
                <w:sz w:val="20"/>
                <w:szCs w:val="20"/>
                <w:lang w:val="ru-RU"/>
              </w:rPr>
              <w:t>Абдулманапова М.</w:t>
            </w:r>
          </w:p>
          <w:p w:rsidR="003850A0" w:rsidRPr="003850A0" w:rsidRDefault="003850A0" w:rsidP="003850A0">
            <w:pPr>
              <w:rPr>
                <w:sz w:val="20"/>
                <w:szCs w:val="20"/>
                <w:lang w:val="ru-RU"/>
              </w:rPr>
            </w:pPr>
            <w:r w:rsidRPr="003850A0">
              <w:rPr>
                <w:sz w:val="20"/>
                <w:szCs w:val="20"/>
                <w:lang w:val="ru-RU"/>
              </w:rPr>
              <w:t>Муртузалиева П.О.</w:t>
            </w:r>
          </w:p>
          <w:p w:rsidR="003850A0" w:rsidRPr="004A25E0" w:rsidRDefault="003850A0" w:rsidP="003850A0">
            <w:pPr>
              <w:rPr>
                <w:sz w:val="20"/>
                <w:szCs w:val="20"/>
              </w:rPr>
            </w:pPr>
            <w:r>
              <w:rPr>
                <w:sz w:val="20"/>
                <w:szCs w:val="20"/>
              </w:rPr>
              <w:t>Абдуллабекова Н.Р.</w:t>
            </w:r>
          </w:p>
        </w:tc>
        <w:tc>
          <w:tcPr>
            <w:tcW w:w="2268" w:type="dxa"/>
          </w:tcPr>
          <w:p w:rsidR="003850A0" w:rsidRPr="004A25E0" w:rsidRDefault="003850A0" w:rsidP="003850A0">
            <w:pPr>
              <w:pStyle w:val="TableText"/>
            </w:pPr>
            <w:r>
              <w:t xml:space="preserve">Директор гимназии </w:t>
            </w:r>
            <w:r w:rsidRPr="004A25E0">
              <w:t>руководитель МО зам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«Русская литература» Г.С.Меркин, Москва «Русское слово», 2014г.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rPr>
          <w:trHeight w:val="553"/>
        </w:trPr>
        <w:tc>
          <w:tcPr>
            <w:tcW w:w="2127" w:type="dxa"/>
          </w:tcPr>
          <w:p w:rsidR="003850A0" w:rsidRPr="004A25E0" w:rsidRDefault="003850A0" w:rsidP="003850A0">
            <w:pPr>
              <w:rPr>
                <w:sz w:val="20"/>
                <w:szCs w:val="20"/>
              </w:rPr>
            </w:pPr>
            <w:r w:rsidRPr="004A25E0">
              <w:rPr>
                <w:sz w:val="20"/>
                <w:szCs w:val="20"/>
              </w:rPr>
              <w:t>Математика</w:t>
            </w:r>
          </w:p>
          <w:p w:rsidR="003850A0" w:rsidRPr="004A25E0" w:rsidRDefault="003850A0" w:rsidP="003850A0">
            <w:pPr>
              <w:rPr>
                <w:sz w:val="20"/>
                <w:szCs w:val="20"/>
              </w:rPr>
            </w:pPr>
            <w:r>
              <w:rPr>
                <w:sz w:val="20"/>
                <w:szCs w:val="20"/>
              </w:rPr>
              <w:t xml:space="preserve"> 5</w:t>
            </w:r>
            <w:r w:rsidRPr="004A25E0">
              <w:rPr>
                <w:sz w:val="20"/>
                <w:szCs w:val="20"/>
              </w:rPr>
              <w:t>кл.</w:t>
            </w:r>
          </w:p>
        </w:tc>
        <w:tc>
          <w:tcPr>
            <w:tcW w:w="1559" w:type="dxa"/>
          </w:tcPr>
          <w:p w:rsidR="003850A0" w:rsidRPr="004A25E0" w:rsidRDefault="003850A0" w:rsidP="003850A0">
            <w:pPr>
              <w:rPr>
                <w:sz w:val="20"/>
                <w:szCs w:val="20"/>
              </w:rPr>
            </w:pPr>
            <w:r w:rsidRPr="004A25E0">
              <w:rPr>
                <w:sz w:val="20"/>
                <w:szCs w:val="20"/>
              </w:rPr>
              <w:t>Рабочая программа по математике</w:t>
            </w:r>
          </w:p>
        </w:tc>
        <w:tc>
          <w:tcPr>
            <w:tcW w:w="1985" w:type="dxa"/>
          </w:tcPr>
          <w:p w:rsidR="003850A0" w:rsidRPr="003850A0" w:rsidRDefault="003850A0" w:rsidP="003850A0">
            <w:pPr>
              <w:rPr>
                <w:sz w:val="20"/>
                <w:szCs w:val="20"/>
                <w:lang w:val="ru-RU"/>
              </w:rPr>
            </w:pPr>
            <w:r w:rsidRPr="003850A0">
              <w:rPr>
                <w:sz w:val="20"/>
                <w:szCs w:val="20"/>
                <w:lang w:val="ru-RU"/>
              </w:rPr>
              <w:t>Омарова Ф.А.</w:t>
            </w:r>
          </w:p>
          <w:p w:rsidR="003850A0" w:rsidRPr="003850A0" w:rsidRDefault="003850A0" w:rsidP="003850A0">
            <w:pPr>
              <w:rPr>
                <w:sz w:val="20"/>
                <w:szCs w:val="20"/>
                <w:lang w:val="ru-RU"/>
              </w:rPr>
            </w:pPr>
            <w:r w:rsidRPr="003850A0">
              <w:rPr>
                <w:sz w:val="20"/>
                <w:szCs w:val="20"/>
                <w:lang w:val="ru-RU"/>
              </w:rPr>
              <w:t>Курбанова С.М.</w:t>
            </w:r>
          </w:p>
          <w:p w:rsidR="003850A0" w:rsidRPr="004A25E0" w:rsidRDefault="003850A0" w:rsidP="003850A0">
            <w:pPr>
              <w:rPr>
                <w:sz w:val="20"/>
                <w:szCs w:val="20"/>
              </w:rPr>
            </w:pPr>
            <w:r>
              <w:rPr>
                <w:sz w:val="20"/>
                <w:szCs w:val="20"/>
              </w:rPr>
              <w:t>Алимов А.А.</w:t>
            </w:r>
          </w:p>
        </w:tc>
        <w:tc>
          <w:tcPr>
            <w:tcW w:w="2268" w:type="dxa"/>
          </w:tcPr>
          <w:p w:rsidR="003850A0" w:rsidRDefault="003850A0" w:rsidP="003850A0">
            <w:pPr>
              <w:pStyle w:val="TableText"/>
            </w:pPr>
            <w:r w:rsidRPr="004A25E0">
              <w:t xml:space="preserve">Директор </w:t>
            </w:r>
            <w:r>
              <w:t>гимназии</w:t>
            </w:r>
            <w:r w:rsidRPr="004A25E0">
              <w:t xml:space="preserve"> руководитель МО</w:t>
            </w:r>
          </w:p>
          <w:p w:rsidR="003850A0" w:rsidRPr="004A25E0" w:rsidRDefault="003850A0" w:rsidP="003850A0">
            <w:pPr>
              <w:pStyle w:val="TableText"/>
            </w:pPr>
            <w:r w:rsidRPr="004A25E0">
              <w:t xml:space="preserve"> зам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«Математика» Н.А.Виленкин, изд-во «Мнемозина» 2009г.</w:t>
            </w:r>
          </w:p>
          <w:p w:rsidR="003850A0" w:rsidRPr="003850A0" w:rsidRDefault="003850A0" w:rsidP="003850A0">
            <w:pPr>
              <w:rPr>
                <w:sz w:val="20"/>
                <w:szCs w:val="20"/>
                <w:lang w:val="ru-RU"/>
              </w:rPr>
            </w:pPr>
            <w:r w:rsidRPr="003850A0">
              <w:rPr>
                <w:sz w:val="20"/>
                <w:szCs w:val="20"/>
                <w:lang w:val="ru-RU"/>
              </w:rPr>
              <w:t>Е.А.Бунимович «Математика» Москва «Просвещение» 2015г.</w:t>
            </w:r>
          </w:p>
        </w:tc>
        <w:tc>
          <w:tcPr>
            <w:tcW w:w="709" w:type="dxa"/>
          </w:tcPr>
          <w:p w:rsidR="003850A0" w:rsidRPr="004A25E0" w:rsidRDefault="003850A0" w:rsidP="003850A0">
            <w:pPr>
              <w:jc w:val="center"/>
              <w:rPr>
                <w:sz w:val="20"/>
                <w:szCs w:val="20"/>
              </w:rPr>
            </w:pPr>
            <w:r>
              <w:rPr>
                <w:sz w:val="20"/>
                <w:szCs w:val="20"/>
              </w:rPr>
              <w:t>170</w:t>
            </w:r>
          </w:p>
        </w:tc>
      </w:tr>
      <w:tr w:rsidR="003850A0" w:rsidRPr="004A25E0" w:rsidTr="003850A0">
        <w:trPr>
          <w:trHeight w:val="803"/>
        </w:trPr>
        <w:tc>
          <w:tcPr>
            <w:tcW w:w="2127" w:type="dxa"/>
          </w:tcPr>
          <w:p w:rsidR="003850A0" w:rsidRPr="004A25E0" w:rsidRDefault="003850A0" w:rsidP="003850A0">
            <w:pPr>
              <w:rPr>
                <w:sz w:val="20"/>
                <w:szCs w:val="20"/>
              </w:rPr>
            </w:pPr>
            <w:r w:rsidRPr="004A25E0">
              <w:rPr>
                <w:sz w:val="20"/>
                <w:szCs w:val="20"/>
              </w:rPr>
              <w:lastRenderedPageBreak/>
              <w:t xml:space="preserve">История </w:t>
            </w:r>
          </w:p>
          <w:p w:rsidR="003850A0" w:rsidRPr="004A25E0" w:rsidRDefault="003850A0" w:rsidP="003850A0">
            <w:pPr>
              <w:rPr>
                <w:sz w:val="20"/>
                <w:szCs w:val="20"/>
              </w:rPr>
            </w:pPr>
            <w:r w:rsidRPr="004A25E0">
              <w:rPr>
                <w:sz w:val="20"/>
                <w:szCs w:val="20"/>
              </w:rPr>
              <w:t>5кл.</w:t>
            </w:r>
          </w:p>
        </w:tc>
        <w:tc>
          <w:tcPr>
            <w:tcW w:w="1559" w:type="dxa"/>
          </w:tcPr>
          <w:p w:rsidR="003850A0" w:rsidRPr="00550687" w:rsidRDefault="003850A0" w:rsidP="003850A0">
            <w:pPr>
              <w:rPr>
                <w:sz w:val="20"/>
                <w:szCs w:val="20"/>
              </w:rPr>
            </w:pPr>
            <w:r w:rsidRPr="004A25E0">
              <w:rPr>
                <w:sz w:val="20"/>
                <w:szCs w:val="20"/>
              </w:rPr>
              <w:t xml:space="preserve">Рабочая программа </w:t>
            </w:r>
            <w:r>
              <w:rPr>
                <w:sz w:val="20"/>
                <w:szCs w:val="20"/>
              </w:rPr>
              <w:t xml:space="preserve"> </w:t>
            </w:r>
            <w:r w:rsidRPr="004A25E0">
              <w:rPr>
                <w:sz w:val="20"/>
                <w:szCs w:val="20"/>
              </w:rPr>
              <w:t>по истории</w:t>
            </w:r>
          </w:p>
        </w:tc>
        <w:tc>
          <w:tcPr>
            <w:tcW w:w="1985" w:type="dxa"/>
          </w:tcPr>
          <w:p w:rsidR="003850A0" w:rsidRPr="004A25E0" w:rsidRDefault="003850A0" w:rsidP="003850A0">
            <w:pPr>
              <w:rPr>
                <w:sz w:val="20"/>
                <w:szCs w:val="20"/>
              </w:rPr>
            </w:pPr>
            <w:r>
              <w:rPr>
                <w:sz w:val="20"/>
                <w:szCs w:val="20"/>
              </w:rPr>
              <w:t>Омарова  Г.Р.</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руководитель МО</w:t>
            </w:r>
          </w:p>
          <w:p w:rsidR="003850A0" w:rsidRPr="004A25E0" w:rsidRDefault="003850A0" w:rsidP="003850A0">
            <w:pPr>
              <w:pStyle w:val="TableText"/>
            </w:pPr>
            <w:r>
              <w:t>з</w:t>
            </w:r>
            <w:r w:rsidRPr="004A25E0">
              <w:t>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«Всеобщая история древнего мира»</w:t>
            </w:r>
          </w:p>
          <w:p w:rsidR="003850A0" w:rsidRPr="003850A0" w:rsidRDefault="003850A0" w:rsidP="003850A0">
            <w:pPr>
              <w:rPr>
                <w:sz w:val="20"/>
                <w:szCs w:val="20"/>
                <w:lang w:val="ru-RU"/>
              </w:rPr>
            </w:pPr>
            <w:r w:rsidRPr="003850A0">
              <w:rPr>
                <w:sz w:val="20"/>
                <w:szCs w:val="20"/>
                <w:lang w:val="ru-RU"/>
              </w:rPr>
              <w:t>С.В.Колпаков Москва «Дрофа», 2015г.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Обществознание</w:t>
            </w:r>
          </w:p>
          <w:p w:rsidR="003850A0" w:rsidRPr="004A25E0" w:rsidRDefault="003850A0" w:rsidP="003850A0">
            <w:pPr>
              <w:rPr>
                <w:sz w:val="20"/>
                <w:szCs w:val="20"/>
              </w:rPr>
            </w:pPr>
            <w:r w:rsidRPr="004A25E0">
              <w:rPr>
                <w:sz w:val="20"/>
                <w:szCs w:val="20"/>
              </w:rPr>
              <w:t>5кл.</w:t>
            </w:r>
          </w:p>
        </w:tc>
        <w:tc>
          <w:tcPr>
            <w:tcW w:w="1559" w:type="dxa"/>
          </w:tcPr>
          <w:p w:rsidR="003850A0" w:rsidRPr="004A25E0" w:rsidRDefault="003850A0" w:rsidP="003850A0">
            <w:pPr>
              <w:rPr>
                <w:sz w:val="20"/>
                <w:szCs w:val="20"/>
              </w:rPr>
            </w:pPr>
            <w:r w:rsidRPr="004A25E0">
              <w:rPr>
                <w:sz w:val="20"/>
                <w:szCs w:val="20"/>
              </w:rPr>
              <w:t xml:space="preserve">Рабочая </w:t>
            </w:r>
            <w:r>
              <w:rPr>
                <w:sz w:val="20"/>
                <w:szCs w:val="20"/>
              </w:rPr>
              <w:t>программа по обществозн.</w:t>
            </w:r>
          </w:p>
        </w:tc>
        <w:tc>
          <w:tcPr>
            <w:tcW w:w="1985" w:type="dxa"/>
          </w:tcPr>
          <w:p w:rsidR="003850A0" w:rsidRPr="004A25E0" w:rsidRDefault="003850A0" w:rsidP="003850A0">
            <w:pPr>
              <w:rPr>
                <w:sz w:val="20"/>
                <w:szCs w:val="20"/>
              </w:rPr>
            </w:pPr>
            <w:r>
              <w:rPr>
                <w:sz w:val="20"/>
                <w:szCs w:val="20"/>
              </w:rPr>
              <w:t>Омарова  Г.Р.</w:t>
            </w:r>
          </w:p>
        </w:tc>
        <w:tc>
          <w:tcPr>
            <w:tcW w:w="2268" w:type="dxa"/>
          </w:tcPr>
          <w:p w:rsidR="003850A0" w:rsidRDefault="003850A0" w:rsidP="003850A0">
            <w:pPr>
              <w:pStyle w:val="TableText"/>
            </w:pPr>
            <w:r>
              <w:t>Директор гимназии</w:t>
            </w:r>
            <w:r w:rsidRPr="004A25E0">
              <w:t xml:space="preserve"> руководитель МО</w:t>
            </w:r>
          </w:p>
          <w:p w:rsidR="003850A0" w:rsidRPr="004A25E0" w:rsidRDefault="003850A0" w:rsidP="003850A0">
            <w:pPr>
              <w:pStyle w:val="TableText"/>
            </w:pPr>
            <w:r w:rsidRPr="004A25E0">
              <w:t xml:space="preserve"> </w:t>
            </w:r>
            <w:r>
              <w:t>з</w:t>
            </w:r>
            <w:r w:rsidRPr="004A25E0">
              <w:t>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«Общество-</w:t>
            </w:r>
          </w:p>
          <w:p w:rsidR="003850A0" w:rsidRPr="003850A0" w:rsidRDefault="003850A0" w:rsidP="003850A0">
            <w:pPr>
              <w:rPr>
                <w:sz w:val="20"/>
                <w:szCs w:val="20"/>
                <w:lang w:val="ru-RU"/>
              </w:rPr>
            </w:pPr>
            <w:r w:rsidRPr="003850A0">
              <w:rPr>
                <w:sz w:val="20"/>
                <w:szCs w:val="20"/>
                <w:lang w:val="ru-RU"/>
              </w:rPr>
              <w:t>знание» Л.Н. Боголюбова, Москва «Просвещение» 2015г.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География</w:t>
            </w:r>
          </w:p>
          <w:p w:rsidR="003850A0" w:rsidRPr="004A25E0" w:rsidRDefault="003850A0" w:rsidP="003850A0">
            <w:pPr>
              <w:rPr>
                <w:sz w:val="20"/>
                <w:szCs w:val="20"/>
              </w:rPr>
            </w:pPr>
            <w:r w:rsidRPr="004A25E0">
              <w:rPr>
                <w:sz w:val="20"/>
                <w:szCs w:val="20"/>
              </w:rPr>
              <w:t>5кл.</w:t>
            </w:r>
          </w:p>
        </w:tc>
        <w:tc>
          <w:tcPr>
            <w:tcW w:w="1559" w:type="dxa"/>
          </w:tcPr>
          <w:p w:rsidR="003850A0" w:rsidRPr="004A25E0" w:rsidRDefault="003850A0" w:rsidP="003850A0">
            <w:pPr>
              <w:rPr>
                <w:sz w:val="20"/>
                <w:szCs w:val="20"/>
              </w:rPr>
            </w:pPr>
            <w:r w:rsidRPr="004A25E0">
              <w:rPr>
                <w:sz w:val="20"/>
                <w:szCs w:val="20"/>
              </w:rPr>
              <w:t>Рабочая программа по географии</w:t>
            </w:r>
          </w:p>
        </w:tc>
        <w:tc>
          <w:tcPr>
            <w:tcW w:w="1985" w:type="dxa"/>
          </w:tcPr>
          <w:p w:rsidR="003850A0" w:rsidRPr="004A25E0" w:rsidRDefault="003850A0" w:rsidP="003850A0">
            <w:pPr>
              <w:rPr>
                <w:sz w:val="20"/>
                <w:szCs w:val="20"/>
              </w:rPr>
            </w:pPr>
            <w:r>
              <w:rPr>
                <w:sz w:val="20"/>
                <w:szCs w:val="20"/>
              </w:rPr>
              <w:t>Меджидова  Р.Ш.</w:t>
            </w:r>
          </w:p>
        </w:tc>
        <w:tc>
          <w:tcPr>
            <w:tcW w:w="2268" w:type="dxa"/>
          </w:tcPr>
          <w:p w:rsidR="003850A0" w:rsidRDefault="003850A0" w:rsidP="003850A0">
            <w:pPr>
              <w:pStyle w:val="TableText"/>
            </w:pPr>
            <w:r>
              <w:t>Директор гимназии</w:t>
            </w:r>
          </w:p>
          <w:p w:rsidR="003850A0" w:rsidRDefault="003850A0" w:rsidP="003850A0">
            <w:pPr>
              <w:pStyle w:val="TableText"/>
            </w:pPr>
            <w:r>
              <w:t xml:space="preserve">руководитель </w:t>
            </w:r>
            <w:r w:rsidRPr="004A25E0">
              <w:t>МО</w:t>
            </w:r>
            <w:r>
              <w:t xml:space="preserve">   </w:t>
            </w:r>
          </w:p>
          <w:p w:rsidR="003850A0" w:rsidRPr="004A25E0" w:rsidRDefault="003850A0" w:rsidP="003850A0">
            <w:pPr>
              <w:pStyle w:val="TableText"/>
            </w:pPr>
            <w:r>
              <w:t>з</w:t>
            </w:r>
            <w:r w:rsidRPr="004A25E0">
              <w:t>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«Введение в географию»Е.М.Домогац-</w:t>
            </w:r>
          </w:p>
          <w:p w:rsidR="003850A0" w:rsidRPr="003850A0" w:rsidRDefault="003850A0" w:rsidP="003850A0">
            <w:pPr>
              <w:rPr>
                <w:sz w:val="20"/>
                <w:szCs w:val="20"/>
                <w:lang w:val="ru-RU"/>
              </w:rPr>
            </w:pPr>
            <w:r w:rsidRPr="003850A0">
              <w:rPr>
                <w:sz w:val="20"/>
                <w:szCs w:val="20"/>
                <w:lang w:val="ru-RU"/>
              </w:rPr>
              <w:t>ких.  Москва «Русское слово» 2015г.</w:t>
            </w:r>
          </w:p>
        </w:tc>
        <w:tc>
          <w:tcPr>
            <w:tcW w:w="709" w:type="dxa"/>
          </w:tcPr>
          <w:p w:rsidR="003850A0" w:rsidRPr="004A25E0" w:rsidRDefault="003850A0" w:rsidP="003850A0">
            <w:pPr>
              <w:jc w:val="center"/>
              <w:rPr>
                <w:sz w:val="20"/>
                <w:szCs w:val="20"/>
              </w:rPr>
            </w:pPr>
            <w:r>
              <w:rPr>
                <w:sz w:val="20"/>
                <w:szCs w:val="20"/>
              </w:rPr>
              <w:t>34</w:t>
            </w:r>
          </w:p>
        </w:tc>
      </w:tr>
      <w:tr w:rsidR="003850A0" w:rsidTr="003850A0">
        <w:tc>
          <w:tcPr>
            <w:tcW w:w="2127" w:type="dxa"/>
          </w:tcPr>
          <w:p w:rsidR="003850A0" w:rsidRDefault="003850A0" w:rsidP="003850A0">
            <w:pPr>
              <w:rPr>
                <w:sz w:val="20"/>
                <w:szCs w:val="20"/>
              </w:rPr>
            </w:pPr>
            <w:r>
              <w:rPr>
                <w:sz w:val="20"/>
                <w:szCs w:val="20"/>
              </w:rPr>
              <w:t>Биология</w:t>
            </w:r>
          </w:p>
          <w:p w:rsidR="003850A0" w:rsidRDefault="003850A0" w:rsidP="003850A0">
            <w:pPr>
              <w:rPr>
                <w:sz w:val="20"/>
                <w:szCs w:val="20"/>
              </w:rPr>
            </w:pPr>
            <w:r>
              <w:rPr>
                <w:sz w:val="20"/>
                <w:szCs w:val="20"/>
              </w:rPr>
              <w:t>5 кл.</w:t>
            </w:r>
          </w:p>
          <w:p w:rsidR="003850A0" w:rsidRPr="004A25E0" w:rsidRDefault="003850A0" w:rsidP="003850A0">
            <w:pPr>
              <w:rPr>
                <w:sz w:val="20"/>
                <w:szCs w:val="20"/>
              </w:rPr>
            </w:pPr>
          </w:p>
        </w:tc>
        <w:tc>
          <w:tcPr>
            <w:tcW w:w="1559" w:type="dxa"/>
          </w:tcPr>
          <w:p w:rsidR="003850A0" w:rsidRPr="004A25E0" w:rsidRDefault="003850A0" w:rsidP="003850A0">
            <w:pPr>
              <w:rPr>
                <w:sz w:val="20"/>
                <w:szCs w:val="20"/>
              </w:rPr>
            </w:pPr>
            <w:r>
              <w:rPr>
                <w:sz w:val="20"/>
                <w:szCs w:val="20"/>
              </w:rPr>
              <w:t>Рабочая программа по биологии</w:t>
            </w:r>
          </w:p>
        </w:tc>
        <w:tc>
          <w:tcPr>
            <w:tcW w:w="1985" w:type="dxa"/>
          </w:tcPr>
          <w:p w:rsidR="003850A0" w:rsidRDefault="003850A0" w:rsidP="003850A0">
            <w:pPr>
              <w:rPr>
                <w:sz w:val="20"/>
                <w:szCs w:val="20"/>
              </w:rPr>
            </w:pPr>
            <w:r>
              <w:rPr>
                <w:sz w:val="20"/>
                <w:szCs w:val="20"/>
              </w:rPr>
              <w:t>Магомедова Ф.М.</w:t>
            </w:r>
          </w:p>
        </w:tc>
        <w:tc>
          <w:tcPr>
            <w:tcW w:w="2268" w:type="dxa"/>
          </w:tcPr>
          <w:p w:rsidR="003850A0" w:rsidRDefault="003850A0" w:rsidP="003850A0">
            <w:pPr>
              <w:pStyle w:val="TableText"/>
            </w:pPr>
            <w:r>
              <w:t>Директор гимназии</w:t>
            </w:r>
          </w:p>
          <w:p w:rsidR="003850A0" w:rsidRDefault="003850A0" w:rsidP="003850A0">
            <w:pPr>
              <w:pStyle w:val="TableText"/>
            </w:pPr>
            <w:r>
              <w:t xml:space="preserve">руководитель </w:t>
            </w:r>
            <w:r w:rsidRPr="004A25E0">
              <w:t>МО</w:t>
            </w:r>
            <w:r>
              <w:t xml:space="preserve">  </w:t>
            </w:r>
          </w:p>
          <w:p w:rsidR="003850A0" w:rsidRDefault="003850A0" w:rsidP="003850A0">
            <w:pPr>
              <w:pStyle w:val="TableText"/>
            </w:pPr>
            <w:r>
              <w:t xml:space="preserve"> з</w:t>
            </w:r>
            <w:r w:rsidRPr="004A25E0">
              <w:t>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А.А.Плешаков «Естествознание».Изд-во «Дрофа»,2014г.</w:t>
            </w:r>
          </w:p>
        </w:tc>
        <w:tc>
          <w:tcPr>
            <w:tcW w:w="709" w:type="dxa"/>
          </w:tcPr>
          <w:p w:rsidR="003850A0" w:rsidRDefault="003850A0" w:rsidP="003850A0">
            <w:pPr>
              <w:jc w:val="center"/>
              <w:rPr>
                <w:sz w:val="20"/>
                <w:szCs w:val="20"/>
              </w:rPr>
            </w:pPr>
            <w:r>
              <w:rPr>
                <w:sz w:val="20"/>
                <w:szCs w:val="20"/>
              </w:rPr>
              <w:t>34</w:t>
            </w:r>
          </w:p>
        </w:tc>
      </w:tr>
      <w:tr w:rsidR="003850A0" w:rsidRPr="004A25E0" w:rsidTr="003850A0">
        <w:tc>
          <w:tcPr>
            <w:tcW w:w="2127" w:type="dxa"/>
          </w:tcPr>
          <w:p w:rsidR="003850A0" w:rsidRPr="003850A0" w:rsidRDefault="003850A0" w:rsidP="003850A0">
            <w:pPr>
              <w:rPr>
                <w:sz w:val="20"/>
                <w:szCs w:val="20"/>
                <w:lang w:val="ru-RU"/>
              </w:rPr>
            </w:pPr>
            <w:r w:rsidRPr="003850A0">
              <w:rPr>
                <w:sz w:val="20"/>
                <w:szCs w:val="20"/>
                <w:lang w:val="ru-RU"/>
              </w:rPr>
              <w:t>Иностранный язык</w:t>
            </w:r>
          </w:p>
          <w:p w:rsidR="003850A0" w:rsidRPr="003850A0" w:rsidRDefault="003850A0" w:rsidP="003850A0">
            <w:pPr>
              <w:rPr>
                <w:sz w:val="20"/>
                <w:szCs w:val="20"/>
                <w:lang w:val="ru-RU"/>
              </w:rPr>
            </w:pPr>
            <w:r w:rsidRPr="003850A0">
              <w:rPr>
                <w:sz w:val="20"/>
                <w:szCs w:val="20"/>
                <w:lang w:val="ru-RU"/>
              </w:rPr>
              <w:t>(английский язык)</w:t>
            </w:r>
          </w:p>
          <w:p w:rsidR="003850A0" w:rsidRPr="003850A0" w:rsidRDefault="003850A0" w:rsidP="003850A0">
            <w:pPr>
              <w:rPr>
                <w:sz w:val="20"/>
                <w:szCs w:val="20"/>
                <w:lang w:val="ru-RU"/>
              </w:rPr>
            </w:pPr>
            <w:r w:rsidRPr="003850A0">
              <w:rPr>
                <w:sz w:val="20"/>
                <w:szCs w:val="20"/>
                <w:lang w:val="ru-RU"/>
              </w:rPr>
              <w:t>5кл.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английскому языку</w:t>
            </w:r>
          </w:p>
        </w:tc>
        <w:tc>
          <w:tcPr>
            <w:tcW w:w="1985" w:type="dxa"/>
          </w:tcPr>
          <w:p w:rsidR="003850A0" w:rsidRPr="003850A0" w:rsidRDefault="003850A0" w:rsidP="003850A0">
            <w:pPr>
              <w:rPr>
                <w:sz w:val="20"/>
                <w:szCs w:val="20"/>
                <w:lang w:val="ru-RU"/>
              </w:rPr>
            </w:pPr>
            <w:r w:rsidRPr="003850A0">
              <w:rPr>
                <w:sz w:val="20"/>
                <w:szCs w:val="20"/>
                <w:lang w:val="ru-RU"/>
              </w:rPr>
              <w:t>Гусенова Б.Г.</w:t>
            </w:r>
          </w:p>
          <w:p w:rsidR="003850A0" w:rsidRPr="003850A0" w:rsidRDefault="003850A0" w:rsidP="003850A0">
            <w:pPr>
              <w:rPr>
                <w:sz w:val="20"/>
                <w:szCs w:val="20"/>
                <w:lang w:val="ru-RU"/>
              </w:rPr>
            </w:pPr>
            <w:r w:rsidRPr="003850A0">
              <w:rPr>
                <w:sz w:val="20"/>
                <w:szCs w:val="20"/>
                <w:lang w:val="ru-RU"/>
              </w:rPr>
              <w:t>Зодорова Ф.Р.</w:t>
            </w:r>
          </w:p>
          <w:p w:rsidR="003850A0" w:rsidRPr="003850A0" w:rsidRDefault="003850A0" w:rsidP="003850A0">
            <w:pPr>
              <w:rPr>
                <w:sz w:val="20"/>
                <w:szCs w:val="20"/>
                <w:lang w:val="ru-RU"/>
              </w:rPr>
            </w:pPr>
            <w:r w:rsidRPr="003850A0">
              <w:rPr>
                <w:sz w:val="20"/>
                <w:szCs w:val="20"/>
                <w:lang w:val="ru-RU"/>
              </w:rPr>
              <w:t>Рамазанова М.Р.</w:t>
            </w:r>
          </w:p>
          <w:p w:rsidR="003850A0" w:rsidRPr="003850A0" w:rsidRDefault="003850A0" w:rsidP="003850A0">
            <w:pPr>
              <w:rPr>
                <w:sz w:val="20"/>
                <w:szCs w:val="20"/>
                <w:lang w:val="ru-RU"/>
              </w:rPr>
            </w:pPr>
            <w:r w:rsidRPr="003850A0">
              <w:rPr>
                <w:sz w:val="20"/>
                <w:szCs w:val="20"/>
                <w:lang w:val="ru-RU"/>
              </w:rPr>
              <w:t>Сулейманова С.Т.</w:t>
            </w:r>
          </w:p>
        </w:tc>
        <w:tc>
          <w:tcPr>
            <w:tcW w:w="2268" w:type="dxa"/>
          </w:tcPr>
          <w:p w:rsidR="003850A0" w:rsidRDefault="003850A0" w:rsidP="003850A0">
            <w:pPr>
              <w:pStyle w:val="TableText"/>
            </w:pPr>
            <w:r>
              <w:t>Директор гимназии</w:t>
            </w:r>
          </w:p>
          <w:p w:rsidR="003850A0" w:rsidRDefault="003850A0" w:rsidP="003850A0">
            <w:pPr>
              <w:pStyle w:val="TableText"/>
            </w:pPr>
            <w:r>
              <w:t xml:space="preserve">руководитель МО </w:t>
            </w:r>
          </w:p>
          <w:p w:rsidR="003850A0" w:rsidRPr="004A25E0" w:rsidRDefault="003850A0" w:rsidP="003850A0">
            <w:pPr>
              <w:pStyle w:val="TableText"/>
            </w:pPr>
            <w:r>
              <w:t>зам. дир.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«Английский язык»  Ю.А. Комарова, Москва «Русское слово» 2007г.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Физкультура</w:t>
            </w:r>
          </w:p>
          <w:p w:rsidR="003850A0" w:rsidRPr="004A25E0" w:rsidRDefault="003850A0" w:rsidP="003850A0">
            <w:pPr>
              <w:rPr>
                <w:sz w:val="20"/>
                <w:szCs w:val="20"/>
              </w:rPr>
            </w:pPr>
            <w:r>
              <w:rPr>
                <w:sz w:val="20"/>
                <w:szCs w:val="20"/>
              </w:rPr>
              <w:t>5</w:t>
            </w:r>
            <w:r w:rsidRPr="004A25E0">
              <w:rPr>
                <w:sz w:val="20"/>
                <w:szCs w:val="20"/>
              </w:rPr>
              <w:t>кл.</w:t>
            </w:r>
          </w:p>
        </w:tc>
        <w:tc>
          <w:tcPr>
            <w:tcW w:w="1559" w:type="dxa"/>
          </w:tcPr>
          <w:p w:rsidR="003850A0" w:rsidRPr="004A25E0" w:rsidRDefault="003850A0" w:rsidP="003850A0">
            <w:pPr>
              <w:rPr>
                <w:sz w:val="20"/>
                <w:szCs w:val="20"/>
              </w:rPr>
            </w:pPr>
            <w:r w:rsidRPr="004A25E0">
              <w:rPr>
                <w:sz w:val="20"/>
                <w:szCs w:val="20"/>
              </w:rPr>
              <w:t>Рабочая программа по физкультуре</w:t>
            </w:r>
          </w:p>
        </w:tc>
        <w:tc>
          <w:tcPr>
            <w:tcW w:w="1985" w:type="dxa"/>
          </w:tcPr>
          <w:p w:rsidR="003850A0" w:rsidRPr="003850A0" w:rsidRDefault="003850A0" w:rsidP="003850A0">
            <w:pPr>
              <w:rPr>
                <w:sz w:val="20"/>
                <w:szCs w:val="20"/>
                <w:lang w:val="ru-RU"/>
              </w:rPr>
            </w:pPr>
            <w:r w:rsidRPr="003850A0">
              <w:rPr>
                <w:sz w:val="20"/>
                <w:szCs w:val="20"/>
                <w:lang w:val="ru-RU"/>
              </w:rPr>
              <w:t>Шапиев Ш.Ч.</w:t>
            </w:r>
          </w:p>
          <w:p w:rsidR="003850A0" w:rsidRPr="003850A0" w:rsidRDefault="003850A0" w:rsidP="003850A0">
            <w:pPr>
              <w:rPr>
                <w:sz w:val="20"/>
                <w:szCs w:val="20"/>
                <w:lang w:val="ru-RU"/>
              </w:rPr>
            </w:pPr>
            <w:r w:rsidRPr="003850A0">
              <w:rPr>
                <w:sz w:val="20"/>
                <w:szCs w:val="20"/>
                <w:lang w:val="ru-RU"/>
              </w:rPr>
              <w:t>Курбанова Х.О.</w:t>
            </w:r>
          </w:p>
        </w:tc>
        <w:tc>
          <w:tcPr>
            <w:tcW w:w="2268" w:type="dxa"/>
          </w:tcPr>
          <w:p w:rsidR="003850A0" w:rsidRDefault="003850A0" w:rsidP="003850A0">
            <w:pPr>
              <w:pStyle w:val="TableText"/>
            </w:pPr>
            <w:r>
              <w:t>Директор гимназии</w:t>
            </w:r>
            <w:r w:rsidRPr="004A25E0">
              <w:t xml:space="preserve"> руководитель МО</w:t>
            </w:r>
          </w:p>
          <w:p w:rsidR="003850A0" w:rsidRPr="004A25E0" w:rsidRDefault="003850A0" w:rsidP="003850A0">
            <w:pPr>
              <w:pStyle w:val="TableText"/>
            </w:pPr>
            <w:r w:rsidRPr="004A25E0">
              <w:t xml:space="preserve"> зам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«Физическая культура» В.И. Лях, Изд-во «Учитель», 2012г.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Музыка </w:t>
            </w:r>
          </w:p>
          <w:p w:rsidR="003850A0" w:rsidRPr="004A25E0" w:rsidRDefault="003850A0" w:rsidP="003850A0">
            <w:pPr>
              <w:rPr>
                <w:sz w:val="20"/>
                <w:szCs w:val="20"/>
              </w:rPr>
            </w:pPr>
            <w:r w:rsidRPr="004A25E0">
              <w:rPr>
                <w:sz w:val="20"/>
                <w:szCs w:val="20"/>
              </w:rPr>
              <w:t>5кл.</w:t>
            </w:r>
          </w:p>
        </w:tc>
        <w:tc>
          <w:tcPr>
            <w:tcW w:w="1559" w:type="dxa"/>
          </w:tcPr>
          <w:p w:rsidR="003850A0" w:rsidRPr="004A25E0" w:rsidRDefault="003850A0" w:rsidP="003850A0">
            <w:pPr>
              <w:rPr>
                <w:sz w:val="20"/>
                <w:szCs w:val="20"/>
              </w:rPr>
            </w:pPr>
            <w:r w:rsidRPr="004A25E0">
              <w:rPr>
                <w:sz w:val="20"/>
                <w:szCs w:val="20"/>
              </w:rPr>
              <w:t>Рабочая программа по музыке</w:t>
            </w:r>
          </w:p>
        </w:tc>
        <w:tc>
          <w:tcPr>
            <w:tcW w:w="1985" w:type="dxa"/>
          </w:tcPr>
          <w:p w:rsidR="003850A0" w:rsidRPr="004A25E0" w:rsidRDefault="003850A0" w:rsidP="003850A0">
            <w:pPr>
              <w:rPr>
                <w:sz w:val="20"/>
                <w:szCs w:val="20"/>
              </w:rPr>
            </w:pPr>
            <w:r w:rsidRPr="004A25E0">
              <w:rPr>
                <w:sz w:val="20"/>
                <w:szCs w:val="20"/>
              </w:rPr>
              <w:t>Айдемирова М.М.</w:t>
            </w: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«Музыка» В.В.Алиева, изд-во «Учитель», 2007г.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ИЗО</w:t>
            </w:r>
          </w:p>
          <w:p w:rsidR="003850A0" w:rsidRPr="004A25E0" w:rsidRDefault="003850A0" w:rsidP="003850A0">
            <w:pPr>
              <w:rPr>
                <w:sz w:val="20"/>
                <w:szCs w:val="20"/>
              </w:rPr>
            </w:pPr>
            <w:r w:rsidRPr="004A25E0">
              <w:rPr>
                <w:sz w:val="20"/>
                <w:szCs w:val="20"/>
              </w:rPr>
              <w:t>5кл.</w:t>
            </w:r>
          </w:p>
        </w:tc>
        <w:tc>
          <w:tcPr>
            <w:tcW w:w="1559" w:type="dxa"/>
          </w:tcPr>
          <w:p w:rsidR="003850A0" w:rsidRPr="004A25E0" w:rsidRDefault="003850A0" w:rsidP="003850A0">
            <w:pPr>
              <w:rPr>
                <w:sz w:val="20"/>
                <w:szCs w:val="20"/>
              </w:rPr>
            </w:pPr>
            <w:r>
              <w:rPr>
                <w:sz w:val="20"/>
                <w:szCs w:val="20"/>
              </w:rPr>
              <w:t xml:space="preserve">Рабочая </w:t>
            </w:r>
            <w:r w:rsidRPr="004A25E0">
              <w:rPr>
                <w:sz w:val="20"/>
                <w:szCs w:val="20"/>
              </w:rPr>
              <w:t>программа по ИЗО</w:t>
            </w:r>
          </w:p>
        </w:tc>
        <w:tc>
          <w:tcPr>
            <w:tcW w:w="1985" w:type="dxa"/>
          </w:tcPr>
          <w:p w:rsidR="003850A0" w:rsidRPr="004A25E0" w:rsidRDefault="003850A0" w:rsidP="003850A0">
            <w:pPr>
              <w:rPr>
                <w:sz w:val="20"/>
                <w:szCs w:val="20"/>
              </w:rPr>
            </w:pPr>
            <w:r>
              <w:rPr>
                <w:sz w:val="20"/>
                <w:szCs w:val="20"/>
              </w:rPr>
              <w:t>Рамазанова Б.А.</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«ИЗО», В.С.Кузина, изд-во «Учитель», 2007г.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Технология</w:t>
            </w:r>
          </w:p>
          <w:p w:rsidR="003850A0" w:rsidRPr="004A25E0" w:rsidRDefault="003850A0" w:rsidP="003850A0">
            <w:pPr>
              <w:rPr>
                <w:sz w:val="20"/>
                <w:szCs w:val="20"/>
              </w:rPr>
            </w:pPr>
            <w:r w:rsidRPr="004A25E0">
              <w:rPr>
                <w:sz w:val="20"/>
                <w:szCs w:val="20"/>
              </w:rPr>
              <w:t>5кл.</w:t>
            </w:r>
          </w:p>
        </w:tc>
        <w:tc>
          <w:tcPr>
            <w:tcW w:w="1559" w:type="dxa"/>
          </w:tcPr>
          <w:p w:rsidR="003850A0" w:rsidRPr="004A25E0" w:rsidRDefault="003850A0" w:rsidP="003850A0">
            <w:pPr>
              <w:rPr>
                <w:sz w:val="20"/>
                <w:szCs w:val="20"/>
              </w:rPr>
            </w:pPr>
            <w:r w:rsidRPr="004A25E0">
              <w:rPr>
                <w:sz w:val="20"/>
                <w:szCs w:val="20"/>
              </w:rPr>
              <w:t>Рабочая программа по технологии</w:t>
            </w:r>
          </w:p>
        </w:tc>
        <w:tc>
          <w:tcPr>
            <w:tcW w:w="1985" w:type="dxa"/>
          </w:tcPr>
          <w:p w:rsidR="003850A0" w:rsidRPr="003850A0" w:rsidRDefault="003850A0" w:rsidP="003850A0">
            <w:pPr>
              <w:rPr>
                <w:sz w:val="20"/>
                <w:szCs w:val="20"/>
                <w:lang w:val="ru-RU"/>
              </w:rPr>
            </w:pPr>
            <w:r w:rsidRPr="003850A0">
              <w:rPr>
                <w:sz w:val="20"/>
                <w:szCs w:val="20"/>
                <w:lang w:val="ru-RU"/>
              </w:rPr>
              <w:t xml:space="preserve">Муртузалиев А.М. </w:t>
            </w:r>
          </w:p>
          <w:p w:rsidR="003850A0" w:rsidRPr="003850A0" w:rsidRDefault="003850A0" w:rsidP="003850A0">
            <w:pPr>
              <w:rPr>
                <w:sz w:val="20"/>
                <w:szCs w:val="20"/>
                <w:lang w:val="ru-RU"/>
              </w:rPr>
            </w:pPr>
            <w:r w:rsidRPr="003850A0">
              <w:rPr>
                <w:sz w:val="20"/>
                <w:szCs w:val="20"/>
                <w:lang w:val="ru-RU"/>
              </w:rPr>
              <w:t>Ахмедова Н.А.</w:t>
            </w:r>
          </w:p>
          <w:p w:rsidR="003850A0" w:rsidRPr="004A25E0" w:rsidRDefault="003850A0" w:rsidP="003850A0">
            <w:pPr>
              <w:rPr>
                <w:sz w:val="20"/>
                <w:szCs w:val="20"/>
              </w:rPr>
            </w:pPr>
            <w:r>
              <w:rPr>
                <w:sz w:val="20"/>
                <w:szCs w:val="20"/>
              </w:rPr>
              <w:t>Чупанова С.С.</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«Технология» В.Д.Семаненко, изд-во «Учитель» 2006г.</w:t>
            </w:r>
          </w:p>
          <w:p w:rsidR="003850A0" w:rsidRPr="003850A0" w:rsidRDefault="003850A0" w:rsidP="003850A0">
            <w:pPr>
              <w:rPr>
                <w:sz w:val="20"/>
                <w:szCs w:val="20"/>
                <w:lang w:val="ru-RU"/>
              </w:rPr>
            </w:pPr>
            <w:r w:rsidRPr="003850A0">
              <w:rPr>
                <w:sz w:val="20"/>
                <w:szCs w:val="20"/>
                <w:lang w:val="ru-RU"/>
              </w:rPr>
              <w:t>Учебник «Технология», В.Д.Семаненко, изд-во «ВЕНТАНА-ГРАФ», 2007г.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Родной язык </w:t>
            </w:r>
          </w:p>
          <w:p w:rsidR="003850A0" w:rsidRPr="004A25E0" w:rsidRDefault="003850A0" w:rsidP="003850A0">
            <w:pPr>
              <w:rPr>
                <w:sz w:val="20"/>
                <w:szCs w:val="20"/>
              </w:rPr>
            </w:pPr>
            <w:r w:rsidRPr="004A25E0">
              <w:rPr>
                <w:sz w:val="20"/>
                <w:szCs w:val="20"/>
              </w:rPr>
              <w:t>5кл.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родному языку</w:t>
            </w:r>
          </w:p>
        </w:tc>
        <w:tc>
          <w:tcPr>
            <w:tcW w:w="1985" w:type="dxa"/>
          </w:tcPr>
          <w:p w:rsidR="003850A0" w:rsidRPr="003850A0" w:rsidRDefault="003850A0" w:rsidP="003850A0">
            <w:pPr>
              <w:rPr>
                <w:sz w:val="20"/>
                <w:szCs w:val="20"/>
                <w:lang w:val="ru-RU"/>
              </w:rPr>
            </w:pPr>
            <w:r w:rsidRPr="003850A0">
              <w:rPr>
                <w:sz w:val="20"/>
                <w:szCs w:val="20"/>
                <w:lang w:val="ru-RU"/>
              </w:rPr>
              <w:t>Рамазанова К.М.</w:t>
            </w:r>
          </w:p>
          <w:p w:rsidR="003850A0" w:rsidRPr="003850A0" w:rsidRDefault="003850A0" w:rsidP="003850A0">
            <w:pPr>
              <w:rPr>
                <w:sz w:val="20"/>
                <w:szCs w:val="20"/>
                <w:lang w:val="ru-RU"/>
              </w:rPr>
            </w:pPr>
            <w:r w:rsidRPr="003850A0">
              <w:rPr>
                <w:sz w:val="20"/>
                <w:szCs w:val="20"/>
                <w:lang w:val="ru-RU"/>
              </w:rPr>
              <w:t>Багамаева А.С.</w:t>
            </w:r>
          </w:p>
          <w:p w:rsidR="003850A0" w:rsidRPr="003850A0" w:rsidRDefault="003850A0" w:rsidP="003850A0">
            <w:pPr>
              <w:jc w:val="center"/>
              <w:rPr>
                <w:sz w:val="20"/>
                <w:szCs w:val="20"/>
                <w:lang w:val="ru-RU"/>
              </w:rPr>
            </w:pP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«Дарган мез» М.М.Мусаев, Изд-во «НИИ педагогики » 2008</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jc w:val="center"/>
              <w:rPr>
                <w:sz w:val="20"/>
                <w:szCs w:val="20"/>
              </w:rPr>
            </w:pPr>
            <w:r w:rsidRPr="004A25E0">
              <w:rPr>
                <w:sz w:val="20"/>
                <w:szCs w:val="20"/>
              </w:rPr>
              <w:t>Родная литература</w:t>
            </w:r>
          </w:p>
          <w:p w:rsidR="003850A0" w:rsidRPr="004A25E0" w:rsidRDefault="003850A0" w:rsidP="003850A0">
            <w:pPr>
              <w:rPr>
                <w:sz w:val="20"/>
                <w:szCs w:val="20"/>
              </w:rPr>
            </w:pPr>
            <w:r w:rsidRPr="004A25E0">
              <w:rPr>
                <w:sz w:val="20"/>
                <w:szCs w:val="20"/>
              </w:rPr>
              <w:t>5кл.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родной  лит-ре.</w:t>
            </w:r>
          </w:p>
        </w:tc>
        <w:tc>
          <w:tcPr>
            <w:tcW w:w="1985" w:type="dxa"/>
          </w:tcPr>
          <w:p w:rsidR="003850A0" w:rsidRPr="003850A0" w:rsidRDefault="003850A0" w:rsidP="003850A0">
            <w:pPr>
              <w:rPr>
                <w:sz w:val="20"/>
                <w:szCs w:val="20"/>
                <w:lang w:val="ru-RU"/>
              </w:rPr>
            </w:pPr>
            <w:r w:rsidRPr="003850A0">
              <w:rPr>
                <w:sz w:val="20"/>
                <w:szCs w:val="20"/>
                <w:lang w:val="ru-RU"/>
              </w:rPr>
              <w:t>Рамазанова К.М.</w:t>
            </w:r>
          </w:p>
          <w:p w:rsidR="003850A0" w:rsidRPr="003850A0" w:rsidRDefault="003850A0" w:rsidP="003850A0">
            <w:pPr>
              <w:rPr>
                <w:sz w:val="20"/>
                <w:szCs w:val="20"/>
                <w:lang w:val="ru-RU"/>
              </w:rPr>
            </w:pPr>
            <w:r w:rsidRPr="003850A0">
              <w:rPr>
                <w:sz w:val="20"/>
                <w:szCs w:val="20"/>
                <w:lang w:val="ru-RU"/>
              </w:rPr>
              <w:t>Багамаева А.С.</w:t>
            </w:r>
          </w:p>
          <w:p w:rsidR="003850A0" w:rsidRPr="003850A0" w:rsidRDefault="003850A0" w:rsidP="003850A0">
            <w:pPr>
              <w:jc w:val="center"/>
              <w:rPr>
                <w:sz w:val="20"/>
                <w:szCs w:val="20"/>
                <w:lang w:val="ru-RU"/>
              </w:rPr>
            </w:pP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«Даргала литература» З.А. Магомедов, Изд-во «НИИ педагогики » 2008г.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Русский язык </w:t>
            </w:r>
          </w:p>
          <w:p w:rsidR="003850A0" w:rsidRPr="004A25E0" w:rsidRDefault="003850A0" w:rsidP="003850A0">
            <w:pPr>
              <w:rPr>
                <w:sz w:val="20"/>
                <w:szCs w:val="20"/>
              </w:rPr>
            </w:pPr>
            <w:r w:rsidRPr="004A25E0">
              <w:rPr>
                <w:sz w:val="20"/>
                <w:szCs w:val="20"/>
              </w:rPr>
              <w:t>6кл.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русскому языку</w:t>
            </w:r>
          </w:p>
        </w:tc>
        <w:tc>
          <w:tcPr>
            <w:tcW w:w="1985" w:type="dxa"/>
          </w:tcPr>
          <w:p w:rsidR="003850A0" w:rsidRPr="003850A0" w:rsidRDefault="003850A0" w:rsidP="003850A0">
            <w:pPr>
              <w:rPr>
                <w:sz w:val="20"/>
                <w:szCs w:val="20"/>
                <w:lang w:val="ru-RU"/>
              </w:rPr>
            </w:pPr>
            <w:r w:rsidRPr="003850A0">
              <w:rPr>
                <w:sz w:val="20"/>
                <w:szCs w:val="20"/>
                <w:lang w:val="ru-RU"/>
              </w:rPr>
              <w:t>Рашидова Р.А.</w:t>
            </w:r>
          </w:p>
          <w:p w:rsidR="003850A0" w:rsidRPr="003850A0" w:rsidRDefault="003850A0" w:rsidP="003850A0">
            <w:pPr>
              <w:rPr>
                <w:sz w:val="20"/>
                <w:szCs w:val="20"/>
                <w:lang w:val="ru-RU"/>
              </w:rPr>
            </w:pPr>
            <w:r w:rsidRPr="003850A0">
              <w:rPr>
                <w:sz w:val="20"/>
                <w:szCs w:val="20"/>
                <w:lang w:val="ru-RU"/>
              </w:rPr>
              <w:t>Манапова П.М.</w:t>
            </w:r>
          </w:p>
          <w:p w:rsidR="003850A0" w:rsidRPr="003850A0" w:rsidRDefault="003850A0" w:rsidP="003850A0">
            <w:pPr>
              <w:rPr>
                <w:sz w:val="20"/>
                <w:szCs w:val="20"/>
                <w:lang w:val="ru-RU"/>
              </w:rPr>
            </w:pPr>
            <w:r w:rsidRPr="003850A0">
              <w:rPr>
                <w:sz w:val="20"/>
                <w:szCs w:val="20"/>
                <w:lang w:val="ru-RU"/>
              </w:rPr>
              <w:t>Муртузалиева П.О.</w:t>
            </w:r>
          </w:p>
          <w:p w:rsidR="003850A0" w:rsidRPr="003850A0" w:rsidRDefault="003850A0" w:rsidP="003850A0">
            <w:pPr>
              <w:rPr>
                <w:sz w:val="20"/>
                <w:szCs w:val="20"/>
                <w:lang w:val="ru-RU"/>
              </w:rPr>
            </w:pPr>
            <w:r w:rsidRPr="003850A0">
              <w:rPr>
                <w:sz w:val="20"/>
                <w:szCs w:val="20"/>
                <w:lang w:val="ru-RU"/>
              </w:rPr>
              <w:t>Раджабова К.С.</w:t>
            </w:r>
          </w:p>
          <w:p w:rsidR="003850A0" w:rsidRPr="003850A0" w:rsidRDefault="003850A0" w:rsidP="003850A0">
            <w:pPr>
              <w:rPr>
                <w:sz w:val="20"/>
                <w:szCs w:val="20"/>
                <w:lang w:val="ru-RU"/>
              </w:rPr>
            </w:pPr>
            <w:r w:rsidRPr="003850A0">
              <w:rPr>
                <w:sz w:val="20"/>
                <w:szCs w:val="20"/>
                <w:lang w:val="ru-RU"/>
              </w:rPr>
              <w:t>Албуриева Х.М.</w:t>
            </w:r>
          </w:p>
          <w:p w:rsidR="003850A0" w:rsidRPr="003850A0" w:rsidRDefault="003850A0" w:rsidP="003850A0">
            <w:pPr>
              <w:rPr>
                <w:sz w:val="20"/>
                <w:szCs w:val="20"/>
                <w:lang w:val="ru-RU"/>
              </w:rPr>
            </w:pPr>
            <w:r w:rsidRPr="003850A0">
              <w:rPr>
                <w:sz w:val="20"/>
                <w:szCs w:val="20"/>
                <w:lang w:val="ru-RU"/>
              </w:rPr>
              <w:t>Абдулманапова М.</w:t>
            </w: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«Русский язык» М.Т.Баранов, изд-во «Просвещение» Москва, 2016г.</w:t>
            </w:r>
          </w:p>
        </w:tc>
        <w:tc>
          <w:tcPr>
            <w:tcW w:w="709" w:type="dxa"/>
          </w:tcPr>
          <w:p w:rsidR="003850A0" w:rsidRPr="004A25E0" w:rsidRDefault="003850A0" w:rsidP="003850A0">
            <w:pPr>
              <w:jc w:val="center"/>
              <w:rPr>
                <w:sz w:val="20"/>
                <w:szCs w:val="20"/>
              </w:rPr>
            </w:pPr>
            <w:r>
              <w:rPr>
                <w:sz w:val="20"/>
                <w:szCs w:val="20"/>
              </w:rPr>
              <w:t>238</w:t>
            </w:r>
          </w:p>
        </w:tc>
      </w:tr>
      <w:tr w:rsidR="003850A0" w:rsidRPr="004A25E0" w:rsidTr="003850A0">
        <w:tc>
          <w:tcPr>
            <w:tcW w:w="2127" w:type="dxa"/>
          </w:tcPr>
          <w:p w:rsidR="003850A0" w:rsidRPr="004A25E0" w:rsidRDefault="003850A0" w:rsidP="003850A0">
            <w:pPr>
              <w:rPr>
                <w:sz w:val="20"/>
                <w:szCs w:val="20"/>
              </w:rPr>
            </w:pPr>
            <w:r w:rsidRPr="004A25E0">
              <w:rPr>
                <w:sz w:val="20"/>
                <w:szCs w:val="20"/>
              </w:rPr>
              <w:t>Русская литература</w:t>
            </w:r>
          </w:p>
          <w:p w:rsidR="003850A0" w:rsidRPr="004A25E0" w:rsidRDefault="003850A0" w:rsidP="003850A0">
            <w:pPr>
              <w:rPr>
                <w:sz w:val="20"/>
                <w:szCs w:val="20"/>
              </w:rPr>
            </w:pPr>
            <w:r w:rsidRPr="004A25E0">
              <w:rPr>
                <w:sz w:val="20"/>
                <w:szCs w:val="20"/>
              </w:rPr>
              <w:t>6кл.</w:t>
            </w:r>
            <w:r>
              <w:rPr>
                <w:sz w:val="20"/>
                <w:szCs w:val="20"/>
              </w:rPr>
              <w:t xml:space="preserve">  1,2 ч.</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русской литературе</w:t>
            </w:r>
          </w:p>
        </w:tc>
        <w:tc>
          <w:tcPr>
            <w:tcW w:w="1985" w:type="dxa"/>
          </w:tcPr>
          <w:p w:rsidR="003850A0" w:rsidRPr="003850A0" w:rsidRDefault="003850A0" w:rsidP="003850A0">
            <w:pPr>
              <w:rPr>
                <w:sz w:val="20"/>
                <w:szCs w:val="20"/>
                <w:lang w:val="ru-RU"/>
              </w:rPr>
            </w:pPr>
            <w:r w:rsidRPr="003850A0">
              <w:rPr>
                <w:sz w:val="20"/>
                <w:szCs w:val="20"/>
                <w:lang w:val="ru-RU"/>
              </w:rPr>
              <w:t>Юсупова З.М.</w:t>
            </w:r>
          </w:p>
          <w:p w:rsidR="003850A0" w:rsidRPr="003850A0" w:rsidRDefault="003850A0" w:rsidP="003850A0">
            <w:pPr>
              <w:rPr>
                <w:sz w:val="20"/>
                <w:szCs w:val="20"/>
                <w:lang w:val="ru-RU"/>
              </w:rPr>
            </w:pPr>
            <w:r w:rsidRPr="003850A0">
              <w:rPr>
                <w:sz w:val="20"/>
                <w:szCs w:val="20"/>
                <w:lang w:val="ru-RU"/>
              </w:rPr>
              <w:t>Муртузалиева П.О.</w:t>
            </w:r>
          </w:p>
          <w:p w:rsidR="003850A0" w:rsidRPr="004A25E0" w:rsidRDefault="003850A0" w:rsidP="003850A0">
            <w:pPr>
              <w:rPr>
                <w:sz w:val="20"/>
                <w:szCs w:val="20"/>
              </w:rPr>
            </w:pPr>
            <w:r>
              <w:rPr>
                <w:sz w:val="20"/>
                <w:szCs w:val="20"/>
              </w:rPr>
              <w:t>Албуриева Х.М.</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руководитель МО</w:t>
            </w:r>
          </w:p>
          <w:p w:rsidR="003850A0" w:rsidRPr="004A25E0" w:rsidRDefault="003850A0" w:rsidP="003850A0">
            <w:pPr>
              <w:pStyle w:val="TableText"/>
            </w:pPr>
            <w:r w:rsidRPr="004A25E0">
              <w:t xml:space="preserve"> 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«Русская литература» Г.С. Меркин изд-во «Русское слово» Москва, 2016г.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Математика </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математике</w:t>
            </w:r>
          </w:p>
        </w:tc>
        <w:tc>
          <w:tcPr>
            <w:tcW w:w="1985" w:type="dxa"/>
          </w:tcPr>
          <w:p w:rsidR="003850A0" w:rsidRPr="003850A0" w:rsidRDefault="003850A0" w:rsidP="003850A0">
            <w:pPr>
              <w:rPr>
                <w:sz w:val="20"/>
                <w:szCs w:val="20"/>
                <w:lang w:val="ru-RU"/>
              </w:rPr>
            </w:pPr>
            <w:r w:rsidRPr="003850A0">
              <w:rPr>
                <w:sz w:val="20"/>
                <w:szCs w:val="20"/>
                <w:lang w:val="ru-RU"/>
              </w:rPr>
              <w:t>Багамаева С.К.</w:t>
            </w:r>
          </w:p>
          <w:p w:rsidR="003850A0" w:rsidRPr="003850A0" w:rsidRDefault="003850A0" w:rsidP="003850A0">
            <w:pPr>
              <w:rPr>
                <w:sz w:val="20"/>
                <w:szCs w:val="20"/>
                <w:lang w:val="ru-RU"/>
              </w:rPr>
            </w:pPr>
            <w:r w:rsidRPr="003850A0">
              <w:rPr>
                <w:sz w:val="20"/>
                <w:szCs w:val="20"/>
                <w:lang w:val="ru-RU"/>
              </w:rPr>
              <w:t>Алимов А.А.</w:t>
            </w:r>
          </w:p>
          <w:p w:rsidR="003850A0" w:rsidRPr="004A25E0" w:rsidRDefault="003850A0" w:rsidP="003850A0">
            <w:pPr>
              <w:rPr>
                <w:sz w:val="20"/>
                <w:szCs w:val="20"/>
              </w:rPr>
            </w:pPr>
            <w:r>
              <w:rPr>
                <w:sz w:val="20"/>
                <w:szCs w:val="20"/>
              </w:rPr>
              <w:t>Курбанова Г.Б.</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«Математика» Е.А.Бунимович, изд-во «Просвещение» 2016г.</w:t>
            </w:r>
          </w:p>
        </w:tc>
        <w:tc>
          <w:tcPr>
            <w:tcW w:w="709" w:type="dxa"/>
          </w:tcPr>
          <w:p w:rsidR="003850A0" w:rsidRPr="004A25E0" w:rsidRDefault="003850A0" w:rsidP="003850A0">
            <w:pPr>
              <w:jc w:val="center"/>
              <w:rPr>
                <w:sz w:val="20"/>
                <w:szCs w:val="20"/>
              </w:rPr>
            </w:pPr>
            <w:r>
              <w:rPr>
                <w:sz w:val="20"/>
                <w:szCs w:val="20"/>
              </w:rPr>
              <w:t>170</w:t>
            </w:r>
          </w:p>
        </w:tc>
      </w:tr>
      <w:tr w:rsidR="003850A0" w:rsidRPr="004A25E0" w:rsidTr="003850A0">
        <w:tc>
          <w:tcPr>
            <w:tcW w:w="2127" w:type="dxa"/>
          </w:tcPr>
          <w:p w:rsidR="003850A0" w:rsidRPr="004A25E0" w:rsidRDefault="003850A0" w:rsidP="003850A0">
            <w:pPr>
              <w:rPr>
                <w:sz w:val="20"/>
                <w:szCs w:val="20"/>
              </w:rPr>
            </w:pPr>
            <w:r w:rsidRPr="004A25E0">
              <w:rPr>
                <w:sz w:val="20"/>
                <w:szCs w:val="20"/>
              </w:rPr>
              <w:t>История</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истории</w:t>
            </w:r>
          </w:p>
        </w:tc>
        <w:tc>
          <w:tcPr>
            <w:tcW w:w="1985" w:type="dxa"/>
          </w:tcPr>
          <w:p w:rsidR="003850A0" w:rsidRPr="004A25E0" w:rsidRDefault="003850A0" w:rsidP="003850A0">
            <w:pPr>
              <w:rPr>
                <w:sz w:val="20"/>
                <w:szCs w:val="20"/>
              </w:rPr>
            </w:pPr>
            <w:r>
              <w:rPr>
                <w:sz w:val="20"/>
                <w:szCs w:val="20"/>
              </w:rPr>
              <w:t>Джамбулатов Д.К.</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руководитель МО</w:t>
            </w:r>
          </w:p>
          <w:p w:rsidR="003850A0" w:rsidRPr="004A25E0" w:rsidRDefault="003850A0" w:rsidP="003850A0">
            <w:pPr>
              <w:pStyle w:val="TableText"/>
            </w:pPr>
            <w:r w:rsidRPr="004A25E0">
              <w:t xml:space="preserve"> 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«История. Средние века»  В.А.Ведюшкин</w:t>
            </w:r>
          </w:p>
          <w:p w:rsidR="003850A0" w:rsidRPr="004A25E0" w:rsidRDefault="003850A0" w:rsidP="003850A0">
            <w:pPr>
              <w:rPr>
                <w:sz w:val="20"/>
                <w:szCs w:val="20"/>
              </w:rPr>
            </w:pPr>
            <w:r>
              <w:rPr>
                <w:sz w:val="20"/>
                <w:szCs w:val="20"/>
              </w:rPr>
              <w:t>Изд-во «Просвещение»  2016</w:t>
            </w:r>
            <w:r w:rsidRPr="004A25E0">
              <w:rPr>
                <w:sz w:val="20"/>
                <w:szCs w:val="20"/>
              </w:rPr>
              <w:t>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Обществознание</w:t>
            </w:r>
          </w:p>
          <w:p w:rsidR="003850A0" w:rsidRPr="004A25E0" w:rsidRDefault="003850A0" w:rsidP="003850A0">
            <w:pPr>
              <w:rPr>
                <w:sz w:val="20"/>
                <w:szCs w:val="20"/>
              </w:rPr>
            </w:pPr>
            <w:r w:rsidRPr="004A25E0">
              <w:rPr>
                <w:sz w:val="20"/>
                <w:szCs w:val="20"/>
              </w:rPr>
              <w:lastRenderedPageBreak/>
              <w:t>6кл.</w:t>
            </w:r>
          </w:p>
        </w:tc>
        <w:tc>
          <w:tcPr>
            <w:tcW w:w="1559" w:type="dxa"/>
          </w:tcPr>
          <w:p w:rsidR="003850A0" w:rsidRPr="004A25E0" w:rsidRDefault="003850A0" w:rsidP="003850A0">
            <w:pPr>
              <w:rPr>
                <w:sz w:val="20"/>
                <w:szCs w:val="20"/>
              </w:rPr>
            </w:pPr>
            <w:r w:rsidRPr="004A25E0">
              <w:rPr>
                <w:sz w:val="20"/>
                <w:szCs w:val="20"/>
              </w:rPr>
              <w:lastRenderedPageBreak/>
              <w:t>Раб</w:t>
            </w:r>
            <w:r>
              <w:rPr>
                <w:sz w:val="20"/>
                <w:szCs w:val="20"/>
              </w:rPr>
              <w:t xml:space="preserve">очая </w:t>
            </w:r>
            <w:r>
              <w:rPr>
                <w:sz w:val="20"/>
                <w:szCs w:val="20"/>
              </w:rPr>
              <w:lastRenderedPageBreak/>
              <w:t>программа по обществозн.</w:t>
            </w:r>
          </w:p>
        </w:tc>
        <w:tc>
          <w:tcPr>
            <w:tcW w:w="1985" w:type="dxa"/>
          </w:tcPr>
          <w:p w:rsidR="003850A0" w:rsidRPr="004A25E0" w:rsidRDefault="003850A0" w:rsidP="003850A0">
            <w:pPr>
              <w:rPr>
                <w:sz w:val="20"/>
                <w:szCs w:val="20"/>
              </w:rPr>
            </w:pPr>
            <w:r>
              <w:rPr>
                <w:sz w:val="20"/>
                <w:szCs w:val="20"/>
              </w:rPr>
              <w:lastRenderedPageBreak/>
              <w:t>Джамбулатов Д.К.</w:t>
            </w:r>
          </w:p>
        </w:tc>
        <w:tc>
          <w:tcPr>
            <w:tcW w:w="2268" w:type="dxa"/>
          </w:tcPr>
          <w:p w:rsidR="003850A0" w:rsidRDefault="003850A0" w:rsidP="003850A0">
            <w:pPr>
              <w:pStyle w:val="TableText"/>
            </w:pPr>
            <w:r>
              <w:t>Директор гимназии</w:t>
            </w:r>
            <w:r w:rsidRPr="004A25E0">
              <w:t xml:space="preserve"> </w:t>
            </w:r>
            <w:r w:rsidRPr="004A25E0">
              <w:lastRenderedPageBreak/>
              <w:t xml:space="preserve">руководитель МО </w:t>
            </w:r>
          </w:p>
          <w:p w:rsidR="003850A0" w:rsidRPr="004A25E0" w:rsidRDefault="003850A0" w:rsidP="003850A0">
            <w:pPr>
              <w:pStyle w:val="TableText"/>
            </w:pPr>
            <w:r>
              <w:t>з</w:t>
            </w:r>
            <w:r w:rsidRPr="004A25E0">
              <w:t>ам</w:t>
            </w:r>
            <w:r>
              <w:t>.</w:t>
            </w:r>
            <w:r w:rsidRPr="004A25E0">
              <w:t xml:space="preserve"> дир</w:t>
            </w:r>
            <w:r>
              <w:t>.</w:t>
            </w:r>
            <w:r w:rsidRPr="004A25E0">
              <w:t xml:space="preserve"> по УВР</w:t>
            </w:r>
          </w:p>
        </w:tc>
        <w:tc>
          <w:tcPr>
            <w:tcW w:w="2551" w:type="dxa"/>
          </w:tcPr>
          <w:p w:rsidR="003850A0" w:rsidRPr="003850A0" w:rsidRDefault="003850A0" w:rsidP="003850A0">
            <w:pPr>
              <w:jc w:val="center"/>
              <w:rPr>
                <w:sz w:val="20"/>
                <w:szCs w:val="20"/>
                <w:lang w:val="ru-RU"/>
              </w:rPr>
            </w:pPr>
            <w:r w:rsidRPr="003850A0">
              <w:rPr>
                <w:sz w:val="20"/>
                <w:szCs w:val="20"/>
                <w:lang w:val="ru-RU"/>
              </w:rPr>
              <w:lastRenderedPageBreak/>
              <w:t xml:space="preserve">Учебник </w:t>
            </w:r>
            <w:r w:rsidRPr="003850A0">
              <w:rPr>
                <w:sz w:val="20"/>
                <w:szCs w:val="20"/>
                <w:lang w:val="ru-RU"/>
              </w:rPr>
              <w:lastRenderedPageBreak/>
              <w:t>«Обществознание»</w:t>
            </w:r>
          </w:p>
          <w:p w:rsidR="003850A0" w:rsidRPr="003850A0" w:rsidRDefault="003850A0" w:rsidP="003850A0">
            <w:pPr>
              <w:rPr>
                <w:sz w:val="20"/>
                <w:szCs w:val="20"/>
                <w:lang w:val="ru-RU"/>
              </w:rPr>
            </w:pPr>
            <w:r w:rsidRPr="003850A0">
              <w:rPr>
                <w:sz w:val="20"/>
                <w:szCs w:val="20"/>
                <w:lang w:val="ru-RU"/>
              </w:rPr>
              <w:t>Л.Н.Боголюбов, изд-во «Просвещение» 2016г.</w:t>
            </w:r>
          </w:p>
        </w:tc>
        <w:tc>
          <w:tcPr>
            <w:tcW w:w="709" w:type="dxa"/>
          </w:tcPr>
          <w:p w:rsidR="003850A0" w:rsidRPr="004A25E0" w:rsidRDefault="003850A0" w:rsidP="003850A0">
            <w:pPr>
              <w:jc w:val="center"/>
              <w:rPr>
                <w:sz w:val="20"/>
                <w:szCs w:val="20"/>
              </w:rPr>
            </w:pPr>
            <w:r>
              <w:rPr>
                <w:sz w:val="20"/>
                <w:szCs w:val="20"/>
              </w:rPr>
              <w:lastRenderedPageBreak/>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lastRenderedPageBreak/>
              <w:t>География</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географии</w:t>
            </w:r>
          </w:p>
        </w:tc>
        <w:tc>
          <w:tcPr>
            <w:tcW w:w="1985" w:type="dxa"/>
          </w:tcPr>
          <w:p w:rsidR="003850A0" w:rsidRPr="004A25E0" w:rsidRDefault="003850A0" w:rsidP="003850A0">
            <w:pPr>
              <w:rPr>
                <w:sz w:val="20"/>
                <w:szCs w:val="20"/>
              </w:rPr>
            </w:pPr>
            <w:r>
              <w:rPr>
                <w:sz w:val="20"/>
                <w:szCs w:val="20"/>
              </w:rPr>
              <w:t>Джалилова А.Г.</w:t>
            </w:r>
          </w:p>
        </w:tc>
        <w:tc>
          <w:tcPr>
            <w:tcW w:w="2268" w:type="dxa"/>
          </w:tcPr>
          <w:p w:rsidR="003850A0" w:rsidRDefault="003850A0" w:rsidP="003850A0">
            <w:pPr>
              <w:pStyle w:val="TableText"/>
            </w:pPr>
            <w:r>
              <w:t>Директор гимназии</w:t>
            </w:r>
            <w:r w:rsidRPr="004A25E0">
              <w:t xml:space="preserve"> руководитель МО </w:t>
            </w:r>
            <w:r>
              <w:t xml:space="preserve">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«География» Е.М.Домогацких, изд-во «Русское слово», 2016г.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Биология </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биологии</w:t>
            </w:r>
          </w:p>
        </w:tc>
        <w:tc>
          <w:tcPr>
            <w:tcW w:w="1985" w:type="dxa"/>
          </w:tcPr>
          <w:p w:rsidR="003850A0" w:rsidRPr="004A25E0" w:rsidRDefault="003850A0" w:rsidP="003850A0">
            <w:pPr>
              <w:rPr>
                <w:sz w:val="20"/>
                <w:szCs w:val="20"/>
              </w:rPr>
            </w:pPr>
            <w:r>
              <w:rPr>
                <w:sz w:val="20"/>
                <w:szCs w:val="20"/>
              </w:rPr>
              <w:t>Меджидова Р.Ш.</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«Биология»       Н.А.Сонин. Изд-во «Дрофа» 2016г.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rPr>
          <w:trHeight w:val="974"/>
        </w:trPr>
        <w:tc>
          <w:tcPr>
            <w:tcW w:w="2127" w:type="dxa"/>
          </w:tcPr>
          <w:p w:rsidR="003850A0" w:rsidRPr="003850A0" w:rsidRDefault="003850A0" w:rsidP="003850A0">
            <w:pPr>
              <w:jc w:val="center"/>
              <w:rPr>
                <w:sz w:val="20"/>
                <w:szCs w:val="20"/>
                <w:lang w:val="ru-RU"/>
              </w:rPr>
            </w:pPr>
            <w:r w:rsidRPr="003850A0">
              <w:rPr>
                <w:sz w:val="20"/>
                <w:szCs w:val="20"/>
                <w:lang w:val="ru-RU"/>
              </w:rPr>
              <w:t>Иностранный язык</w:t>
            </w:r>
          </w:p>
          <w:p w:rsidR="003850A0" w:rsidRPr="003850A0" w:rsidRDefault="003850A0" w:rsidP="003850A0">
            <w:pPr>
              <w:jc w:val="center"/>
              <w:rPr>
                <w:sz w:val="20"/>
                <w:szCs w:val="20"/>
                <w:lang w:val="ru-RU"/>
              </w:rPr>
            </w:pPr>
            <w:r w:rsidRPr="003850A0">
              <w:rPr>
                <w:sz w:val="20"/>
                <w:szCs w:val="20"/>
                <w:lang w:val="ru-RU"/>
              </w:rPr>
              <w:t>(английский язык)</w:t>
            </w:r>
          </w:p>
          <w:p w:rsidR="003850A0" w:rsidRPr="003850A0" w:rsidRDefault="003850A0" w:rsidP="003850A0">
            <w:pPr>
              <w:jc w:val="center"/>
              <w:rPr>
                <w:sz w:val="20"/>
                <w:szCs w:val="20"/>
                <w:lang w:val="ru-RU"/>
              </w:rPr>
            </w:pPr>
            <w:r w:rsidRPr="003850A0">
              <w:rPr>
                <w:sz w:val="20"/>
                <w:szCs w:val="20"/>
                <w:lang w:val="ru-RU"/>
              </w:rPr>
              <w:t>6кл.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английскому языку</w:t>
            </w:r>
          </w:p>
        </w:tc>
        <w:tc>
          <w:tcPr>
            <w:tcW w:w="1985" w:type="dxa"/>
          </w:tcPr>
          <w:p w:rsidR="003850A0" w:rsidRPr="003850A0" w:rsidRDefault="003850A0" w:rsidP="003850A0">
            <w:pPr>
              <w:rPr>
                <w:sz w:val="20"/>
                <w:szCs w:val="20"/>
                <w:lang w:val="ru-RU"/>
              </w:rPr>
            </w:pPr>
            <w:r w:rsidRPr="003850A0">
              <w:rPr>
                <w:sz w:val="20"/>
                <w:szCs w:val="20"/>
                <w:lang w:val="ru-RU"/>
              </w:rPr>
              <w:t xml:space="preserve">Зодорова Ф.Р. </w:t>
            </w:r>
          </w:p>
          <w:p w:rsidR="003850A0" w:rsidRPr="003850A0" w:rsidRDefault="003850A0" w:rsidP="003850A0">
            <w:pPr>
              <w:rPr>
                <w:sz w:val="20"/>
                <w:szCs w:val="20"/>
                <w:lang w:val="ru-RU"/>
              </w:rPr>
            </w:pPr>
            <w:r w:rsidRPr="003850A0">
              <w:rPr>
                <w:sz w:val="20"/>
                <w:szCs w:val="20"/>
                <w:lang w:val="ru-RU"/>
              </w:rPr>
              <w:t>Ахмедова Х.М.</w:t>
            </w:r>
          </w:p>
          <w:p w:rsidR="003850A0" w:rsidRPr="003850A0" w:rsidRDefault="003850A0" w:rsidP="003850A0">
            <w:pPr>
              <w:rPr>
                <w:sz w:val="20"/>
                <w:szCs w:val="20"/>
                <w:lang w:val="ru-RU"/>
              </w:rPr>
            </w:pPr>
            <w:r w:rsidRPr="003850A0">
              <w:rPr>
                <w:sz w:val="20"/>
                <w:szCs w:val="20"/>
                <w:lang w:val="ru-RU"/>
              </w:rPr>
              <w:t>Гусенова Б.Г.</w:t>
            </w:r>
          </w:p>
          <w:p w:rsidR="003850A0" w:rsidRPr="003850A0" w:rsidRDefault="003850A0" w:rsidP="003850A0">
            <w:pPr>
              <w:rPr>
                <w:sz w:val="20"/>
                <w:szCs w:val="20"/>
                <w:lang w:val="ru-RU"/>
              </w:rPr>
            </w:pPr>
            <w:r w:rsidRPr="003850A0">
              <w:rPr>
                <w:sz w:val="20"/>
                <w:szCs w:val="20"/>
                <w:lang w:val="ru-RU"/>
              </w:rPr>
              <w:t>Абдулкадырова Г.М</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t>з</w:t>
            </w:r>
            <w:r w:rsidRPr="004A25E0">
              <w:t>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«Английский язык» Ю.А.Комарова, Изд-во «Русское слово» 2016г.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Физкультура</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физкультуре</w:t>
            </w:r>
          </w:p>
        </w:tc>
        <w:tc>
          <w:tcPr>
            <w:tcW w:w="1985" w:type="dxa"/>
          </w:tcPr>
          <w:p w:rsidR="003850A0" w:rsidRPr="004A25E0" w:rsidRDefault="003850A0" w:rsidP="003850A0">
            <w:pPr>
              <w:rPr>
                <w:sz w:val="20"/>
                <w:szCs w:val="20"/>
              </w:rPr>
            </w:pPr>
            <w:r>
              <w:rPr>
                <w:sz w:val="20"/>
                <w:szCs w:val="20"/>
              </w:rPr>
              <w:t>Шапиев Ш.Ч.</w:t>
            </w: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«Физическая культура» В.И. Лях, Изд-во «Учитель», 2012г.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Музыка</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музыке</w:t>
            </w:r>
          </w:p>
        </w:tc>
        <w:tc>
          <w:tcPr>
            <w:tcW w:w="1985" w:type="dxa"/>
          </w:tcPr>
          <w:p w:rsidR="003850A0" w:rsidRPr="004A25E0" w:rsidRDefault="003850A0" w:rsidP="003850A0">
            <w:pPr>
              <w:rPr>
                <w:sz w:val="20"/>
                <w:szCs w:val="20"/>
              </w:rPr>
            </w:pPr>
            <w:r w:rsidRPr="004A25E0">
              <w:rPr>
                <w:sz w:val="20"/>
                <w:szCs w:val="20"/>
              </w:rPr>
              <w:t>Айдемирова М.М.</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«Музыка» В.В.Алиева, изд-во «Учитель», 2006г.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ИЗО</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ИЗО</w:t>
            </w:r>
          </w:p>
        </w:tc>
        <w:tc>
          <w:tcPr>
            <w:tcW w:w="1985" w:type="dxa"/>
          </w:tcPr>
          <w:p w:rsidR="003850A0" w:rsidRPr="004A25E0" w:rsidRDefault="003850A0" w:rsidP="003850A0">
            <w:pPr>
              <w:rPr>
                <w:sz w:val="20"/>
                <w:szCs w:val="20"/>
              </w:rPr>
            </w:pPr>
            <w:r>
              <w:rPr>
                <w:sz w:val="20"/>
                <w:szCs w:val="20"/>
              </w:rPr>
              <w:t>Рамазанова Б.А.</w:t>
            </w:r>
          </w:p>
        </w:tc>
        <w:tc>
          <w:tcPr>
            <w:tcW w:w="2268" w:type="dxa"/>
          </w:tcPr>
          <w:p w:rsidR="003850A0" w:rsidRDefault="003850A0" w:rsidP="003850A0">
            <w:pPr>
              <w:pStyle w:val="TableText"/>
            </w:pPr>
            <w:r w:rsidRPr="004A25E0">
              <w:t xml:space="preserve">Директор </w:t>
            </w:r>
            <w:r>
              <w:t>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 xml:space="preserve">Учебник «ИЗО» В.С.Кузина       </w:t>
            </w:r>
          </w:p>
          <w:p w:rsidR="003850A0" w:rsidRPr="003850A0" w:rsidRDefault="003850A0" w:rsidP="003850A0">
            <w:pPr>
              <w:rPr>
                <w:sz w:val="20"/>
                <w:szCs w:val="20"/>
                <w:lang w:val="ru-RU"/>
              </w:rPr>
            </w:pPr>
            <w:r w:rsidRPr="003850A0">
              <w:rPr>
                <w:sz w:val="20"/>
                <w:szCs w:val="20"/>
                <w:lang w:val="ru-RU"/>
              </w:rPr>
              <w:t>изд-во «Учитель» 2007г.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Технология</w:t>
            </w:r>
          </w:p>
          <w:p w:rsidR="003850A0" w:rsidRPr="004A25E0" w:rsidRDefault="003850A0" w:rsidP="003850A0">
            <w:pPr>
              <w:rPr>
                <w:sz w:val="20"/>
                <w:szCs w:val="20"/>
              </w:rPr>
            </w:pPr>
            <w:r w:rsidRPr="004A25E0">
              <w:rPr>
                <w:sz w:val="20"/>
                <w:szCs w:val="20"/>
              </w:rPr>
              <w:t>6кл.</w:t>
            </w:r>
          </w:p>
        </w:tc>
        <w:tc>
          <w:tcPr>
            <w:tcW w:w="1559" w:type="dxa"/>
          </w:tcPr>
          <w:p w:rsidR="003850A0" w:rsidRPr="004A25E0" w:rsidRDefault="003850A0" w:rsidP="003850A0">
            <w:pPr>
              <w:rPr>
                <w:sz w:val="20"/>
                <w:szCs w:val="20"/>
              </w:rPr>
            </w:pPr>
            <w:r w:rsidRPr="004A25E0">
              <w:rPr>
                <w:sz w:val="20"/>
                <w:szCs w:val="20"/>
              </w:rPr>
              <w:t>Рабочая программа по технологии</w:t>
            </w:r>
          </w:p>
        </w:tc>
        <w:tc>
          <w:tcPr>
            <w:tcW w:w="1985" w:type="dxa"/>
          </w:tcPr>
          <w:p w:rsidR="003850A0" w:rsidRPr="003850A0" w:rsidRDefault="003850A0" w:rsidP="003850A0">
            <w:pPr>
              <w:rPr>
                <w:sz w:val="20"/>
                <w:szCs w:val="20"/>
                <w:lang w:val="ru-RU"/>
              </w:rPr>
            </w:pPr>
            <w:r w:rsidRPr="003850A0">
              <w:rPr>
                <w:sz w:val="20"/>
                <w:szCs w:val="20"/>
                <w:lang w:val="ru-RU"/>
              </w:rPr>
              <w:t>Муртузалиев А.М.</w:t>
            </w:r>
          </w:p>
          <w:p w:rsidR="003850A0" w:rsidRPr="003850A0" w:rsidRDefault="003850A0" w:rsidP="003850A0">
            <w:pPr>
              <w:rPr>
                <w:sz w:val="20"/>
                <w:szCs w:val="20"/>
                <w:lang w:val="ru-RU"/>
              </w:rPr>
            </w:pPr>
            <w:r w:rsidRPr="003850A0">
              <w:rPr>
                <w:sz w:val="20"/>
                <w:szCs w:val="20"/>
                <w:lang w:val="ru-RU"/>
              </w:rPr>
              <w:t>Ахмедова Н.А.</w:t>
            </w:r>
          </w:p>
          <w:p w:rsidR="003850A0" w:rsidRPr="003850A0" w:rsidRDefault="003850A0" w:rsidP="003850A0">
            <w:pPr>
              <w:jc w:val="center"/>
              <w:rPr>
                <w:sz w:val="20"/>
                <w:szCs w:val="20"/>
                <w:lang w:val="ru-RU"/>
              </w:rPr>
            </w:pP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«Технология» В.Д.Семаненко изд-во «ВЕНТАНА-ГРАФ» 2007г.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Родной язык</w:t>
            </w:r>
          </w:p>
          <w:p w:rsidR="003850A0" w:rsidRPr="004A25E0" w:rsidRDefault="003850A0" w:rsidP="003850A0">
            <w:pPr>
              <w:rPr>
                <w:sz w:val="20"/>
                <w:szCs w:val="20"/>
              </w:rPr>
            </w:pPr>
            <w:r w:rsidRPr="004A25E0">
              <w:rPr>
                <w:sz w:val="20"/>
                <w:szCs w:val="20"/>
              </w:rPr>
              <w:t>6кл.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родному языку</w:t>
            </w:r>
          </w:p>
        </w:tc>
        <w:tc>
          <w:tcPr>
            <w:tcW w:w="1985" w:type="dxa"/>
          </w:tcPr>
          <w:p w:rsidR="003850A0" w:rsidRPr="004A25E0" w:rsidRDefault="003850A0" w:rsidP="003850A0">
            <w:pPr>
              <w:rPr>
                <w:sz w:val="20"/>
                <w:szCs w:val="20"/>
              </w:rPr>
            </w:pPr>
            <w:r>
              <w:rPr>
                <w:sz w:val="20"/>
                <w:szCs w:val="20"/>
              </w:rPr>
              <w:t>Рамазанова К.М.</w:t>
            </w:r>
          </w:p>
        </w:tc>
        <w:tc>
          <w:tcPr>
            <w:tcW w:w="2268" w:type="dxa"/>
          </w:tcPr>
          <w:p w:rsidR="003850A0" w:rsidRDefault="003850A0" w:rsidP="003850A0">
            <w:pPr>
              <w:pStyle w:val="TableText"/>
            </w:pPr>
            <w:r>
              <w:t>Директор гимназии</w:t>
            </w:r>
            <w:r w:rsidRPr="004A25E0">
              <w:t xml:space="preserve"> руководитель МО</w:t>
            </w:r>
          </w:p>
          <w:p w:rsidR="003850A0" w:rsidRPr="004A25E0" w:rsidRDefault="003850A0" w:rsidP="003850A0">
            <w:pPr>
              <w:pStyle w:val="TableText"/>
            </w:pPr>
            <w:r w:rsidRPr="004A25E0">
              <w:t xml:space="preserve"> 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«Дарган мез»    Б.С. Сулейманов, Изд-во «НИИ педагогики » 2008г.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jc w:val="center"/>
              <w:rPr>
                <w:sz w:val="20"/>
                <w:szCs w:val="20"/>
              </w:rPr>
            </w:pPr>
            <w:r w:rsidRPr="004A25E0">
              <w:rPr>
                <w:sz w:val="20"/>
                <w:szCs w:val="20"/>
              </w:rPr>
              <w:t>Родная литература</w:t>
            </w:r>
          </w:p>
          <w:p w:rsidR="003850A0" w:rsidRPr="004A25E0" w:rsidRDefault="003850A0" w:rsidP="003850A0">
            <w:pPr>
              <w:rPr>
                <w:sz w:val="20"/>
                <w:szCs w:val="20"/>
              </w:rPr>
            </w:pPr>
            <w:r w:rsidRPr="004A25E0">
              <w:rPr>
                <w:sz w:val="20"/>
                <w:szCs w:val="20"/>
              </w:rPr>
              <w:t>6кл.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родной  лит-ре</w:t>
            </w:r>
          </w:p>
        </w:tc>
        <w:tc>
          <w:tcPr>
            <w:tcW w:w="1985" w:type="dxa"/>
          </w:tcPr>
          <w:p w:rsidR="003850A0" w:rsidRPr="004A25E0" w:rsidRDefault="003850A0" w:rsidP="003850A0">
            <w:pPr>
              <w:rPr>
                <w:sz w:val="20"/>
                <w:szCs w:val="20"/>
              </w:rPr>
            </w:pPr>
            <w:r>
              <w:rPr>
                <w:sz w:val="20"/>
                <w:szCs w:val="20"/>
              </w:rPr>
              <w:t>Рамазанова К.М.</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«Даргала лит-ра» Б.А.Алибеков, Изд-во «НИИ педагогики », 2008г.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Русский язык</w:t>
            </w:r>
          </w:p>
          <w:p w:rsidR="003850A0" w:rsidRPr="004A25E0" w:rsidRDefault="003850A0" w:rsidP="003850A0">
            <w:pPr>
              <w:rPr>
                <w:sz w:val="20"/>
                <w:szCs w:val="20"/>
              </w:rPr>
            </w:pPr>
            <w:r w:rsidRPr="004A25E0">
              <w:rPr>
                <w:sz w:val="20"/>
                <w:szCs w:val="20"/>
              </w:rPr>
              <w:t>7кл.</w:t>
            </w:r>
          </w:p>
        </w:tc>
        <w:tc>
          <w:tcPr>
            <w:tcW w:w="1559" w:type="dxa"/>
          </w:tcPr>
          <w:p w:rsidR="003850A0" w:rsidRPr="003850A0" w:rsidRDefault="003850A0" w:rsidP="003850A0">
            <w:pPr>
              <w:rPr>
                <w:sz w:val="20"/>
                <w:szCs w:val="20"/>
                <w:lang w:val="ru-RU"/>
              </w:rPr>
            </w:pPr>
            <w:r w:rsidRPr="003850A0">
              <w:rPr>
                <w:sz w:val="20"/>
                <w:szCs w:val="20"/>
                <w:lang w:val="ru-RU"/>
              </w:rPr>
              <w:t xml:space="preserve">Рабочая программа по русскому языку </w:t>
            </w:r>
          </w:p>
        </w:tc>
        <w:tc>
          <w:tcPr>
            <w:tcW w:w="1985" w:type="dxa"/>
          </w:tcPr>
          <w:p w:rsidR="003850A0" w:rsidRPr="003850A0" w:rsidRDefault="003850A0" w:rsidP="003850A0">
            <w:pPr>
              <w:rPr>
                <w:sz w:val="20"/>
                <w:szCs w:val="20"/>
                <w:lang w:val="ru-RU"/>
              </w:rPr>
            </w:pPr>
            <w:r w:rsidRPr="003850A0">
              <w:rPr>
                <w:sz w:val="20"/>
                <w:szCs w:val="20"/>
                <w:lang w:val="ru-RU"/>
              </w:rPr>
              <w:t>Рашидова Р.А.</w:t>
            </w:r>
          </w:p>
          <w:p w:rsidR="003850A0" w:rsidRPr="003850A0" w:rsidRDefault="003850A0" w:rsidP="003850A0">
            <w:pPr>
              <w:rPr>
                <w:sz w:val="20"/>
                <w:szCs w:val="20"/>
                <w:lang w:val="ru-RU"/>
              </w:rPr>
            </w:pPr>
            <w:r w:rsidRPr="003850A0">
              <w:rPr>
                <w:sz w:val="20"/>
                <w:szCs w:val="20"/>
                <w:lang w:val="ru-RU"/>
              </w:rPr>
              <w:t>Багамаева М.Б.</w:t>
            </w:r>
          </w:p>
          <w:p w:rsidR="003850A0" w:rsidRPr="003850A0" w:rsidRDefault="003850A0" w:rsidP="003850A0">
            <w:pPr>
              <w:rPr>
                <w:sz w:val="20"/>
                <w:szCs w:val="20"/>
                <w:lang w:val="ru-RU"/>
              </w:rPr>
            </w:pPr>
            <w:r w:rsidRPr="003850A0">
              <w:rPr>
                <w:sz w:val="20"/>
                <w:szCs w:val="20"/>
                <w:lang w:val="ru-RU"/>
              </w:rPr>
              <w:t>Абдуллабекова Н.Р.</w:t>
            </w:r>
          </w:p>
          <w:p w:rsidR="003850A0" w:rsidRPr="003850A0" w:rsidRDefault="003850A0" w:rsidP="003850A0">
            <w:pPr>
              <w:rPr>
                <w:sz w:val="20"/>
                <w:szCs w:val="20"/>
                <w:lang w:val="ru-RU"/>
              </w:rPr>
            </w:pPr>
            <w:r w:rsidRPr="003850A0">
              <w:rPr>
                <w:sz w:val="20"/>
                <w:szCs w:val="20"/>
                <w:lang w:val="ru-RU"/>
              </w:rPr>
              <w:t>Султанбагамаева Г.</w:t>
            </w:r>
          </w:p>
          <w:p w:rsidR="003850A0" w:rsidRPr="004A25E0" w:rsidRDefault="003850A0" w:rsidP="003850A0">
            <w:pPr>
              <w:rPr>
                <w:sz w:val="20"/>
                <w:szCs w:val="20"/>
              </w:rPr>
            </w:pPr>
            <w:r>
              <w:rPr>
                <w:sz w:val="20"/>
                <w:szCs w:val="20"/>
              </w:rPr>
              <w:t>Багамаева Б.Ч.</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 xml:space="preserve"> «Просвещение» 2003-2014г.</w:t>
            </w:r>
          </w:p>
          <w:p w:rsidR="003850A0" w:rsidRPr="003850A0" w:rsidRDefault="003850A0" w:rsidP="003850A0">
            <w:pPr>
              <w:rPr>
                <w:sz w:val="20"/>
                <w:szCs w:val="20"/>
                <w:lang w:val="ru-RU"/>
              </w:rPr>
            </w:pPr>
            <w:r w:rsidRPr="003850A0">
              <w:rPr>
                <w:sz w:val="20"/>
                <w:szCs w:val="20"/>
                <w:lang w:val="ru-RU"/>
              </w:rPr>
              <w:t>Учебник «Русский язык» М.Т.Баранов, Изд-во</w:t>
            </w:r>
          </w:p>
          <w:p w:rsidR="003850A0" w:rsidRPr="004A25E0" w:rsidRDefault="003850A0" w:rsidP="003850A0">
            <w:pPr>
              <w:rPr>
                <w:sz w:val="20"/>
                <w:szCs w:val="20"/>
              </w:rPr>
            </w:pPr>
            <w:r>
              <w:rPr>
                <w:sz w:val="20"/>
                <w:szCs w:val="20"/>
              </w:rPr>
              <w:t>«Просвещение», 2017</w:t>
            </w:r>
            <w:r w:rsidRPr="004A25E0">
              <w:rPr>
                <w:sz w:val="20"/>
                <w:szCs w:val="20"/>
              </w:rPr>
              <w:t>г.</w:t>
            </w:r>
          </w:p>
        </w:tc>
        <w:tc>
          <w:tcPr>
            <w:tcW w:w="709" w:type="dxa"/>
          </w:tcPr>
          <w:p w:rsidR="003850A0" w:rsidRPr="004A25E0" w:rsidRDefault="003850A0" w:rsidP="003850A0">
            <w:pPr>
              <w:jc w:val="center"/>
              <w:rPr>
                <w:sz w:val="20"/>
                <w:szCs w:val="20"/>
              </w:rPr>
            </w:pPr>
            <w:r>
              <w:rPr>
                <w:sz w:val="20"/>
                <w:szCs w:val="20"/>
              </w:rPr>
              <w:t>170</w:t>
            </w:r>
          </w:p>
        </w:tc>
      </w:tr>
      <w:tr w:rsidR="003850A0" w:rsidRPr="004A25E0" w:rsidTr="003850A0">
        <w:tc>
          <w:tcPr>
            <w:tcW w:w="2127" w:type="dxa"/>
          </w:tcPr>
          <w:p w:rsidR="003850A0" w:rsidRDefault="003850A0" w:rsidP="003850A0">
            <w:pPr>
              <w:rPr>
                <w:sz w:val="20"/>
                <w:szCs w:val="20"/>
              </w:rPr>
            </w:pPr>
            <w:r w:rsidRPr="004A25E0">
              <w:rPr>
                <w:sz w:val="20"/>
                <w:szCs w:val="20"/>
              </w:rPr>
              <w:t xml:space="preserve">Русская литература </w:t>
            </w:r>
          </w:p>
          <w:p w:rsidR="003850A0" w:rsidRPr="004A25E0" w:rsidRDefault="003850A0" w:rsidP="003850A0">
            <w:pPr>
              <w:rPr>
                <w:sz w:val="20"/>
                <w:szCs w:val="20"/>
              </w:rPr>
            </w:pPr>
            <w:r w:rsidRPr="004A25E0">
              <w:rPr>
                <w:sz w:val="20"/>
                <w:szCs w:val="20"/>
              </w:rPr>
              <w:t>7кл.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русской литературе</w:t>
            </w:r>
          </w:p>
        </w:tc>
        <w:tc>
          <w:tcPr>
            <w:tcW w:w="1985" w:type="dxa"/>
          </w:tcPr>
          <w:p w:rsidR="003850A0" w:rsidRPr="003850A0" w:rsidRDefault="003850A0" w:rsidP="003850A0">
            <w:pPr>
              <w:rPr>
                <w:sz w:val="20"/>
                <w:szCs w:val="20"/>
                <w:lang w:val="ru-RU"/>
              </w:rPr>
            </w:pPr>
            <w:r w:rsidRPr="003850A0">
              <w:rPr>
                <w:sz w:val="20"/>
                <w:szCs w:val="20"/>
                <w:lang w:val="ru-RU"/>
              </w:rPr>
              <w:t>Рашидова Р.А.</w:t>
            </w:r>
          </w:p>
          <w:p w:rsidR="003850A0" w:rsidRPr="003850A0" w:rsidRDefault="003850A0" w:rsidP="003850A0">
            <w:pPr>
              <w:rPr>
                <w:sz w:val="20"/>
                <w:szCs w:val="20"/>
                <w:lang w:val="ru-RU"/>
              </w:rPr>
            </w:pPr>
            <w:r w:rsidRPr="003850A0">
              <w:rPr>
                <w:sz w:val="20"/>
                <w:szCs w:val="20"/>
                <w:lang w:val="ru-RU"/>
              </w:rPr>
              <w:t>Багамаева М.Б.</w:t>
            </w:r>
          </w:p>
          <w:p w:rsidR="003850A0" w:rsidRPr="004A25E0" w:rsidRDefault="003850A0" w:rsidP="003850A0">
            <w:pPr>
              <w:rPr>
                <w:sz w:val="20"/>
                <w:szCs w:val="20"/>
              </w:rPr>
            </w:pPr>
            <w:r>
              <w:rPr>
                <w:sz w:val="20"/>
                <w:szCs w:val="20"/>
              </w:rPr>
              <w:t>Султанбагамаева Г.</w:t>
            </w:r>
          </w:p>
          <w:p w:rsidR="003850A0" w:rsidRPr="004A25E0" w:rsidRDefault="003850A0" w:rsidP="003850A0">
            <w:pPr>
              <w:rPr>
                <w:sz w:val="20"/>
                <w:szCs w:val="20"/>
              </w:rPr>
            </w:pP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«Русская  лит-ра» Г.С.Меркин, изд-во «Просвещение», 2017г.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rPr>
          <w:trHeight w:val="752"/>
        </w:trPr>
        <w:tc>
          <w:tcPr>
            <w:tcW w:w="2127" w:type="dxa"/>
          </w:tcPr>
          <w:p w:rsidR="003850A0" w:rsidRPr="004A25E0" w:rsidRDefault="003850A0" w:rsidP="003850A0">
            <w:pPr>
              <w:rPr>
                <w:sz w:val="20"/>
                <w:szCs w:val="20"/>
              </w:rPr>
            </w:pPr>
            <w:r w:rsidRPr="004A25E0">
              <w:rPr>
                <w:sz w:val="20"/>
                <w:szCs w:val="20"/>
              </w:rPr>
              <w:t>Алгебра</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алгебре</w:t>
            </w:r>
          </w:p>
        </w:tc>
        <w:tc>
          <w:tcPr>
            <w:tcW w:w="1985" w:type="dxa"/>
          </w:tcPr>
          <w:p w:rsidR="003850A0" w:rsidRPr="003850A0" w:rsidRDefault="003850A0" w:rsidP="003850A0">
            <w:pPr>
              <w:rPr>
                <w:sz w:val="20"/>
                <w:szCs w:val="20"/>
                <w:lang w:val="ru-RU"/>
              </w:rPr>
            </w:pPr>
            <w:r w:rsidRPr="003850A0">
              <w:rPr>
                <w:sz w:val="20"/>
                <w:szCs w:val="20"/>
                <w:lang w:val="ru-RU"/>
              </w:rPr>
              <w:t>Абдулгалимова М.А</w:t>
            </w:r>
          </w:p>
          <w:p w:rsidR="003850A0" w:rsidRPr="003850A0" w:rsidRDefault="003850A0" w:rsidP="003850A0">
            <w:pPr>
              <w:rPr>
                <w:sz w:val="20"/>
                <w:szCs w:val="20"/>
                <w:lang w:val="ru-RU"/>
              </w:rPr>
            </w:pPr>
            <w:r w:rsidRPr="003850A0">
              <w:rPr>
                <w:sz w:val="20"/>
                <w:szCs w:val="20"/>
                <w:lang w:val="ru-RU"/>
              </w:rPr>
              <w:t>Омарова Ф.А.</w:t>
            </w:r>
          </w:p>
        </w:tc>
        <w:tc>
          <w:tcPr>
            <w:tcW w:w="2268" w:type="dxa"/>
          </w:tcPr>
          <w:p w:rsidR="003850A0" w:rsidRDefault="003850A0" w:rsidP="003850A0">
            <w:pPr>
              <w:pStyle w:val="TableText"/>
            </w:pPr>
            <w:r w:rsidRPr="004A25E0">
              <w:t>Директ</w:t>
            </w:r>
            <w:r>
              <w:t>ор гимназии</w:t>
            </w:r>
          </w:p>
          <w:p w:rsidR="003850A0" w:rsidRDefault="003850A0" w:rsidP="003850A0">
            <w:pPr>
              <w:pStyle w:val="TableText"/>
            </w:pPr>
            <w:r>
              <w:t xml:space="preserve">руководитель МО </w:t>
            </w:r>
          </w:p>
          <w:p w:rsidR="003850A0" w:rsidRPr="004A25E0" w:rsidRDefault="003850A0" w:rsidP="003850A0">
            <w:pPr>
              <w:pStyle w:val="TableText"/>
            </w:pPr>
            <w:r>
              <w:t>зам.</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«Алгебра» Е.А.Бунимович,  изд-во «Просвещение», 2017г.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Геометрия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геометрии</w:t>
            </w:r>
          </w:p>
        </w:tc>
        <w:tc>
          <w:tcPr>
            <w:tcW w:w="1985" w:type="dxa"/>
          </w:tcPr>
          <w:p w:rsidR="003850A0" w:rsidRPr="003850A0" w:rsidRDefault="003850A0" w:rsidP="003850A0">
            <w:pPr>
              <w:rPr>
                <w:sz w:val="20"/>
                <w:szCs w:val="20"/>
                <w:lang w:val="ru-RU"/>
              </w:rPr>
            </w:pPr>
            <w:r w:rsidRPr="003850A0">
              <w:rPr>
                <w:sz w:val="20"/>
                <w:szCs w:val="20"/>
                <w:lang w:val="ru-RU"/>
              </w:rPr>
              <w:t>Абдулгалимова М.А</w:t>
            </w:r>
          </w:p>
          <w:p w:rsidR="003850A0" w:rsidRPr="003850A0" w:rsidRDefault="003850A0" w:rsidP="003850A0">
            <w:pPr>
              <w:rPr>
                <w:sz w:val="20"/>
                <w:szCs w:val="20"/>
                <w:lang w:val="ru-RU"/>
              </w:rPr>
            </w:pPr>
            <w:r w:rsidRPr="003850A0">
              <w:rPr>
                <w:sz w:val="20"/>
                <w:szCs w:val="20"/>
                <w:lang w:val="ru-RU"/>
              </w:rPr>
              <w:t>Омарова Ф.А.</w:t>
            </w:r>
          </w:p>
        </w:tc>
        <w:tc>
          <w:tcPr>
            <w:tcW w:w="2268" w:type="dxa"/>
          </w:tcPr>
          <w:p w:rsidR="003850A0" w:rsidRDefault="003850A0" w:rsidP="003850A0">
            <w:pPr>
              <w:pStyle w:val="TableText"/>
            </w:pPr>
            <w:r w:rsidRPr="004A25E0">
              <w:t xml:space="preserve">Директор </w:t>
            </w:r>
            <w:r>
              <w:t>гимназии</w:t>
            </w:r>
          </w:p>
          <w:p w:rsidR="003850A0" w:rsidRDefault="003850A0" w:rsidP="003850A0">
            <w:pPr>
              <w:pStyle w:val="TableText"/>
            </w:pPr>
            <w:r>
              <w:t>руководитель МО</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«Геометрия» Л.С.Атанасян, изд-во «Просвещение», 2017г.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Физика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физике</w:t>
            </w:r>
          </w:p>
        </w:tc>
        <w:tc>
          <w:tcPr>
            <w:tcW w:w="1985" w:type="dxa"/>
          </w:tcPr>
          <w:p w:rsidR="003850A0" w:rsidRPr="004A25E0" w:rsidRDefault="003850A0" w:rsidP="003850A0">
            <w:pPr>
              <w:rPr>
                <w:sz w:val="20"/>
                <w:szCs w:val="20"/>
              </w:rPr>
            </w:pPr>
            <w:r>
              <w:rPr>
                <w:sz w:val="20"/>
                <w:szCs w:val="20"/>
              </w:rPr>
              <w:t>Рамазанов Р.А.</w:t>
            </w:r>
          </w:p>
        </w:tc>
        <w:tc>
          <w:tcPr>
            <w:tcW w:w="2268" w:type="dxa"/>
          </w:tcPr>
          <w:p w:rsidR="003850A0" w:rsidRDefault="003850A0" w:rsidP="003850A0">
            <w:pPr>
              <w:pStyle w:val="TableText"/>
            </w:pPr>
            <w:r w:rsidRPr="004A25E0">
              <w:t>Директор гимназии, руководитель МО</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«Физика»  А.В.Перышкин, изд-во «Просвещение»  2017г.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История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истории</w:t>
            </w:r>
          </w:p>
        </w:tc>
        <w:tc>
          <w:tcPr>
            <w:tcW w:w="1985" w:type="dxa"/>
          </w:tcPr>
          <w:p w:rsidR="003850A0" w:rsidRPr="003850A0" w:rsidRDefault="003850A0" w:rsidP="003850A0">
            <w:pPr>
              <w:rPr>
                <w:sz w:val="20"/>
                <w:szCs w:val="20"/>
                <w:lang w:val="ru-RU"/>
              </w:rPr>
            </w:pPr>
            <w:r w:rsidRPr="003850A0">
              <w:rPr>
                <w:sz w:val="20"/>
                <w:szCs w:val="20"/>
                <w:lang w:val="ru-RU"/>
              </w:rPr>
              <w:t>Умарова Х.Г.</w:t>
            </w:r>
          </w:p>
          <w:p w:rsidR="003850A0" w:rsidRPr="003850A0" w:rsidRDefault="003850A0" w:rsidP="003850A0">
            <w:pPr>
              <w:rPr>
                <w:sz w:val="20"/>
                <w:szCs w:val="20"/>
                <w:lang w:val="ru-RU"/>
              </w:rPr>
            </w:pPr>
            <w:r w:rsidRPr="003850A0">
              <w:rPr>
                <w:sz w:val="20"/>
                <w:szCs w:val="20"/>
                <w:lang w:val="ru-RU"/>
              </w:rPr>
              <w:t>Шихшунатова М.Б.</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руководитель МО</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«История России» С.В. Пчелов «Дрофа» 2004г.</w:t>
            </w:r>
          </w:p>
          <w:p w:rsidR="003850A0" w:rsidRPr="003850A0" w:rsidRDefault="003850A0" w:rsidP="003850A0">
            <w:pPr>
              <w:rPr>
                <w:sz w:val="20"/>
                <w:szCs w:val="20"/>
                <w:lang w:val="ru-RU"/>
              </w:rPr>
            </w:pPr>
            <w:r w:rsidRPr="003850A0">
              <w:rPr>
                <w:sz w:val="20"/>
                <w:szCs w:val="20"/>
                <w:lang w:val="ru-RU"/>
              </w:rPr>
              <w:t xml:space="preserve">Учебник «История России»О.В. Дмитриева, </w:t>
            </w:r>
          </w:p>
          <w:p w:rsidR="003850A0" w:rsidRPr="004A25E0" w:rsidRDefault="003850A0" w:rsidP="003850A0">
            <w:pPr>
              <w:rPr>
                <w:sz w:val="20"/>
                <w:szCs w:val="20"/>
              </w:rPr>
            </w:pPr>
            <w:r w:rsidRPr="003850A0">
              <w:rPr>
                <w:sz w:val="20"/>
                <w:szCs w:val="20"/>
                <w:lang w:val="ru-RU"/>
              </w:rPr>
              <w:t xml:space="preserve"> </w:t>
            </w:r>
            <w:r w:rsidRPr="004A25E0">
              <w:rPr>
                <w:sz w:val="20"/>
                <w:szCs w:val="20"/>
              </w:rPr>
              <w:t>«Русское слово» 2004г.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Обществознание</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w:t>
            </w:r>
            <w:r>
              <w:rPr>
                <w:sz w:val="20"/>
                <w:szCs w:val="20"/>
              </w:rPr>
              <w:t>очая программа по обществозн.</w:t>
            </w:r>
          </w:p>
        </w:tc>
        <w:tc>
          <w:tcPr>
            <w:tcW w:w="1985" w:type="dxa"/>
          </w:tcPr>
          <w:p w:rsidR="003850A0" w:rsidRPr="004A25E0" w:rsidRDefault="003850A0" w:rsidP="003850A0">
            <w:pPr>
              <w:rPr>
                <w:sz w:val="20"/>
                <w:szCs w:val="20"/>
              </w:rPr>
            </w:pPr>
            <w:r>
              <w:rPr>
                <w:sz w:val="20"/>
                <w:szCs w:val="20"/>
              </w:rPr>
              <w:t>Шихшунатова М.Б.</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«Обществознание»</w:t>
            </w:r>
          </w:p>
          <w:p w:rsidR="003850A0" w:rsidRPr="003850A0" w:rsidRDefault="003850A0" w:rsidP="003850A0">
            <w:pPr>
              <w:rPr>
                <w:sz w:val="20"/>
                <w:szCs w:val="20"/>
                <w:lang w:val="ru-RU"/>
              </w:rPr>
            </w:pPr>
            <w:r w:rsidRPr="003850A0">
              <w:rPr>
                <w:sz w:val="20"/>
                <w:szCs w:val="20"/>
                <w:lang w:val="ru-RU"/>
              </w:rPr>
              <w:t>Л.Н.Боголюбов, изд-во «Просвещение»  2017г.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География</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 xml:space="preserve">Рабочая программа по </w:t>
            </w:r>
            <w:r w:rsidRPr="004A25E0">
              <w:rPr>
                <w:sz w:val="20"/>
                <w:szCs w:val="20"/>
              </w:rPr>
              <w:lastRenderedPageBreak/>
              <w:t>географии</w:t>
            </w:r>
          </w:p>
        </w:tc>
        <w:tc>
          <w:tcPr>
            <w:tcW w:w="1985" w:type="dxa"/>
          </w:tcPr>
          <w:p w:rsidR="003850A0" w:rsidRPr="004A25E0" w:rsidRDefault="003850A0" w:rsidP="003850A0">
            <w:pPr>
              <w:rPr>
                <w:sz w:val="20"/>
                <w:szCs w:val="20"/>
              </w:rPr>
            </w:pPr>
            <w:r w:rsidRPr="004A25E0">
              <w:rPr>
                <w:sz w:val="20"/>
                <w:szCs w:val="20"/>
              </w:rPr>
              <w:lastRenderedPageBreak/>
              <w:t>Джалилова А.Г.</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lastRenderedPageBreak/>
              <w:t>зам</w:t>
            </w:r>
            <w:r>
              <w:t>.</w:t>
            </w:r>
            <w:r w:rsidRPr="004A25E0">
              <w:t xml:space="preserve"> дир</w:t>
            </w:r>
            <w:r>
              <w:t>.</w:t>
            </w:r>
            <w:r w:rsidRPr="004A25E0">
              <w:t xml:space="preserve"> по У</w:t>
            </w:r>
            <w:r>
              <w:t>ВР</w:t>
            </w:r>
          </w:p>
        </w:tc>
        <w:tc>
          <w:tcPr>
            <w:tcW w:w="2551" w:type="dxa"/>
          </w:tcPr>
          <w:p w:rsidR="003850A0" w:rsidRPr="003850A0" w:rsidRDefault="003850A0" w:rsidP="003850A0">
            <w:pPr>
              <w:rPr>
                <w:sz w:val="20"/>
                <w:szCs w:val="20"/>
                <w:lang w:val="ru-RU"/>
              </w:rPr>
            </w:pPr>
            <w:r w:rsidRPr="003850A0">
              <w:rPr>
                <w:sz w:val="20"/>
                <w:szCs w:val="20"/>
                <w:lang w:val="ru-RU"/>
              </w:rPr>
              <w:lastRenderedPageBreak/>
              <w:t xml:space="preserve">Учебник «География»   </w:t>
            </w:r>
          </w:p>
          <w:p w:rsidR="003850A0" w:rsidRPr="003850A0" w:rsidRDefault="003850A0" w:rsidP="003850A0">
            <w:pPr>
              <w:rPr>
                <w:sz w:val="20"/>
                <w:szCs w:val="20"/>
                <w:lang w:val="ru-RU"/>
              </w:rPr>
            </w:pPr>
            <w:r w:rsidRPr="003850A0">
              <w:rPr>
                <w:sz w:val="20"/>
                <w:szCs w:val="20"/>
                <w:lang w:val="ru-RU"/>
              </w:rPr>
              <w:t xml:space="preserve"> Е.М.Домогацких, изд-во </w:t>
            </w:r>
            <w:r w:rsidRPr="003850A0">
              <w:rPr>
                <w:sz w:val="20"/>
                <w:szCs w:val="20"/>
                <w:lang w:val="ru-RU"/>
              </w:rPr>
              <w:lastRenderedPageBreak/>
              <w:t>«Русское слово», 2017г.</w:t>
            </w:r>
          </w:p>
        </w:tc>
        <w:tc>
          <w:tcPr>
            <w:tcW w:w="709" w:type="dxa"/>
          </w:tcPr>
          <w:p w:rsidR="003850A0" w:rsidRPr="004A25E0" w:rsidRDefault="003850A0" w:rsidP="003850A0">
            <w:pPr>
              <w:jc w:val="center"/>
              <w:rPr>
                <w:sz w:val="20"/>
                <w:szCs w:val="20"/>
              </w:rPr>
            </w:pPr>
            <w:r>
              <w:rPr>
                <w:sz w:val="20"/>
                <w:szCs w:val="20"/>
              </w:rPr>
              <w:lastRenderedPageBreak/>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lastRenderedPageBreak/>
              <w:t xml:space="preserve">Биология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биологии</w:t>
            </w:r>
          </w:p>
        </w:tc>
        <w:tc>
          <w:tcPr>
            <w:tcW w:w="1985" w:type="dxa"/>
          </w:tcPr>
          <w:p w:rsidR="003850A0" w:rsidRPr="003850A0" w:rsidRDefault="003850A0" w:rsidP="003850A0">
            <w:pPr>
              <w:rPr>
                <w:sz w:val="20"/>
                <w:szCs w:val="20"/>
                <w:lang w:val="ru-RU"/>
              </w:rPr>
            </w:pPr>
            <w:r w:rsidRPr="003850A0">
              <w:rPr>
                <w:sz w:val="20"/>
                <w:szCs w:val="20"/>
                <w:lang w:val="ru-RU"/>
              </w:rPr>
              <w:t>Курбаналиева М.Б.</w:t>
            </w:r>
          </w:p>
          <w:p w:rsidR="003850A0" w:rsidRPr="003850A0" w:rsidRDefault="003850A0" w:rsidP="003850A0">
            <w:pPr>
              <w:rPr>
                <w:sz w:val="20"/>
                <w:szCs w:val="20"/>
                <w:lang w:val="ru-RU"/>
              </w:rPr>
            </w:pPr>
            <w:r w:rsidRPr="003850A0">
              <w:rPr>
                <w:sz w:val="20"/>
                <w:szCs w:val="20"/>
                <w:lang w:val="ru-RU"/>
              </w:rPr>
              <w:t>Муртузалиева Х.М.</w:t>
            </w: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«Биология»      Н.И. Сонин, издательство  «Дрофа»  2017г.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3850A0" w:rsidRDefault="003850A0" w:rsidP="003850A0">
            <w:pPr>
              <w:rPr>
                <w:sz w:val="20"/>
                <w:szCs w:val="20"/>
                <w:lang w:val="ru-RU"/>
              </w:rPr>
            </w:pPr>
            <w:r w:rsidRPr="003850A0">
              <w:rPr>
                <w:sz w:val="20"/>
                <w:szCs w:val="20"/>
                <w:lang w:val="ru-RU"/>
              </w:rPr>
              <w:t>Иностранный язык (английский язык)</w:t>
            </w:r>
          </w:p>
          <w:p w:rsidR="003850A0" w:rsidRPr="003850A0" w:rsidRDefault="003850A0" w:rsidP="003850A0">
            <w:pPr>
              <w:rPr>
                <w:sz w:val="20"/>
                <w:szCs w:val="20"/>
                <w:lang w:val="ru-RU"/>
              </w:rPr>
            </w:pPr>
            <w:r w:rsidRPr="003850A0">
              <w:rPr>
                <w:sz w:val="20"/>
                <w:szCs w:val="20"/>
                <w:lang w:val="ru-RU"/>
              </w:rPr>
              <w:t>7кл.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англ. языку</w:t>
            </w:r>
          </w:p>
        </w:tc>
        <w:tc>
          <w:tcPr>
            <w:tcW w:w="1985" w:type="dxa"/>
          </w:tcPr>
          <w:p w:rsidR="003850A0" w:rsidRPr="003850A0" w:rsidRDefault="003850A0" w:rsidP="003850A0">
            <w:pPr>
              <w:rPr>
                <w:sz w:val="20"/>
                <w:szCs w:val="20"/>
                <w:lang w:val="ru-RU"/>
              </w:rPr>
            </w:pPr>
            <w:r w:rsidRPr="003850A0">
              <w:rPr>
                <w:sz w:val="20"/>
                <w:szCs w:val="20"/>
                <w:lang w:val="ru-RU"/>
              </w:rPr>
              <w:t>Ахмедова Х.М.</w:t>
            </w:r>
          </w:p>
          <w:p w:rsidR="003850A0" w:rsidRPr="003850A0" w:rsidRDefault="003850A0" w:rsidP="003850A0">
            <w:pPr>
              <w:rPr>
                <w:sz w:val="20"/>
                <w:szCs w:val="20"/>
                <w:lang w:val="ru-RU"/>
              </w:rPr>
            </w:pPr>
            <w:r w:rsidRPr="003850A0">
              <w:rPr>
                <w:sz w:val="20"/>
                <w:szCs w:val="20"/>
                <w:lang w:val="ru-RU"/>
              </w:rPr>
              <w:t>Зодорова Ф.Р.</w:t>
            </w:r>
          </w:p>
          <w:p w:rsidR="003850A0" w:rsidRPr="004A25E0" w:rsidRDefault="003850A0" w:rsidP="003850A0">
            <w:pPr>
              <w:rPr>
                <w:sz w:val="20"/>
                <w:szCs w:val="20"/>
              </w:rPr>
            </w:pPr>
            <w:r>
              <w:rPr>
                <w:sz w:val="20"/>
                <w:szCs w:val="20"/>
              </w:rPr>
              <w:t>Рамазанова М.Р.</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«Английский язык»  Ю.А.Комарова,  издательство</w:t>
            </w:r>
          </w:p>
          <w:p w:rsidR="003850A0" w:rsidRPr="004A25E0" w:rsidRDefault="003850A0" w:rsidP="003850A0">
            <w:pPr>
              <w:rPr>
                <w:sz w:val="20"/>
                <w:szCs w:val="20"/>
              </w:rPr>
            </w:pPr>
            <w:r>
              <w:rPr>
                <w:sz w:val="20"/>
                <w:szCs w:val="20"/>
              </w:rPr>
              <w:t>«Просвещение» 201</w:t>
            </w:r>
            <w:r w:rsidRPr="004A25E0">
              <w:rPr>
                <w:sz w:val="20"/>
                <w:szCs w:val="20"/>
              </w:rPr>
              <w:t>7г.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Физкультура</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физкультуре</w:t>
            </w:r>
          </w:p>
        </w:tc>
        <w:tc>
          <w:tcPr>
            <w:tcW w:w="1985" w:type="dxa"/>
          </w:tcPr>
          <w:p w:rsidR="003850A0" w:rsidRPr="004A25E0" w:rsidRDefault="003850A0" w:rsidP="003850A0">
            <w:pPr>
              <w:rPr>
                <w:sz w:val="20"/>
                <w:szCs w:val="20"/>
              </w:rPr>
            </w:pPr>
            <w:r>
              <w:rPr>
                <w:sz w:val="20"/>
                <w:szCs w:val="20"/>
              </w:rPr>
              <w:t>Абдуллабеков И.М.</w:t>
            </w:r>
          </w:p>
        </w:tc>
        <w:tc>
          <w:tcPr>
            <w:tcW w:w="2268" w:type="dxa"/>
          </w:tcPr>
          <w:p w:rsidR="003850A0" w:rsidRDefault="003850A0" w:rsidP="003850A0">
            <w:pPr>
              <w:pStyle w:val="TableText"/>
            </w:pPr>
            <w:r>
              <w:t>Директор гимназии</w:t>
            </w:r>
          </w:p>
          <w:p w:rsidR="003850A0" w:rsidRDefault="003850A0" w:rsidP="003850A0">
            <w:pPr>
              <w:pStyle w:val="TableText"/>
            </w:pPr>
            <w:r>
              <w:t xml:space="preserve">руководитель МО </w:t>
            </w:r>
          </w:p>
          <w:p w:rsidR="003850A0" w:rsidRPr="004A25E0" w:rsidRDefault="003850A0" w:rsidP="003850A0">
            <w:pPr>
              <w:pStyle w:val="TableText"/>
            </w:pPr>
            <w:r>
              <w:t>зам. дир.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«Физическая культура» В.И. Лях, Изд-во «Учитель», 2012г.</w:t>
            </w:r>
          </w:p>
        </w:tc>
        <w:tc>
          <w:tcPr>
            <w:tcW w:w="709" w:type="dxa"/>
          </w:tcPr>
          <w:p w:rsidR="003850A0" w:rsidRPr="004A25E0" w:rsidRDefault="003850A0" w:rsidP="003850A0">
            <w:pPr>
              <w:jc w:val="center"/>
              <w:rPr>
                <w:sz w:val="20"/>
                <w:szCs w:val="20"/>
              </w:rPr>
            </w:pPr>
            <w:r>
              <w:rPr>
                <w:sz w:val="20"/>
                <w:szCs w:val="20"/>
              </w:rPr>
              <w:t>102</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Музыка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музыке</w:t>
            </w:r>
          </w:p>
        </w:tc>
        <w:tc>
          <w:tcPr>
            <w:tcW w:w="1985" w:type="dxa"/>
          </w:tcPr>
          <w:p w:rsidR="003850A0" w:rsidRPr="004A25E0" w:rsidRDefault="003850A0" w:rsidP="003850A0">
            <w:pPr>
              <w:rPr>
                <w:sz w:val="20"/>
                <w:szCs w:val="20"/>
              </w:rPr>
            </w:pPr>
            <w:r w:rsidRPr="004A25E0">
              <w:rPr>
                <w:sz w:val="20"/>
                <w:szCs w:val="20"/>
              </w:rPr>
              <w:t>Айдемирова М.М.</w:t>
            </w:r>
          </w:p>
        </w:tc>
        <w:tc>
          <w:tcPr>
            <w:tcW w:w="2268" w:type="dxa"/>
          </w:tcPr>
          <w:p w:rsidR="003850A0" w:rsidRDefault="003850A0" w:rsidP="003850A0">
            <w:pPr>
              <w:pStyle w:val="TableText"/>
            </w:pPr>
            <w:r w:rsidRPr="004A25E0">
              <w:t xml:space="preserve">Директор </w:t>
            </w:r>
            <w:r>
              <w:t>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«Музыка» В.В.Алиева изд-во «Учитель», 2009г.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ИЗО</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 xml:space="preserve">Рабочая программа </w:t>
            </w:r>
            <w:r>
              <w:rPr>
                <w:sz w:val="20"/>
                <w:szCs w:val="20"/>
              </w:rPr>
              <w:t xml:space="preserve"> по         </w:t>
            </w:r>
            <w:r w:rsidRPr="004A25E0">
              <w:rPr>
                <w:sz w:val="20"/>
                <w:szCs w:val="20"/>
              </w:rPr>
              <w:t xml:space="preserve"> ИЗО </w:t>
            </w:r>
          </w:p>
        </w:tc>
        <w:tc>
          <w:tcPr>
            <w:tcW w:w="1985" w:type="dxa"/>
          </w:tcPr>
          <w:p w:rsidR="003850A0" w:rsidRPr="004A25E0" w:rsidRDefault="003850A0" w:rsidP="003850A0">
            <w:pPr>
              <w:rPr>
                <w:sz w:val="20"/>
                <w:szCs w:val="20"/>
              </w:rPr>
            </w:pPr>
            <w:r>
              <w:rPr>
                <w:sz w:val="20"/>
                <w:szCs w:val="20"/>
              </w:rPr>
              <w:t>Рамазанова Б.А.</w:t>
            </w:r>
          </w:p>
        </w:tc>
        <w:tc>
          <w:tcPr>
            <w:tcW w:w="2268" w:type="dxa"/>
          </w:tcPr>
          <w:p w:rsidR="003850A0" w:rsidRDefault="003850A0" w:rsidP="003850A0">
            <w:pPr>
              <w:pStyle w:val="TableText"/>
            </w:pPr>
            <w:r>
              <w:t>Директор гимназии</w:t>
            </w:r>
          </w:p>
          <w:p w:rsidR="003850A0" w:rsidRDefault="003850A0" w:rsidP="003850A0">
            <w:pPr>
              <w:pStyle w:val="TableText"/>
            </w:pPr>
            <w:r w:rsidRPr="004A25E0">
              <w:t xml:space="preserve">руководитель МО </w:t>
            </w:r>
          </w:p>
          <w:p w:rsidR="003850A0" w:rsidRPr="004A25E0" w:rsidRDefault="003850A0" w:rsidP="003850A0">
            <w:pPr>
              <w:pStyle w:val="TableText"/>
            </w:pPr>
            <w:r w:rsidRPr="004A25E0">
              <w:t>зам</w:t>
            </w:r>
            <w:r>
              <w:t>.</w:t>
            </w:r>
            <w:r w:rsidRPr="004A25E0">
              <w:t xml:space="preserve"> дир</w:t>
            </w:r>
            <w:r>
              <w:t>. по УВР</w:t>
            </w:r>
          </w:p>
        </w:tc>
        <w:tc>
          <w:tcPr>
            <w:tcW w:w="2551" w:type="dxa"/>
          </w:tcPr>
          <w:p w:rsidR="003850A0" w:rsidRPr="003850A0" w:rsidRDefault="003850A0" w:rsidP="003850A0">
            <w:pPr>
              <w:jc w:val="center"/>
              <w:rPr>
                <w:sz w:val="20"/>
                <w:szCs w:val="20"/>
                <w:lang w:val="ru-RU"/>
              </w:rPr>
            </w:pPr>
            <w:r w:rsidRPr="003850A0">
              <w:rPr>
                <w:sz w:val="20"/>
                <w:szCs w:val="20"/>
                <w:lang w:val="ru-RU"/>
              </w:rPr>
              <w:t>Учебник «ИЗО» В.С.Кузина,</w:t>
            </w:r>
          </w:p>
          <w:p w:rsidR="003850A0" w:rsidRPr="004A25E0" w:rsidRDefault="003850A0" w:rsidP="003850A0">
            <w:pPr>
              <w:jc w:val="center"/>
              <w:rPr>
                <w:sz w:val="20"/>
                <w:szCs w:val="20"/>
              </w:rPr>
            </w:pPr>
            <w:r w:rsidRPr="004A25E0">
              <w:rPr>
                <w:sz w:val="20"/>
                <w:szCs w:val="20"/>
              </w:rPr>
              <w:t>изд-во «Учитель» 2007г.</w:t>
            </w:r>
          </w:p>
        </w:tc>
        <w:tc>
          <w:tcPr>
            <w:tcW w:w="709" w:type="dxa"/>
          </w:tcPr>
          <w:p w:rsidR="003850A0" w:rsidRPr="004A25E0" w:rsidRDefault="003850A0" w:rsidP="003850A0">
            <w:pPr>
              <w:jc w:val="center"/>
              <w:rPr>
                <w:sz w:val="20"/>
                <w:szCs w:val="20"/>
              </w:rPr>
            </w:pPr>
            <w:r>
              <w:rPr>
                <w:sz w:val="20"/>
                <w:szCs w:val="20"/>
              </w:rPr>
              <w:t>34</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Технология </w:t>
            </w:r>
          </w:p>
          <w:p w:rsidR="003850A0" w:rsidRPr="004A25E0" w:rsidRDefault="003850A0" w:rsidP="003850A0">
            <w:pPr>
              <w:rPr>
                <w:sz w:val="20"/>
                <w:szCs w:val="20"/>
              </w:rPr>
            </w:pPr>
            <w:r w:rsidRPr="004A25E0">
              <w:rPr>
                <w:sz w:val="20"/>
                <w:szCs w:val="20"/>
              </w:rPr>
              <w:t>7кл.</w:t>
            </w:r>
          </w:p>
        </w:tc>
        <w:tc>
          <w:tcPr>
            <w:tcW w:w="1559" w:type="dxa"/>
          </w:tcPr>
          <w:p w:rsidR="003850A0" w:rsidRPr="004A25E0" w:rsidRDefault="003850A0" w:rsidP="003850A0">
            <w:pPr>
              <w:rPr>
                <w:sz w:val="20"/>
                <w:szCs w:val="20"/>
              </w:rPr>
            </w:pPr>
            <w:r w:rsidRPr="004A25E0">
              <w:rPr>
                <w:sz w:val="20"/>
                <w:szCs w:val="20"/>
              </w:rPr>
              <w:t>Рабочая программа по технологии</w:t>
            </w:r>
          </w:p>
        </w:tc>
        <w:tc>
          <w:tcPr>
            <w:tcW w:w="1985" w:type="dxa"/>
          </w:tcPr>
          <w:p w:rsidR="003850A0" w:rsidRPr="003850A0" w:rsidRDefault="003850A0" w:rsidP="003850A0">
            <w:pPr>
              <w:rPr>
                <w:sz w:val="20"/>
                <w:szCs w:val="20"/>
                <w:lang w:val="ru-RU"/>
              </w:rPr>
            </w:pPr>
            <w:r w:rsidRPr="003850A0">
              <w:rPr>
                <w:sz w:val="20"/>
                <w:szCs w:val="20"/>
                <w:lang w:val="ru-RU"/>
              </w:rPr>
              <w:t>Муртузалиев А.М.</w:t>
            </w:r>
          </w:p>
          <w:p w:rsidR="003850A0" w:rsidRPr="003850A0" w:rsidRDefault="003850A0" w:rsidP="003850A0">
            <w:pPr>
              <w:rPr>
                <w:sz w:val="20"/>
                <w:szCs w:val="20"/>
                <w:lang w:val="ru-RU"/>
              </w:rPr>
            </w:pPr>
            <w:r w:rsidRPr="003850A0">
              <w:rPr>
                <w:sz w:val="20"/>
                <w:szCs w:val="20"/>
                <w:lang w:val="ru-RU"/>
              </w:rPr>
              <w:t>Чупанова С.С.</w:t>
            </w:r>
          </w:p>
        </w:tc>
        <w:tc>
          <w:tcPr>
            <w:tcW w:w="2268" w:type="dxa"/>
          </w:tcPr>
          <w:p w:rsidR="003850A0" w:rsidRDefault="003850A0" w:rsidP="003850A0">
            <w:pPr>
              <w:pStyle w:val="TableText"/>
            </w:pPr>
            <w:r w:rsidRPr="004A25E0">
              <w:t>Дир</w:t>
            </w:r>
            <w:r>
              <w:t>ектор гимназии</w:t>
            </w:r>
          </w:p>
          <w:p w:rsidR="003850A0" w:rsidRDefault="003850A0" w:rsidP="003850A0">
            <w:pPr>
              <w:pStyle w:val="TableText"/>
            </w:pPr>
            <w:r>
              <w:t>руководитель МО</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«Технология» В.Д.Семаненко, изд-во «Учитель» 2006г.</w:t>
            </w:r>
          </w:p>
          <w:p w:rsidR="003850A0" w:rsidRPr="003850A0" w:rsidRDefault="003850A0" w:rsidP="003850A0">
            <w:pPr>
              <w:rPr>
                <w:sz w:val="20"/>
                <w:szCs w:val="20"/>
                <w:lang w:val="ru-RU"/>
              </w:rPr>
            </w:pPr>
            <w:r w:rsidRPr="003850A0">
              <w:rPr>
                <w:sz w:val="20"/>
                <w:szCs w:val="20"/>
                <w:lang w:val="ru-RU"/>
              </w:rPr>
              <w:t>Учебник «Технология» В.Д.Семаненко изд-во «ВЕНТАНА-ГРАФ», 2009г.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 xml:space="preserve">Родной язык </w:t>
            </w:r>
          </w:p>
          <w:p w:rsidR="003850A0" w:rsidRPr="004A25E0" w:rsidRDefault="003850A0" w:rsidP="003850A0">
            <w:pPr>
              <w:rPr>
                <w:sz w:val="20"/>
                <w:szCs w:val="20"/>
              </w:rPr>
            </w:pPr>
            <w:r w:rsidRPr="004A25E0">
              <w:rPr>
                <w:sz w:val="20"/>
                <w:szCs w:val="20"/>
              </w:rPr>
              <w:t>7кл.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родному языку</w:t>
            </w:r>
          </w:p>
        </w:tc>
        <w:tc>
          <w:tcPr>
            <w:tcW w:w="1985" w:type="dxa"/>
          </w:tcPr>
          <w:p w:rsidR="003850A0" w:rsidRPr="004A25E0" w:rsidRDefault="003850A0" w:rsidP="003850A0">
            <w:pPr>
              <w:rPr>
                <w:sz w:val="20"/>
                <w:szCs w:val="20"/>
              </w:rPr>
            </w:pPr>
            <w:r>
              <w:rPr>
                <w:sz w:val="20"/>
                <w:szCs w:val="20"/>
              </w:rPr>
              <w:t>Багамаева А.С.</w:t>
            </w:r>
          </w:p>
        </w:tc>
        <w:tc>
          <w:tcPr>
            <w:tcW w:w="2268" w:type="dxa"/>
          </w:tcPr>
          <w:p w:rsidR="003850A0" w:rsidRDefault="003850A0" w:rsidP="003850A0">
            <w:pPr>
              <w:pStyle w:val="TableText"/>
            </w:pPr>
            <w:r>
              <w:t>Директор гимназии</w:t>
            </w:r>
            <w:r w:rsidRPr="004A25E0">
              <w:t xml:space="preserve"> руководитель МО </w:t>
            </w:r>
          </w:p>
          <w:p w:rsidR="003850A0" w:rsidRPr="004A25E0" w:rsidRDefault="003850A0" w:rsidP="003850A0">
            <w:pPr>
              <w:pStyle w:val="TableText"/>
            </w:pPr>
            <w:r>
              <w:t>з</w:t>
            </w:r>
            <w:r w:rsidRPr="004A25E0">
              <w:t>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«Дарган мез» Б.С.Сулейманов, Изд-во «НИИ педагогики » 2008г.</w:t>
            </w:r>
          </w:p>
        </w:tc>
        <w:tc>
          <w:tcPr>
            <w:tcW w:w="709" w:type="dxa"/>
          </w:tcPr>
          <w:p w:rsidR="003850A0" w:rsidRPr="004A25E0" w:rsidRDefault="003850A0" w:rsidP="003850A0">
            <w:pPr>
              <w:jc w:val="center"/>
              <w:rPr>
                <w:sz w:val="20"/>
                <w:szCs w:val="20"/>
              </w:rPr>
            </w:pPr>
            <w:r>
              <w:rPr>
                <w:sz w:val="20"/>
                <w:szCs w:val="20"/>
              </w:rPr>
              <w:t>68</w:t>
            </w:r>
          </w:p>
        </w:tc>
      </w:tr>
      <w:tr w:rsidR="003850A0" w:rsidRPr="004A25E0" w:rsidTr="003850A0">
        <w:tc>
          <w:tcPr>
            <w:tcW w:w="2127" w:type="dxa"/>
          </w:tcPr>
          <w:p w:rsidR="003850A0" w:rsidRPr="004A25E0" w:rsidRDefault="003850A0" w:rsidP="003850A0">
            <w:pPr>
              <w:rPr>
                <w:sz w:val="20"/>
                <w:szCs w:val="20"/>
              </w:rPr>
            </w:pPr>
            <w:r w:rsidRPr="004A25E0">
              <w:rPr>
                <w:sz w:val="20"/>
                <w:szCs w:val="20"/>
              </w:rPr>
              <w:t>Родная литература</w:t>
            </w:r>
          </w:p>
          <w:p w:rsidR="003850A0" w:rsidRPr="004A25E0" w:rsidRDefault="003850A0" w:rsidP="003850A0">
            <w:pPr>
              <w:rPr>
                <w:sz w:val="20"/>
                <w:szCs w:val="20"/>
              </w:rPr>
            </w:pPr>
            <w:r w:rsidRPr="004A25E0">
              <w:rPr>
                <w:sz w:val="20"/>
                <w:szCs w:val="20"/>
              </w:rPr>
              <w:t>7кл.</w:t>
            </w:r>
          </w:p>
        </w:tc>
        <w:tc>
          <w:tcPr>
            <w:tcW w:w="1559" w:type="dxa"/>
          </w:tcPr>
          <w:p w:rsidR="003850A0" w:rsidRPr="003850A0" w:rsidRDefault="003850A0" w:rsidP="003850A0">
            <w:pPr>
              <w:rPr>
                <w:sz w:val="20"/>
                <w:szCs w:val="20"/>
                <w:lang w:val="ru-RU"/>
              </w:rPr>
            </w:pPr>
            <w:r w:rsidRPr="003850A0">
              <w:rPr>
                <w:sz w:val="20"/>
                <w:szCs w:val="20"/>
                <w:lang w:val="ru-RU"/>
              </w:rPr>
              <w:t>Рабочая программа по родной литературе</w:t>
            </w:r>
          </w:p>
        </w:tc>
        <w:tc>
          <w:tcPr>
            <w:tcW w:w="1985" w:type="dxa"/>
          </w:tcPr>
          <w:p w:rsidR="003850A0" w:rsidRPr="004A25E0" w:rsidRDefault="003850A0" w:rsidP="003850A0">
            <w:pPr>
              <w:rPr>
                <w:sz w:val="20"/>
                <w:szCs w:val="20"/>
              </w:rPr>
            </w:pPr>
            <w:r>
              <w:rPr>
                <w:sz w:val="20"/>
                <w:szCs w:val="20"/>
              </w:rPr>
              <w:t>Багамаева А.С.</w:t>
            </w:r>
          </w:p>
        </w:tc>
        <w:tc>
          <w:tcPr>
            <w:tcW w:w="2268" w:type="dxa"/>
          </w:tcPr>
          <w:p w:rsidR="003850A0" w:rsidRDefault="003850A0" w:rsidP="003850A0">
            <w:pPr>
              <w:pStyle w:val="TableText"/>
            </w:pPr>
            <w:r>
              <w:t>Директор гимназии</w:t>
            </w:r>
            <w:r w:rsidRPr="004A25E0">
              <w:t xml:space="preserve"> руководитель МО</w:t>
            </w:r>
          </w:p>
          <w:p w:rsidR="003850A0" w:rsidRPr="004A25E0" w:rsidRDefault="003850A0" w:rsidP="003850A0">
            <w:pPr>
              <w:pStyle w:val="TableText"/>
            </w:pPr>
            <w:r w:rsidRPr="004A25E0">
              <w:t>зам</w:t>
            </w:r>
            <w:r>
              <w:t>.</w:t>
            </w:r>
            <w:r w:rsidRPr="004A25E0">
              <w:t xml:space="preserve"> дир</w:t>
            </w:r>
            <w:r>
              <w:t>.</w:t>
            </w:r>
            <w:r w:rsidRPr="004A25E0">
              <w:t xml:space="preserve"> по УВР</w:t>
            </w:r>
          </w:p>
        </w:tc>
        <w:tc>
          <w:tcPr>
            <w:tcW w:w="2551" w:type="dxa"/>
          </w:tcPr>
          <w:p w:rsidR="003850A0" w:rsidRPr="003850A0" w:rsidRDefault="003850A0" w:rsidP="003850A0">
            <w:pPr>
              <w:rPr>
                <w:sz w:val="20"/>
                <w:szCs w:val="20"/>
                <w:lang w:val="ru-RU"/>
              </w:rPr>
            </w:pPr>
            <w:r w:rsidRPr="003850A0">
              <w:rPr>
                <w:sz w:val="20"/>
                <w:szCs w:val="20"/>
                <w:lang w:val="ru-RU"/>
              </w:rPr>
              <w:t>Учебник «Даргала литература» Р.М.Магомедов, Изд-во НИИ педагогики » 2008г.</w:t>
            </w:r>
          </w:p>
        </w:tc>
        <w:tc>
          <w:tcPr>
            <w:tcW w:w="709" w:type="dxa"/>
          </w:tcPr>
          <w:p w:rsidR="003850A0" w:rsidRPr="004A25E0" w:rsidRDefault="003850A0" w:rsidP="003850A0">
            <w:pPr>
              <w:jc w:val="center"/>
              <w:rPr>
                <w:sz w:val="20"/>
                <w:szCs w:val="20"/>
              </w:rPr>
            </w:pPr>
            <w:r>
              <w:rPr>
                <w:sz w:val="20"/>
                <w:szCs w:val="20"/>
              </w:rPr>
              <w:t>34</w:t>
            </w:r>
          </w:p>
        </w:tc>
      </w:tr>
    </w:tbl>
    <w:p w:rsidR="003850A0" w:rsidRDefault="003850A0" w:rsidP="006D6F70">
      <w:pPr>
        <w:jc w:val="center"/>
        <w:rPr>
          <w:sz w:val="28"/>
          <w:szCs w:val="28"/>
          <w:lang w:val="ru-RU"/>
        </w:rPr>
      </w:pPr>
    </w:p>
    <w:p w:rsidR="003850A0" w:rsidRDefault="003850A0" w:rsidP="006D6F70">
      <w:pPr>
        <w:jc w:val="center"/>
        <w:rPr>
          <w:sz w:val="28"/>
          <w:szCs w:val="28"/>
          <w:lang w:val="ru-RU"/>
        </w:rPr>
      </w:pPr>
    </w:p>
    <w:p w:rsidR="003850A0" w:rsidRPr="003D592C" w:rsidRDefault="003850A0" w:rsidP="006D6F70">
      <w:pPr>
        <w:jc w:val="center"/>
        <w:rPr>
          <w:sz w:val="28"/>
          <w:szCs w:val="28"/>
          <w:lang w:val="ru-RU"/>
        </w:rPr>
      </w:pPr>
    </w:p>
    <w:p w:rsidR="006D6F70" w:rsidRDefault="006D6F70" w:rsidP="006D6F70">
      <w:pPr>
        <w:rPr>
          <w:sz w:val="28"/>
          <w:szCs w:val="28"/>
          <w:lang w:val="ru-RU"/>
        </w:rPr>
      </w:pPr>
    </w:p>
    <w:p w:rsidR="003850A0" w:rsidRDefault="003850A0" w:rsidP="006D6F70">
      <w:pPr>
        <w:rPr>
          <w:sz w:val="28"/>
          <w:szCs w:val="28"/>
          <w:lang w:val="ru-RU"/>
        </w:rPr>
      </w:pPr>
    </w:p>
    <w:p w:rsidR="003850A0" w:rsidRPr="003D592C" w:rsidRDefault="003850A0" w:rsidP="006D6F70">
      <w:pPr>
        <w:rPr>
          <w:sz w:val="28"/>
          <w:szCs w:val="28"/>
          <w:lang w:val="ru-RU"/>
        </w:rPr>
      </w:pPr>
    </w:p>
    <w:p w:rsidR="006D6F70" w:rsidRPr="003D592C" w:rsidRDefault="006D6F70" w:rsidP="006D6F70">
      <w:pPr>
        <w:shd w:val="clear" w:color="auto" w:fill="FFFFFF"/>
        <w:jc w:val="both"/>
        <w:rPr>
          <w:b/>
          <w:color w:val="000000"/>
          <w:sz w:val="28"/>
          <w:szCs w:val="28"/>
          <w:lang w:val="ru-RU"/>
        </w:rPr>
      </w:pPr>
      <w:r>
        <w:rPr>
          <w:b/>
          <w:color w:val="000000"/>
          <w:sz w:val="28"/>
          <w:szCs w:val="28"/>
          <w:lang w:val="ru-RU"/>
        </w:rPr>
        <w:t xml:space="preserve">3.7. </w:t>
      </w:r>
      <w:r w:rsidRPr="003D592C">
        <w:rPr>
          <w:b/>
          <w:color w:val="000000"/>
          <w:sz w:val="28"/>
          <w:szCs w:val="28"/>
          <w:lang w:val="ru-RU"/>
        </w:rPr>
        <w:t>Документы, регламентирующие осу</w:t>
      </w:r>
      <w:r w:rsidR="00A43EE3">
        <w:rPr>
          <w:b/>
          <w:color w:val="000000"/>
          <w:sz w:val="28"/>
          <w:szCs w:val="28"/>
          <w:lang w:val="ru-RU"/>
        </w:rPr>
        <w:t xml:space="preserve">ществление ООП </w:t>
      </w:r>
      <w:r w:rsidR="003850A0">
        <w:rPr>
          <w:b/>
          <w:color w:val="000000"/>
          <w:sz w:val="28"/>
          <w:szCs w:val="28"/>
          <w:lang w:val="ru-RU"/>
        </w:rPr>
        <w:t>О</w:t>
      </w:r>
      <w:r w:rsidR="00A43EE3">
        <w:rPr>
          <w:b/>
          <w:color w:val="000000"/>
          <w:sz w:val="28"/>
          <w:szCs w:val="28"/>
          <w:lang w:val="ru-RU"/>
        </w:rPr>
        <w:t>ОО В ГИМНАЗИИ</w:t>
      </w:r>
      <w:r w:rsidRPr="003D592C">
        <w:rPr>
          <w:b/>
          <w:color w:val="000000"/>
          <w:sz w:val="28"/>
          <w:szCs w:val="28"/>
          <w:lang w:val="ru-RU"/>
        </w:rPr>
        <w:t>:</w:t>
      </w:r>
    </w:p>
    <w:p w:rsidR="006D6F70" w:rsidRPr="00564555" w:rsidRDefault="006D6F70" w:rsidP="006D6F70">
      <w:pPr>
        <w:shd w:val="clear" w:color="auto" w:fill="FFFFFF"/>
        <w:ind w:left="320"/>
        <w:jc w:val="both"/>
        <w:rPr>
          <w:color w:val="000000"/>
          <w:sz w:val="28"/>
          <w:szCs w:val="28"/>
          <w:lang w:val="ru-RU"/>
        </w:rPr>
      </w:pPr>
      <w:r w:rsidRPr="00564555">
        <w:rPr>
          <w:color w:val="000000"/>
          <w:sz w:val="28"/>
          <w:szCs w:val="28"/>
          <w:lang w:val="ru-RU"/>
        </w:rPr>
        <w:t>·</w:t>
      </w:r>
      <w:r w:rsidRPr="003D592C">
        <w:rPr>
          <w:color w:val="000000"/>
          <w:sz w:val="28"/>
          <w:szCs w:val="28"/>
        </w:rPr>
        <w:t> </w:t>
      </w:r>
      <w:r w:rsidRPr="00564555">
        <w:rPr>
          <w:color w:val="000000"/>
          <w:sz w:val="28"/>
          <w:szCs w:val="28"/>
          <w:lang w:val="ru-RU"/>
        </w:rPr>
        <w:t xml:space="preserve">Закон РФ «Об образовании»; </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Федеральный государственный образовательный стандарт начального общего</w:t>
      </w:r>
      <w:r w:rsidRPr="003D592C">
        <w:rPr>
          <w:color w:val="000000"/>
          <w:sz w:val="28"/>
          <w:szCs w:val="28"/>
        </w:rPr>
        <w:t> </w:t>
      </w:r>
      <w:r w:rsidRPr="003D592C">
        <w:rPr>
          <w:color w:val="000000"/>
          <w:sz w:val="28"/>
          <w:szCs w:val="28"/>
          <w:lang w:val="ru-RU"/>
        </w:rPr>
        <w:t>образования (Приказ Министерства образования и науки</w:t>
      </w:r>
      <w:r w:rsidRPr="003D592C">
        <w:rPr>
          <w:color w:val="000000"/>
          <w:sz w:val="28"/>
          <w:szCs w:val="28"/>
        </w:rPr>
        <w:t> </w:t>
      </w:r>
      <w:r w:rsidRPr="003D592C">
        <w:rPr>
          <w:color w:val="000000"/>
          <w:sz w:val="28"/>
          <w:szCs w:val="28"/>
          <w:lang w:val="ru-RU"/>
        </w:rPr>
        <w:t>РФ № 373 от 06 октября 2009 года, Приказ Министерства образования и науки</w:t>
      </w:r>
      <w:r w:rsidRPr="003D592C">
        <w:rPr>
          <w:color w:val="000000"/>
          <w:sz w:val="28"/>
          <w:szCs w:val="28"/>
        </w:rPr>
        <w:t> </w:t>
      </w:r>
      <w:r w:rsidRPr="003D592C">
        <w:rPr>
          <w:color w:val="000000"/>
          <w:sz w:val="28"/>
          <w:szCs w:val="28"/>
          <w:lang w:val="ru-RU"/>
        </w:rPr>
        <w:t>РФ № 1241 от 26 ноября 2010 года «О внесении изменений в Федеральный государственный образовательный стандарт начального общего</w:t>
      </w:r>
      <w:r w:rsidRPr="003D592C">
        <w:rPr>
          <w:color w:val="000000"/>
          <w:sz w:val="28"/>
          <w:szCs w:val="28"/>
        </w:rPr>
        <w:t> </w:t>
      </w:r>
      <w:r w:rsidRPr="003D592C">
        <w:rPr>
          <w:color w:val="000000"/>
          <w:sz w:val="28"/>
          <w:szCs w:val="28"/>
          <w:lang w:val="ru-RU"/>
        </w:rPr>
        <w:t>образования»);</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Типовое положение об общеобразовательном учреждении, утверждённое постановлением Правительства РФ в редакции от 23 декабря</w:t>
      </w:r>
      <w:r w:rsidRPr="003D592C">
        <w:rPr>
          <w:color w:val="000000"/>
          <w:sz w:val="28"/>
          <w:szCs w:val="28"/>
        </w:rPr>
        <w:t> </w:t>
      </w:r>
      <w:r w:rsidRPr="003D592C">
        <w:rPr>
          <w:color w:val="000000"/>
          <w:sz w:val="28"/>
          <w:szCs w:val="28"/>
          <w:lang w:val="ru-RU"/>
        </w:rPr>
        <w:t>2002 г. № 919 (пункт 44);</w:t>
      </w:r>
    </w:p>
    <w:p w:rsidR="006D6F70" w:rsidRPr="004058AF" w:rsidRDefault="006D6F70" w:rsidP="006D6F70">
      <w:pPr>
        <w:shd w:val="clear" w:color="auto" w:fill="FFFFFF"/>
        <w:ind w:left="320"/>
        <w:jc w:val="both"/>
        <w:rPr>
          <w:color w:val="000000"/>
          <w:sz w:val="28"/>
          <w:szCs w:val="28"/>
          <w:lang w:val="ru-RU"/>
        </w:rPr>
      </w:pPr>
      <w:r w:rsidRPr="004058AF">
        <w:rPr>
          <w:color w:val="000000"/>
          <w:sz w:val="28"/>
          <w:szCs w:val="28"/>
          <w:lang w:val="ru-RU"/>
        </w:rPr>
        <w:t>·</w:t>
      </w:r>
      <w:r w:rsidRPr="003D592C">
        <w:rPr>
          <w:color w:val="000000"/>
          <w:sz w:val="28"/>
          <w:szCs w:val="28"/>
        </w:rPr>
        <w:t> </w:t>
      </w:r>
      <w:r w:rsidRPr="004058AF">
        <w:rPr>
          <w:color w:val="000000"/>
          <w:sz w:val="28"/>
          <w:szCs w:val="28"/>
          <w:lang w:val="ru-RU"/>
        </w:rPr>
        <w:t>Сан ПиН 2.4.2. 2821-10;</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 xml:space="preserve">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w:t>
      </w:r>
      <w:r w:rsidRPr="003D592C">
        <w:rPr>
          <w:color w:val="000000"/>
          <w:sz w:val="28"/>
          <w:szCs w:val="28"/>
          <w:lang w:val="ru-RU"/>
        </w:rPr>
        <w:lastRenderedPageBreak/>
        <w:t>Федерации»;</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Федеральный перечень учебников, рекомендованных (допущенных)</w:t>
      </w:r>
      <w:r w:rsidRPr="003D592C">
        <w:rPr>
          <w:color w:val="000000"/>
          <w:sz w:val="28"/>
          <w:szCs w:val="28"/>
        </w:rPr>
        <w:t> </w:t>
      </w:r>
      <w:r w:rsidRPr="003D592C">
        <w:rPr>
          <w:color w:val="000000"/>
          <w:sz w:val="28"/>
          <w:szCs w:val="28"/>
          <w:lang w:val="ru-RU"/>
        </w:rPr>
        <w:t xml:space="preserve">Министерством образования и науки РФ к использованию в образовательном процессе в образовательных учреждениях, (Приказ Министерства образования и науки РФ от 24 декабря 2010г. </w:t>
      </w:r>
      <w:r w:rsidRPr="0014135D">
        <w:rPr>
          <w:color w:val="000000"/>
          <w:sz w:val="28"/>
          <w:szCs w:val="28"/>
          <w:lang w:val="ru-RU"/>
        </w:rPr>
        <w:t>№ 2080)</w:t>
      </w:r>
      <w:r w:rsidRPr="003D592C">
        <w:rPr>
          <w:color w:val="000000"/>
          <w:sz w:val="28"/>
          <w:szCs w:val="28"/>
          <w:lang w:val="ru-RU"/>
        </w:rPr>
        <w:t>;</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Конвенция о правах ребенка;</w:t>
      </w:r>
    </w:p>
    <w:p w:rsidR="006D6F70" w:rsidRPr="003D592C" w:rsidRDefault="006D6F70" w:rsidP="006D6F70">
      <w:pPr>
        <w:shd w:val="clear" w:color="auto" w:fill="FFFFFF"/>
        <w:ind w:left="32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Концепция духовно-нравственного развития и воспитания личности гражданина России;</w:t>
      </w:r>
    </w:p>
    <w:p w:rsidR="006D6F70" w:rsidRPr="003D592C" w:rsidRDefault="006D6F70" w:rsidP="006D6F70">
      <w:pPr>
        <w:shd w:val="clear" w:color="auto" w:fill="FFFFFF"/>
        <w:ind w:left="652" w:hanging="360"/>
        <w:jc w:val="both"/>
        <w:rPr>
          <w:color w:val="000000"/>
          <w:sz w:val="28"/>
          <w:szCs w:val="28"/>
          <w:lang w:val="ru-RU"/>
        </w:rPr>
      </w:pPr>
      <w:r w:rsidRPr="003D592C">
        <w:rPr>
          <w:color w:val="000000"/>
          <w:sz w:val="28"/>
          <w:szCs w:val="28"/>
          <w:lang w:val="ru-RU"/>
        </w:rPr>
        <w:t>·</w:t>
      </w:r>
      <w:r w:rsidRPr="003D592C">
        <w:rPr>
          <w:color w:val="000000"/>
          <w:sz w:val="28"/>
          <w:szCs w:val="28"/>
        </w:rPr>
        <w:t> </w:t>
      </w:r>
      <w:r w:rsidR="00A43EE3">
        <w:rPr>
          <w:color w:val="000000"/>
          <w:sz w:val="28"/>
          <w:szCs w:val="28"/>
          <w:lang w:val="ru-RU"/>
        </w:rPr>
        <w:t>Устав гимназии</w:t>
      </w:r>
      <w:r w:rsidRPr="003D592C">
        <w:rPr>
          <w:color w:val="000000"/>
          <w:sz w:val="28"/>
          <w:szCs w:val="28"/>
          <w:lang w:val="ru-RU"/>
        </w:rPr>
        <w:t>;</w:t>
      </w:r>
    </w:p>
    <w:p w:rsidR="006D6F70" w:rsidRPr="003D592C" w:rsidRDefault="006D6F70" w:rsidP="006D6F70">
      <w:pPr>
        <w:shd w:val="clear" w:color="auto" w:fill="FFFFFF"/>
        <w:ind w:left="652" w:hanging="360"/>
        <w:jc w:val="both"/>
        <w:rPr>
          <w:color w:val="000000"/>
          <w:sz w:val="28"/>
          <w:szCs w:val="28"/>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 xml:space="preserve">Лицензия на образовательную деятельность (серия </w:t>
      </w:r>
      <w:r w:rsidR="0014135D">
        <w:rPr>
          <w:color w:val="000000"/>
          <w:sz w:val="28"/>
          <w:szCs w:val="28"/>
          <w:lang w:val="ru-RU"/>
        </w:rPr>
        <w:t>05Л01</w:t>
      </w:r>
      <w:r w:rsidRPr="003D592C">
        <w:rPr>
          <w:color w:val="000000"/>
          <w:sz w:val="28"/>
          <w:szCs w:val="28"/>
          <w:lang w:val="ru-RU"/>
        </w:rPr>
        <w:t xml:space="preserve"> №</w:t>
      </w:r>
      <w:r w:rsidR="0014135D">
        <w:rPr>
          <w:color w:val="000000"/>
          <w:sz w:val="28"/>
          <w:szCs w:val="28"/>
          <w:lang w:val="ru-RU"/>
        </w:rPr>
        <w:t>0001352</w:t>
      </w:r>
      <w:r w:rsidRPr="003D592C">
        <w:rPr>
          <w:color w:val="000000"/>
          <w:sz w:val="28"/>
          <w:szCs w:val="28"/>
          <w:lang w:val="ru-RU"/>
        </w:rPr>
        <w:t xml:space="preserve"> от </w:t>
      </w:r>
      <w:r w:rsidR="0014135D">
        <w:rPr>
          <w:color w:val="000000"/>
          <w:sz w:val="28"/>
          <w:szCs w:val="28"/>
          <w:lang w:val="ru-RU"/>
        </w:rPr>
        <w:t>13</w:t>
      </w:r>
      <w:r w:rsidRPr="003D592C">
        <w:rPr>
          <w:color w:val="000000"/>
          <w:sz w:val="28"/>
          <w:szCs w:val="28"/>
          <w:lang w:val="ru-RU"/>
        </w:rPr>
        <w:t>.</w:t>
      </w:r>
      <w:r w:rsidR="0014135D">
        <w:rPr>
          <w:color w:val="000000"/>
          <w:sz w:val="28"/>
          <w:szCs w:val="28"/>
          <w:lang w:val="ru-RU"/>
        </w:rPr>
        <w:t>12</w:t>
      </w:r>
      <w:r w:rsidRPr="003D592C">
        <w:rPr>
          <w:color w:val="000000"/>
          <w:sz w:val="28"/>
          <w:szCs w:val="28"/>
          <w:lang w:val="ru-RU"/>
        </w:rPr>
        <w:t>.20</w:t>
      </w:r>
      <w:r w:rsidR="0014135D">
        <w:rPr>
          <w:color w:val="000000"/>
          <w:sz w:val="28"/>
          <w:szCs w:val="28"/>
          <w:lang w:val="ru-RU"/>
        </w:rPr>
        <w:t>13</w:t>
      </w:r>
      <w:r w:rsidRPr="003D592C">
        <w:rPr>
          <w:color w:val="000000"/>
          <w:sz w:val="28"/>
          <w:szCs w:val="28"/>
          <w:lang w:val="ru-RU"/>
        </w:rPr>
        <w:t xml:space="preserve"> г.);</w:t>
      </w:r>
    </w:p>
    <w:p w:rsidR="00D83E9A" w:rsidRPr="00A43EE3" w:rsidRDefault="006D6F70" w:rsidP="0014135D">
      <w:pPr>
        <w:shd w:val="clear" w:color="auto" w:fill="FFFFFF"/>
        <w:ind w:left="320"/>
        <w:jc w:val="both"/>
        <w:rPr>
          <w:color w:val="000000"/>
          <w:sz w:val="52"/>
          <w:szCs w:val="52"/>
          <w:lang w:val="ru-RU"/>
        </w:rPr>
      </w:pPr>
      <w:r w:rsidRPr="003D592C">
        <w:rPr>
          <w:color w:val="000000"/>
          <w:sz w:val="28"/>
          <w:szCs w:val="28"/>
          <w:lang w:val="ru-RU"/>
        </w:rPr>
        <w:t>·</w:t>
      </w:r>
      <w:r w:rsidRPr="003D592C">
        <w:rPr>
          <w:color w:val="000000"/>
          <w:sz w:val="28"/>
          <w:szCs w:val="28"/>
        </w:rPr>
        <w:t> </w:t>
      </w:r>
      <w:r w:rsidRPr="003D592C">
        <w:rPr>
          <w:color w:val="000000"/>
          <w:sz w:val="28"/>
          <w:szCs w:val="28"/>
          <w:lang w:val="ru-RU"/>
        </w:rPr>
        <w:t>Свидетельство о государственной аккредитации (серия</w:t>
      </w:r>
      <w:r w:rsidRPr="003D592C">
        <w:rPr>
          <w:color w:val="000000"/>
          <w:sz w:val="28"/>
          <w:szCs w:val="28"/>
        </w:rPr>
        <w:t> </w:t>
      </w:r>
      <w:r w:rsidR="0014135D">
        <w:rPr>
          <w:color w:val="000000"/>
          <w:sz w:val="28"/>
          <w:szCs w:val="28"/>
          <w:lang w:val="ru-RU"/>
        </w:rPr>
        <w:t>05</w:t>
      </w:r>
      <w:r w:rsidRPr="003D592C">
        <w:rPr>
          <w:color w:val="000000"/>
          <w:sz w:val="28"/>
          <w:szCs w:val="28"/>
          <w:lang w:val="ru-RU"/>
        </w:rPr>
        <w:t>А</w:t>
      </w:r>
      <w:r w:rsidR="0014135D">
        <w:rPr>
          <w:color w:val="000000"/>
          <w:sz w:val="28"/>
          <w:szCs w:val="28"/>
          <w:lang w:val="ru-RU"/>
        </w:rPr>
        <w:t>01 №0001127</w:t>
      </w:r>
      <w:r w:rsidRPr="003D592C">
        <w:rPr>
          <w:color w:val="000000"/>
          <w:sz w:val="28"/>
          <w:szCs w:val="28"/>
          <w:lang w:val="ru-RU"/>
        </w:rPr>
        <w:t xml:space="preserve"> от </w:t>
      </w:r>
      <w:r w:rsidR="0014135D">
        <w:rPr>
          <w:color w:val="000000"/>
          <w:sz w:val="28"/>
          <w:szCs w:val="28"/>
          <w:lang w:val="ru-RU"/>
        </w:rPr>
        <w:t>21</w:t>
      </w:r>
      <w:r w:rsidRPr="003D592C">
        <w:rPr>
          <w:color w:val="000000"/>
          <w:sz w:val="28"/>
          <w:szCs w:val="28"/>
          <w:lang w:val="ru-RU"/>
        </w:rPr>
        <w:t>.0</w:t>
      </w:r>
      <w:r w:rsidR="0014135D">
        <w:rPr>
          <w:color w:val="000000"/>
          <w:sz w:val="28"/>
          <w:szCs w:val="28"/>
          <w:lang w:val="ru-RU"/>
        </w:rPr>
        <w:t>5.2015</w:t>
      </w:r>
      <w:r w:rsidRPr="003D592C">
        <w:rPr>
          <w:color w:val="000000"/>
          <w:sz w:val="28"/>
          <w:szCs w:val="28"/>
        </w:rPr>
        <w:t> </w:t>
      </w:r>
      <w:r w:rsidRPr="003D592C">
        <w:rPr>
          <w:color w:val="000000"/>
          <w:sz w:val="28"/>
          <w:szCs w:val="28"/>
          <w:shd w:val="clear" w:color="auto" w:fill="FFFFFF"/>
          <w:lang w:val="ru-RU"/>
        </w:rPr>
        <w:t>года</w:t>
      </w:r>
    </w:p>
    <w:p w:rsidR="007B04E9" w:rsidRPr="00A43EE3" w:rsidRDefault="007B04E9">
      <w:pPr>
        <w:rPr>
          <w:sz w:val="52"/>
          <w:szCs w:val="52"/>
          <w:lang w:val="ru-RU"/>
        </w:rPr>
      </w:pPr>
    </w:p>
    <w:p w:rsidR="001B2C27" w:rsidRDefault="001B2C27"/>
    <w:sectPr w:rsidR="001B2C27" w:rsidSect="004058AF">
      <w:footerReference w:type="default" r:id="rId8"/>
      <w:footnotePr>
        <w:numRestart w:val="eachPage"/>
      </w:footnotePr>
      <w:pgSz w:w="11906" w:h="16838"/>
      <w:pgMar w:top="1134" w:right="1134" w:bottom="1134" w:left="1200" w:header="709" w:footer="709" w:gutter="0"/>
      <w:pgNumType w:start="0"/>
      <w:cols w:space="708"/>
      <w:titlePg/>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C27" w:rsidRDefault="001B2C27" w:rsidP="00A123F7">
      <w:r>
        <w:separator/>
      </w:r>
    </w:p>
  </w:endnote>
  <w:endnote w:type="continuationSeparator" w:id="1">
    <w:p w:rsidR="001B2C27" w:rsidRDefault="001B2C27" w:rsidP="00A12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A0" w:rsidRDefault="00BB1B03">
    <w:pPr>
      <w:pStyle w:val="a8"/>
      <w:jc w:val="center"/>
    </w:pPr>
    <w:fldSimple w:instr=" PAGE   \* MERGEFORMAT ">
      <w:r w:rsidR="00C80282">
        <w:rPr>
          <w:noProof/>
        </w:rPr>
        <w:t>181</w:t>
      </w:r>
    </w:fldSimple>
  </w:p>
  <w:p w:rsidR="003850A0" w:rsidRDefault="003850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C27" w:rsidRDefault="001B2C27" w:rsidP="00A123F7">
      <w:r>
        <w:separator/>
      </w:r>
    </w:p>
  </w:footnote>
  <w:footnote w:type="continuationSeparator" w:id="1">
    <w:p w:rsidR="001B2C27" w:rsidRDefault="001B2C27" w:rsidP="00A12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500"/>
    <w:multiLevelType w:val="multilevel"/>
    <w:tmpl w:val="00000983"/>
    <w:lvl w:ilvl="0">
      <w:numFmt w:val="bullet"/>
      <w:lvlText w:val="-"/>
      <w:lvlJc w:val="left"/>
      <w:pPr>
        <w:ind w:left="0" w:hanging="293"/>
      </w:pPr>
      <w:rPr>
        <w:rFonts w:ascii="Times New Roman" w:hAnsi="Times New Roman"/>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15BC7698"/>
    <w:multiLevelType w:val="hybridMultilevel"/>
    <w:tmpl w:val="06623BC0"/>
    <w:lvl w:ilvl="0" w:tplc="FFFFFFFF">
      <w:start w:val="1"/>
      <w:numFmt w:val="ideographDigital"/>
      <w:lvlText w:val=""/>
      <w:lvlJc w:val="left"/>
      <w:pPr>
        <w:ind w:left="0" w:firstLine="0"/>
      </w:pPr>
      <w:rPr>
        <w:rFonts w:cs="Times New Roman"/>
      </w:rPr>
    </w:lvl>
    <w:lvl w:ilvl="1" w:tplc="0419000D">
      <w:start w:val="1"/>
      <w:numFmt w:val="bullet"/>
      <w:lvlText w:val=""/>
      <w:lvlJc w:val="left"/>
      <w:pPr>
        <w:ind w:left="0" w:firstLine="0"/>
      </w:pPr>
      <w:rPr>
        <w:rFonts w:ascii="Wingdings" w:hAnsi="Wingdings" w:hint="default"/>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1ED05AAB"/>
    <w:multiLevelType w:val="hybridMultilevel"/>
    <w:tmpl w:val="9D8A6184"/>
    <w:lvl w:ilvl="0" w:tplc="0419000D">
      <w:start w:val="1"/>
      <w:numFmt w:val="bullet"/>
      <w:lvlText w:val=""/>
      <w:lvlJc w:val="left"/>
      <w:pPr>
        <w:ind w:left="0" w:firstLine="0"/>
      </w:pPr>
      <w:rPr>
        <w:rFonts w:ascii="Wingdings" w:hAnsi="Wingding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20964DCD"/>
    <w:multiLevelType w:val="hybridMultilevel"/>
    <w:tmpl w:val="045A7070"/>
    <w:lvl w:ilvl="0" w:tplc="0419000D">
      <w:start w:val="1"/>
      <w:numFmt w:val="bullet"/>
      <w:lvlText w:val=""/>
      <w:lvlJc w:val="left"/>
      <w:pPr>
        <w:ind w:left="1680" w:hanging="360"/>
      </w:pPr>
      <w:rPr>
        <w:rFonts w:ascii="Wingdings" w:hAnsi="Wingdings" w:hint="default"/>
      </w:rPr>
    </w:lvl>
    <w:lvl w:ilvl="1" w:tplc="04190003">
      <w:start w:val="1"/>
      <w:numFmt w:val="bullet"/>
      <w:lvlText w:val="o"/>
      <w:lvlJc w:val="left"/>
      <w:pPr>
        <w:ind w:left="2400" w:hanging="360"/>
      </w:pPr>
      <w:rPr>
        <w:rFonts w:ascii="Courier New" w:hAnsi="Courier New" w:cs="Times New Roman" w:hint="default"/>
      </w:rPr>
    </w:lvl>
    <w:lvl w:ilvl="2" w:tplc="04190005">
      <w:start w:val="1"/>
      <w:numFmt w:val="bullet"/>
      <w:lvlText w:val=""/>
      <w:lvlJc w:val="left"/>
      <w:pPr>
        <w:ind w:left="3120" w:hanging="360"/>
      </w:pPr>
      <w:rPr>
        <w:rFonts w:ascii="Wingdings" w:hAnsi="Wingdings" w:hint="default"/>
      </w:rPr>
    </w:lvl>
    <w:lvl w:ilvl="3" w:tplc="04190001">
      <w:start w:val="1"/>
      <w:numFmt w:val="bullet"/>
      <w:lvlText w:val=""/>
      <w:lvlJc w:val="left"/>
      <w:pPr>
        <w:ind w:left="3840" w:hanging="360"/>
      </w:pPr>
      <w:rPr>
        <w:rFonts w:ascii="Symbol" w:hAnsi="Symbol" w:hint="default"/>
      </w:rPr>
    </w:lvl>
    <w:lvl w:ilvl="4" w:tplc="04190003">
      <w:start w:val="1"/>
      <w:numFmt w:val="bullet"/>
      <w:lvlText w:val="o"/>
      <w:lvlJc w:val="left"/>
      <w:pPr>
        <w:ind w:left="4560" w:hanging="360"/>
      </w:pPr>
      <w:rPr>
        <w:rFonts w:ascii="Courier New" w:hAnsi="Courier New" w:cs="Times New Roman" w:hint="default"/>
      </w:rPr>
    </w:lvl>
    <w:lvl w:ilvl="5" w:tplc="04190005">
      <w:start w:val="1"/>
      <w:numFmt w:val="bullet"/>
      <w:lvlText w:val=""/>
      <w:lvlJc w:val="left"/>
      <w:pPr>
        <w:ind w:left="5280" w:hanging="360"/>
      </w:pPr>
      <w:rPr>
        <w:rFonts w:ascii="Wingdings" w:hAnsi="Wingdings" w:hint="default"/>
      </w:rPr>
    </w:lvl>
    <w:lvl w:ilvl="6" w:tplc="04190001">
      <w:start w:val="1"/>
      <w:numFmt w:val="bullet"/>
      <w:lvlText w:val=""/>
      <w:lvlJc w:val="left"/>
      <w:pPr>
        <w:ind w:left="6000" w:hanging="360"/>
      </w:pPr>
      <w:rPr>
        <w:rFonts w:ascii="Symbol" w:hAnsi="Symbol" w:hint="default"/>
      </w:rPr>
    </w:lvl>
    <w:lvl w:ilvl="7" w:tplc="04190003">
      <w:start w:val="1"/>
      <w:numFmt w:val="bullet"/>
      <w:lvlText w:val="o"/>
      <w:lvlJc w:val="left"/>
      <w:pPr>
        <w:ind w:left="6720" w:hanging="360"/>
      </w:pPr>
      <w:rPr>
        <w:rFonts w:ascii="Courier New" w:hAnsi="Courier New" w:cs="Times New Roman" w:hint="default"/>
      </w:rPr>
    </w:lvl>
    <w:lvl w:ilvl="8" w:tplc="04190005">
      <w:start w:val="1"/>
      <w:numFmt w:val="bullet"/>
      <w:lvlText w:val=""/>
      <w:lvlJc w:val="left"/>
      <w:pPr>
        <w:ind w:left="7440" w:hanging="360"/>
      </w:pPr>
      <w:rPr>
        <w:rFonts w:ascii="Wingdings" w:hAnsi="Wingdings" w:hint="default"/>
      </w:rPr>
    </w:lvl>
  </w:abstractNum>
  <w:abstractNum w:abstractNumId="5">
    <w:nsid w:val="272A232A"/>
    <w:multiLevelType w:val="hybridMultilevel"/>
    <w:tmpl w:val="C382E5D8"/>
    <w:lvl w:ilvl="0" w:tplc="04190001">
      <w:start w:val="1"/>
      <w:numFmt w:val="bullet"/>
      <w:lvlText w:val=""/>
      <w:lvlJc w:val="left"/>
      <w:pPr>
        <w:tabs>
          <w:tab w:val="num" w:pos="502"/>
        </w:tabs>
        <w:ind w:left="502" w:hanging="360"/>
      </w:pPr>
      <w:rPr>
        <w:rFonts w:ascii="Wingdings" w:hAnsi="Wingdings" w:hint="default"/>
      </w:rPr>
    </w:lvl>
    <w:lvl w:ilvl="1" w:tplc="04190003">
      <w:start w:val="1"/>
      <w:numFmt w:val="lowerLetter"/>
      <w:lvlText w:val="%2."/>
      <w:lvlJc w:val="left"/>
      <w:pPr>
        <w:tabs>
          <w:tab w:val="num" w:pos="1222"/>
        </w:tabs>
        <w:ind w:left="1222" w:hanging="360"/>
      </w:pPr>
    </w:lvl>
    <w:lvl w:ilvl="2" w:tplc="04190005">
      <w:start w:val="1"/>
      <w:numFmt w:val="lowerRoman"/>
      <w:lvlText w:val="%3."/>
      <w:lvlJc w:val="right"/>
      <w:pPr>
        <w:tabs>
          <w:tab w:val="num" w:pos="1942"/>
        </w:tabs>
        <w:ind w:left="1942" w:hanging="180"/>
      </w:pPr>
    </w:lvl>
    <w:lvl w:ilvl="3" w:tplc="04190001">
      <w:start w:val="1"/>
      <w:numFmt w:val="decimal"/>
      <w:lvlText w:val="%4."/>
      <w:lvlJc w:val="left"/>
      <w:pPr>
        <w:tabs>
          <w:tab w:val="num" w:pos="2662"/>
        </w:tabs>
        <w:ind w:left="2662" w:hanging="360"/>
      </w:pPr>
    </w:lvl>
    <w:lvl w:ilvl="4" w:tplc="04190003">
      <w:start w:val="1"/>
      <w:numFmt w:val="lowerLetter"/>
      <w:lvlText w:val="%5."/>
      <w:lvlJc w:val="left"/>
      <w:pPr>
        <w:tabs>
          <w:tab w:val="num" w:pos="3382"/>
        </w:tabs>
        <w:ind w:left="3382" w:hanging="360"/>
      </w:pPr>
    </w:lvl>
    <w:lvl w:ilvl="5" w:tplc="04190005">
      <w:start w:val="1"/>
      <w:numFmt w:val="lowerRoman"/>
      <w:lvlText w:val="%6."/>
      <w:lvlJc w:val="right"/>
      <w:pPr>
        <w:tabs>
          <w:tab w:val="num" w:pos="4102"/>
        </w:tabs>
        <w:ind w:left="4102" w:hanging="180"/>
      </w:pPr>
    </w:lvl>
    <w:lvl w:ilvl="6" w:tplc="04190001">
      <w:start w:val="1"/>
      <w:numFmt w:val="decimal"/>
      <w:lvlText w:val="%7."/>
      <w:lvlJc w:val="left"/>
      <w:pPr>
        <w:tabs>
          <w:tab w:val="num" w:pos="4822"/>
        </w:tabs>
        <w:ind w:left="4822" w:hanging="360"/>
      </w:pPr>
    </w:lvl>
    <w:lvl w:ilvl="7" w:tplc="04190003">
      <w:start w:val="1"/>
      <w:numFmt w:val="lowerLetter"/>
      <w:lvlText w:val="%8."/>
      <w:lvlJc w:val="left"/>
      <w:pPr>
        <w:tabs>
          <w:tab w:val="num" w:pos="5542"/>
        </w:tabs>
        <w:ind w:left="5542" w:hanging="360"/>
      </w:pPr>
    </w:lvl>
    <w:lvl w:ilvl="8" w:tplc="04190005">
      <w:start w:val="1"/>
      <w:numFmt w:val="lowerRoman"/>
      <w:lvlText w:val="%9."/>
      <w:lvlJc w:val="right"/>
      <w:pPr>
        <w:tabs>
          <w:tab w:val="num" w:pos="6262"/>
        </w:tabs>
        <w:ind w:left="6262" w:hanging="180"/>
      </w:pPr>
    </w:lvl>
  </w:abstractNum>
  <w:abstractNum w:abstractNumId="6">
    <w:nsid w:val="292644C5"/>
    <w:multiLevelType w:val="hybridMultilevel"/>
    <w:tmpl w:val="0B32E1F2"/>
    <w:lvl w:ilvl="0" w:tplc="79763207">
      <w:start w:val="1"/>
      <w:numFmt w:val="decimal"/>
      <w:lvlText w:val="%1."/>
      <w:lvlJc w:val="left"/>
      <w:pPr>
        <w:ind w:left="720" w:hanging="360"/>
      </w:pPr>
    </w:lvl>
    <w:lvl w:ilvl="1" w:tplc="79763207" w:tentative="1">
      <w:start w:val="1"/>
      <w:numFmt w:val="lowerLetter"/>
      <w:lvlText w:val="%2."/>
      <w:lvlJc w:val="left"/>
      <w:pPr>
        <w:ind w:left="1440" w:hanging="360"/>
      </w:pPr>
    </w:lvl>
    <w:lvl w:ilvl="2" w:tplc="79763207" w:tentative="1">
      <w:start w:val="1"/>
      <w:numFmt w:val="lowerRoman"/>
      <w:lvlText w:val="%3."/>
      <w:lvlJc w:val="right"/>
      <w:pPr>
        <w:ind w:left="2160" w:hanging="180"/>
      </w:pPr>
    </w:lvl>
    <w:lvl w:ilvl="3" w:tplc="79763207" w:tentative="1">
      <w:start w:val="1"/>
      <w:numFmt w:val="decimal"/>
      <w:lvlText w:val="%4."/>
      <w:lvlJc w:val="left"/>
      <w:pPr>
        <w:ind w:left="2880" w:hanging="360"/>
      </w:pPr>
    </w:lvl>
    <w:lvl w:ilvl="4" w:tplc="79763207" w:tentative="1">
      <w:start w:val="1"/>
      <w:numFmt w:val="lowerLetter"/>
      <w:lvlText w:val="%5."/>
      <w:lvlJc w:val="left"/>
      <w:pPr>
        <w:ind w:left="3600" w:hanging="360"/>
      </w:pPr>
    </w:lvl>
    <w:lvl w:ilvl="5" w:tplc="79763207" w:tentative="1">
      <w:start w:val="1"/>
      <w:numFmt w:val="lowerRoman"/>
      <w:lvlText w:val="%6."/>
      <w:lvlJc w:val="right"/>
      <w:pPr>
        <w:ind w:left="4320" w:hanging="180"/>
      </w:pPr>
    </w:lvl>
    <w:lvl w:ilvl="6" w:tplc="79763207" w:tentative="1">
      <w:start w:val="1"/>
      <w:numFmt w:val="decimal"/>
      <w:lvlText w:val="%7."/>
      <w:lvlJc w:val="left"/>
      <w:pPr>
        <w:ind w:left="5040" w:hanging="360"/>
      </w:pPr>
    </w:lvl>
    <w:lvl w:ilvl="7" w:tplc="79763207" w:tentative="1">
      <w:start w:val="1"/>
      <w:numFmt w:val="lowerLetter"/>
      <w:lvlText w:val="%8."/>
      <w:lvlJc w:val="left"/>
      <w:pPr>
        <w:ind w:left="5760" w:hanging="360"/>
      </w:pPr>
    </w:lvl>
    <w:lvl w:ilvl="8" w:tplc="79763207" w:tentative="1">
      <w:start w:val="1"/>
      <w:numFmt w:val="lowerRoman"/>
      <w:lvlText w:val="%9."/>
      <w:lvlJc w:val="right"/>
      <w:pPr>
        <w:ind w:left="6480" w:hanging="180"/>
      </w:pPr>
    </w:lvl>
  </w:abstractNum>
  <w:abstractNum w:abstractNumId="7">
    <w:nsid w:val="31A964AC"/>
    <w:multiLevelType w:val="hybridMultilevel"/>
    <w:tmpl w:val="B6F084F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62E4927"/>
    <w:multiLevelType w:val="multilevel"/>
    <w:tmpl w:val="3FCC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A46611"/>
    <w:multiLevelType w:val="hybridMultilevel"/>
    <w:tmpl w:val="1284DA1E"/>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55B42107"/>
    <w:multiLevelType w:val="hybridMultilevel"/>
    <w:tmpl w:val="A1D6351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5F8B2657"/>
    <w:multiLevelType w:val="multilevel"/>
    <w:tmpl w:val="6CF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C47BB"/>
    <w:multiLevelType w:val="multilevel"/>
    <w:tmpl w:val="0D6C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3D54CC"/>
    <w:multiLevelType w:val="hybridMultilevel"/>
    <w:tmpl w:val="2028E418"/>
    <w:lvl w:ilvl="0" w:tplc="0878464E">
      <w:start w:val="1"/>
      <w:numFmt w:val="decimal"/>
      <w:lvlText w:val="%1."/>
      <w:lvlJc w:val="left"/>
      <w:pPr>
        <w:tabs>
          <w:tab w:val="num" w:pos="720"/>
        </w:tabs>
        <w:ind w:left="720" w:hanging="493"/>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5F04B3"/>
    <w:multiLevelType w:val="multilevel"/>
    <w:tmpl w:val="E1B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710D4"/>
    <w:multiLevelType w:val="hybridMultilevel"/>
    <w:tmpl w:val="9C365070"/>
    <w:lvl w:ilvl="0" w:tplc="79072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1"/>
  </w:num>
  <w:num w:numId="5">
    <w:abstractNumId w:val="12"/>
  </w:num>
  <w:num w:numId="6">
    <w:abstractNumId w:val="14"/>
  </w:num>
  <w:num w:numId="7">
    <w:abstractNumId w:val="9"/>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4"/>
  </w:num>
  <w:num w:numId="15">
    <w:abstractNumId w:val="15"/>
  </w:num>
  <w:num w:numId="16">
    <w:abstractNumId w:val="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6D6F70"/>
    <w:rsid w:val="000219CD"/>
    <w:rsid w:val="000F497C"/>
    <w:rsid w:val="0014135D"/>
    <w:rsid w:val="001B2C27"/>
    <w:rsid w:val="001D33CF"/>
    <w:rsid w:val="00230700"/>
    <w:rsid w:val="002E5A8C"/>
    <w:rsid w:val="003850A0"/>
    <w:rsid w:val="004058AF"/>
    <w:rsid w:val="00432999"/>
    <w:rsid w:val="004E53B7"/>
    <w:rsid w:val="00530DF4"/>
    <w:rsid w:val="00667E8F"/>
    <w:rsid w:val="006824A1"/>
    <w:rsid w:val="00695CDD"/>
    <w:rsid w:val="006D6F70"/>
    <w:rsid w:val="006E01F4"/>
    <w:rsid w:val="006E2AB3"/>
    <w:rsid w:val="00746E7E"/>
    <w:rsid w:val="007B04E9"/>
    <w:rsid w:val="00991BB2"/>
    <w:rsid w:val="009F6088"/>
    <w:rsid w:val="00A02341"/>
    <w:rsid w:val="00A123F7"/>
    <w:rsid w:val="00A43EE3"/>
    <w:rsid w:val="00A8548F"/>
    <w:rsid w:val="00BA0FB0"/>
    <w:rsid w:val="00BB1B03"/>
    <w:rsid w:val="00C11C31"/>
    <w:rsid w:val="00C80282"/>
    <w:rsid w:val="00CD22FB"/>
    <w:rsid w:val="00D27B36"/>
    <w:rsid w:val="00D44BE5"/>
    <w:rsid w:val="00D83E9A"/>
    <w:rsid w:val="00DA1255"/>
    <w:rsid w:val="00E00560"/>
    <w:rsid w:val="00E5368B"/>
    <w:rsid w:val="00E572B2"/>
    <w:rsid w:val="00EB6133"/>
    <w:rsid w:val="00EF63E2"/>
    <w:rsid w:val="00F744DA"/>
    <w:rsid w:val="00F750E2"/>
    <w:rsid w:val="00FC6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7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6D6F7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6F70"/>
    <w:pPr>
      <w:keepNext/>
      <w:widowControl/>
      <w:autoSpaceDE/>
      <w:autoSpaceDN/>
      <w:adjustRightInd/>
      <w:jc w:val="center"/>
      <w:outlineLvl w:val="1"/>
    </w:pPr>
    <w:rPr>
      <w:rFonts w:eastAsia="Calibri"/>
      <w:b/>
      <w:bCs/>
      <w:sz w:val="28"/>
      <w:szCs w:val="28"/>
      <w:u w:color="FF9900"/>
      <w:lang w:val="ru-RU"/>
    </w:rPr>
  </w:style>
  <w:style w:type="paragraph" w:styleId="3">
    <w:name w:val="heading 3"/>
    <w:basedOn w:val="a"/>
    <w:next w:val="a"/>
    <w:link w:val="30"/>
    <w:qFormat/>
    <w:rsid w:val="006D6F70"/>
    <w:pPr>
      <w:keepNext/>
      <w:spacing w:before="240" w:after="60"/>
      <w:outlineLvl w:val="2"/>
    </w:pPr>
    <w:rPr>
      <w:rFonts w:ascii="Arial" w:hAnsi="Arial" w:cs="Arial"/>
      <w:b/>
      <w:bCs/>
      <w:sz w:val="26"/>
      <w:szCs w:val="26"/>
    </w:rPr>
  </w:style>
  <w:style w:type="paragraph" w:styleId="4">
    <w:name w:val="heading 4"/>
    <w:basedOn w:val="a"/>
    <w:next w:val="a"/>
    <w:link w:val="40"/>
    <w:qFormat/>
    <w:rsid w:val="006D6F70"/>
    <w:pPr>
      <w:keepNext/>
      <w:spacing w:before="240" w:after="60"/>
      <w:outlineLvl w:val="3"/>
    </w:pPr>
    <w:rPr>
      <w:rFonts w:ascii="Calibri" w:eastAsia="Calibri" w:hAnsi="Calibri"/>
      <w:b/>
      <w:bCs/>
      <w:sz w:val="28"/>
      <w:szCs w:val="28"/>
      <w:lang w:val="ru-RU"/>
    </w:rPr>
  </w:style>
  <w:style w:type="paragraph" w:styleId="5">
    <w:name w:val="heading 5"/>
    <w:basedOn w:val="a"/>
    <w:next w:val="a"/>
    <w:link w:val="50"/>
    <w:qFormat/>
    <w:rsid w:val="006D6F70"/>
    <w:pPr>
      <w:keepNext/>
      <w:widowControl/>
      <w:autoSpaceDE/>
      <w:autoSpaceDN/>
      <w:adjustRightInd/>
      <w:jc w:val="both"/>
      <w:outlineLvl w:val="4"/>
    </w:pPr>
    <w:rPr>
      <w:rFonts w:eastAsia="Calibri"/>
      <w:b/>
      <w:bCs/>
      <w:color w:val="000000"/>
      <w:u w:color="FF9900"/>
      <w:lang w:val="ru-RU"/>
    </w:rPr>
  </w:style>
  <w:style w:type="paragraph" w:styleId="6">
    <w:name w:val="heading 6"/>
    <w:basedOn w:val="a"/>
    <w:next w:val="a"/>
    <w:link w:val="60"/>
    <w:qFormat/>
    <w:rsid w:val="006D6F70"/>
    <w:pPr>
      <w:keepNext/>
      <w:widowControl/>
      <w:autoSpaceDE/>
      <w:autoSpaceDN/>
      <w:adjustRightInd/>
      <w:outlineLvl w:val="5"/>
    </w:pPr>
    <w:rPr>
      <w:rFonts w:eastAsia="Calibri"/>
      <w:b/>
      <w:bCs/>
      <w:u w:color="FF9900"/>
      <w:lang w:val="ru-RU"/>
    </w:rPr>
  </w:style>
  <w:style w:type="paragraph" w:styleId="7">
    <w:name w:val="heading 7"/>
    <w:basedOn w:val="a"/>
    <w:next w:val="a"/>
    <w:link w:val="70"/>
    <w:qFormat/>
    <w:rsid w:val="006D6F70"/>
    <w:pPr>
      <w:keepNext/>
      <w:widowControl/>
      <w:autoSpaceDE/>
      <w:autoSpaceDN/>
      <w:adjustRightInd/>
      <w:jc w:val="center"/>
      <w:outlineLvl w:val="6"/>
    </w:pPr>
    <w:rPr>
      <w:rFonts w:eastAsia="Calibri"/>
      <w:b/>
      <w:bCs/>
      <w:u w:color="FF9900"/>
      <w:lang w:val="ru-RU"/>
    </w:rPr>
  </w:style>
  <w:style w:type="paragraph" w:styleId="8">
    <w:name w:val="heading 8"/>
    <w:basedOn w:val="a"/>
    <w:next w:val="a"/>
    <w:link w:val="80"/>
    <w:qFormat/>
    <w:rsid w:val="006D6F70"/>
    <w:pPr>
      <w:keepNext/>
      <w:widowControl/>
      <w:autoSpaceDE/>
      <w:autoSpaceDN/>
      <w:adjustRightInd/>
      <w:jc w:val="center"/>
      <w:outlineLvl w:val="7"/>
    </w:pPr>
    <w:rPr>
      <w:rFonts w:eastAsia="Calibri"/>
      <w:b/>
      <w:bCs/>
      <w:color w:val="000000"/>
      <w:sz w:val="36"/>
      <w:szCs w:val="36"/>
      <w:u w:color="FF9900"/>
      <w:lang w:val="ru-RU"/>
    </w:rPr>
  </w:style>
  <w:style w:type="paragraph" w:styleId="9">
    <w:name w:val="heading 9"/>
    <w:basedOn w:val="a"/>
    <w:next w:val="a"/>
    <w:link w:val="90"/>
    <w:qFormat/>
    <w:rsid w:val="006D6F70"/>
    <w:pPr>
      <w:keepNext/>
      <w:widowControl/>
      <w:autoSpaceDE/>
      <w:autoSpaceDN/>
      <w:adjustRightInd/>
      <w:jc w:val="center"/>
      <w:outlineLvl w:val="8"/>
    </w:pPr>
    <w:rPr>
      <w:rFonts w:eastAsia="Calibri"/>
      <w:b/>
      <w:bCs/>
      <w:sz w:val="36"/>
      <w:szCs w:val="36"/>
      <w:u w:color="FF99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70"/>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6D6F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rsid w:val="006D6F70"/>
    <w:rPr>
      <w:rFonts w:ascii="Arial" w:eastAsia="Times New Roman" w:hAnsi="Arial" w:cs="Arial"/>
      <w:b/>
      <w:bCs/>
      <w:sz w:val="26"/>
      <w:szCs w:val="26"/>
      <w:lang w:val="en-US" w:eastAsia="ru-RU"/>
    </w:rPr>
  </w:style>
  <w:style w:type="character" w:customStyle="1" w:styleId="40">
    <w:name w:val="Заголовок 4 Знак"/>
    <w:basedOn w:val="a0"/>
    <w:link w:val="4"/>
    <w:rsid w:val="006D6F70"/>
    <w:rPr>
      <w:rFonts w:ascii="Calibri" w:eastAsia="Calibri" w:hAnsi="Calibri" w:cs="Times New Roman"/>
      <w:b/>
      <w:bCs/>
      <w:sz w:val="28"/>
      <w:szCs w:val="28"/>
      <w:lang w:eastAsia="ru-RU"/>
    </w:rPr>
  </w:style>
  <w:style w:type="character" w:customStyle="1" w:styleId="50">
    <w:name w:val="Заголовок 5 Знак"/>
    <w:basedOn w:val="a0"/>
    <w:link w:val="5"/>
    <w:rsid w:val="006D6F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6D6F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6D6F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6D6F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rsid w:val="006D6F70"/>
    <w:rPr>
      <w:rFonts w:ascii="Times New Roman" w:eastAsia="Calibri" w:hAnsi="Times New Roman" w:cs="Times New Roman"/>
      <w:b/>
      <w:bCs/>
      <w:sz w:val="36"/>
      <w:szCs w:val="36"/>
      <w:u w:color="FF9900"/>
      <w:lang w:eastAsia="ru-RU"/>
    </w:rPr>
  </w:style>
  <w:style w:type="character" w:styleId="a3">
    <w:name w:val="footnote reference"/>
    <w:rsid w:val="006D6F70"/>
  </w:style>
  <w:style w:type="paragraph" w:customStyle="1" w:styleId="Zag1">
    <w:name w:val="Zag_1"/>
    <w:basedOn w:val="a"/>
    <w:rsid w:val="006D6F70"/>
    <w:pPr>
      <w:spacing w:after="337" w:line="302" w:lineRule="exact"/>
      <w:jc w:val="center"/>
    </w:pPr>
    <w:rPr>
      <w:b/>
      <w:bCs/>
      <w:color w:val="000000"/>
    </w:rPr>
  </w:style>
  <w:style w:type="character" w:customStyle="1" w:styleId="Zag11">
    <w:name w:val="Zag_11"/>
    <w:rsid w:val="006D6F70"/>
  </w:style>
  <w:style w:type="paragraph" w:customStyle="1" w:styleId="Osnova">
    <w:name w:val="Osnova"/>
    <w:basedOn w:val="a"/>
    <w:rsid w:val="006D6F70"/>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6D6F70"/>
  </w:style>
  <w:style w:type="paragraph" w:customStyle="1" w:styleId="Zag2">
    <w:name w:val="Zag_2"/>
    <w:basedOn w:val="a"/>
    <w:rsid w:val="006D6F70"/>
    <w:pPr>
      <w:spacing w:after="129" w:line="291" w:lineRule="exact"/>
      <w:jc w:val="center"/>
    </w:pPr>
    <w:rPr>
      <w:b/>
      <w:bCs/>
      <w:color w:val="000000"/>
    </w:rPr>
  </w:style>
  <w:style w:type="character" w:customStyle="1" w:styleId="Zag21">
    <w:name w:val="Zag_21"/>
    <w:rsid w:val="006D6F70"/>
  </w:style>
  <w:style w:type="paragraph" w:customStyle="1" w:styleId="Zag3">
    <w:name w:val="Zag_3"/>
    <w:basedOn w:val="a"/>
    <w:rsid w:val="006D6F70"/>
    <w:pPr>
      <w:spacing w:after="68" w:line="282" w:lineRule="exact"/>
      <w:jc w:val="center"/>
    </w:pPr>
    <w:rPr>
      <w:i/>
      <w:iCs/>
      <w:color w:val="000000"/>
    </w:rPr>
  </w:style>
  <w:style w:type="character" w:customStyle="1" w:styleId="Zag31">
    <w:name w:val="Zag_31"/>
    <w:rsid w:val="006D6F70"/>
  </w:style>
  <w:style w:type="paragraph" w:customStyle="1" w:styleId="a4">
    <w:name w:val="Ξαϋχνϋι"/>
    <w:basedOn w:val="a"/>
    <w:rsid w:val="006D6F70"/>
    <w:rPr>
      <w:color w:val="000000"/>
    </w:rPr>
  </w:style>
  <w:style w:type="paragraph" w:customStyle="1" w:styleId="a5">
    <w:name w:val="Νξβϋι"/>
    <w:basedOn w:val="a"/>
    <w:rsid w:val="006D6F70"/>
    <w:rPr>
      <w:color w:val="000000"/>
    </w:rPr>
  </w:style>
  <w:style w:type="paragraph" w:styleId="a6">
    <w:name w:val="header"/>
    <w:basedOn w:val="a"/>
    <w:link w:val="a7"/>
    <w:uiPriority w:val="99"/>
    <w:unhideWhenUsed/>
    <w:rsid w:val="006D6F70"/>
    <w:pPr>
      <w:tabs>
        <w:tab w:val="center" w:pos="4677"/>
        <w:tab w:val="right" w:pos="9355"/>
      </w:tabs>
    </w:pPr>
  </w:style>
  <w:style w:type="character" w:customStyle="1" w:styleId="a7">
    <w:name w:val="Верхний колонтитул Знак"/>
    <w:basedOn w:val="a0"/>
    <w:link w:val="a6"/>
    <w:uiPriority w:val="99"/>
    <w:rsid w:val="006D6F70"/>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6D6F70"/>
    <w:pPr>
      <w:tabs>
        <w:tab w:val="center" w:pos="4677"/>
        <w:tab w:val="right" w:pos="9355"/>
      </w:tabs>
    </w:pPr>
  </w:style>
  <w:style w:type="character" w:customStyle="1" w:styleId="a9">
    <w:name w:val="Нижний колонтитул Знак"/>
    <w:basedOn w:val="a0"/>
    <w:link w:val="a8"/>
    <w:uiPriority w:val="99"/>
    <w:rsid w:val="006D6F70"/>
    <w:rPr>
      <w:rFonts w:ascii="Times New Roman" w:eastAsia="Times New Roman" w:hAnsi="Times New Roman" w:cs="Times New Roman"/>
      <w:sz w:val="24"/>
      <w:szCs w:val="24"/>
      <w:lang w:val="en-US" w:eastAsia="ru-RU"/>
    </w:rPr>
  </w:style>
  <w:style w:type="paragraph" w:customStyle="1" w:styleId="zag4">
    <w:name w:val="zag_4"/>
    <w:basedOn w:val="a"/>
    <w:rsid w:val="006D6F70"/>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6D6F70"/>
    <w:rPr>
      <w:rFonts w:ascii="Arial" w:hAnsi="Arial" w:cs="Arial"/>
      <w:color w:val="000000"/>
    </w:rPr>
  </w:style>
  <w:style w:type="paragraph" w:customStyle="1" w:styleId="text2">
    <w:name w:val="text2"/>
    <w:basedOn w:val="a"/>
    <w:rsid w:val="006D6F70"/>
    <w:pPr>
      <w:ind w:left="566" w:right="793"/>
      <w:jc w:val="both"/>
    </w:pPr>
    <w:rPr>
      <w:color w:val="000000"/>
    </w:rPr>
  </w:style>
  <w:style w:type="paragraph" w:customStyle="1" w:styleId="11">
    <w:name w:val="Абзац списка1"/>
    <w:basedOn w:val="a"/>
    <w:rsid w:val="006D6F70"/>
    <w:pPr>
      <w:widowControl/>
      <w:autoSpaceDE/>
      <w:autoSpaceDN/>
      <w:adjustRightInd/>
      <w:ind w:left="720"/>
      <w:jc w:val="both"/>
    </w:pPr>
    <w:rPr>
      <w:rFonts w:ascii="Calibri" w:hAnsi="Calibri"/>
      <w:sz w:val="22"/>
      <w:szCs w:val="22"/>
      <w:lang w:val="ru-RU" w:eastAsia="en-US"/>
    </w:rPr>
  </w:style>
  <w:style w:type="paragraph" w:styleId="aa">
    <w:name w:val="Normal (Web)"/>
    <w:basedOn w:val="a"/>
    <w:link w:val="ab"/>
    <w:rsid w:val="006D6F70"/>
    <w:pPr>
      <w:widowControl/>
      <w:autoSpaceDE/>
      <w:autoSpaceDN/>
      <w:adjustRightInd/>
      <w:spacing w:before="100" w:beforeAutospacing="1" w:after="100" w:afterAutospacing="1"/>
    </w:pPr>
    <w:rPr>
      <w:rFonts w:eastAsia="Calibri"/>
    </w:rPr>
  </w:style>
  <w:style w:type="character" w:customStyle="1" w:styleId="ab">
    <w:name w:val="Обычный (веб) Знак"/>
    <w:link w:val="aa"/>
    <w:rsid w:val="006D6F70"/>
    <w:rPr>
      <w:rFonts w:ascii="Times New Roman" w:eastAsia="Calibri" w:hAnsi="Times New Roman" w:cs="Times New Roman"/>
      <w:sz w:val="24"/>
      <w:szCs w:val="24"/>
    </w:rPr>
  </w:style>
  <w:style w:type="character" w:styleId="ac">
    <w:name w:val="Emphasis"/>
    <w:uiPriority w:val="20"/>
    <w:qFormat/>
    <w:rsid w:val="006D6F70"/>
    <w:rPr>
      <w:rFonts w:cs="Times New Roman"/>
      <w:i/>
      <w:iCs/>
    </w:rPr>
  </w:style>
  <w:style w:type="paragraph" w:styleId="ad">
    <w:name w:val="No Spacing"/>
    <w:link w:val="ae"/>
    <w:qFormat/>
    <w:rsid w:val="006D6F70"/>
    <w:pPr>
      <w:spacing w:after="0" w:line="240" w:lineRule="auto"/>
      <w:jc w:val="both"/>
    </w:pPr>
    <w:rPr>
      <w:rFonts w:ascii="Times New Roman" w:eastAsia="Calibri" w:hAnsi="Times New Roman" w:cs="Times New Roman"/>
      <w:sz w:val="24"/>
      <w:szCs w:val="24"/>
    </w:rPr>
  </w:style>
  <w:style w:type="character" w:customStyle="1" w:styleId="ae">
    <w:name w:val="Без интервала Знак"/>
    <w:link w:val="ad"/>
    <w:rsid w:val="006D6F70"/>
    <w:rPr>
      <w:rFonts w:ascii="Times New Roman" w:eastAsia="Calibri" w:hAnsi="Times New Roman" w:cs="Times New Roman"/>
      <w:sz w:val="24"/>
      <w:szCs w:val="24"/>
    </w:rPr>
  </w:style>
  <w:style w:type="paragraph" w:customStyle="1" w:styleId="Style20">
    <w:name w:val="Style20"/>
    <w:basedOn w:val="a"/>
    <w:rsid w:val="006D6F70"/>
    <w:pPr>
      <w:spacing w:line="240" w:lineRule="exact"/>
      <w:ind w:firstLine="288"/>
      <w:jc w:val="both"/>
    </w:pPr>
    <w:rPr>
      <w:rFonts w:ascii="Cambria" w:hAnsi="Cambria"/>
      <w:lang w:val="ru-RU"/>
    </w:rPr>
  </w:style>
  <w:style w:type="character" w:customStyle="1" w:styleId="FontStyle87">
    <w:name w:val="Font Style87"/>
    <w:rsid w:val="006D6F70"/>
    <w:rPr>
      <w:rFonts w:ascii="Microsoft Sans Serif" w:hAnsi="Microsoft Sans Serif" w:cs="Microsoft Sans Serif"/>
      <w:sz w:val="16"/>
      <w:szCs w:val="16"/>
    </w:rPr>
  </w:style>
  <w:style w:type="character" w:styleId="af">
    <w:name w:val="page number"/>
    <w:basedOn w:val="a0"/>
    <w:rsid w:val="006D6F70"/>
  </w:style>
  <w:style w:type="paragraph" w:styleId="af0">
    <w:name w:val="Body Text"/>
    <w:basedOn w:val="a"/>
    <w:link w:val="af1"/>
    <w:uiPriority w:val="1"/>
    <w:qFormat/>
    <w:rsid w:val="006D6F70"/>
    <w:pPr>
      <w:widowControl/>
      <w:overflowPunct w:val="0"/>
      <w:textAlignment w:val="baseline"/>
    </w:pPr>
    <w:rPr>
      <w:color w:val="000000"/>
      <w:sz w:val="28"/>
      <w:lang w:val="ru-RU"/>
    </w:rPr>
  </w:style>
  <w:style w:type="character" w:customStyle="1" w:styleId="af1">
    <w:name w:val="Основной текст Знак"/>
    <w:basedOn w:val="a0"/>
    <w:link w:val="af0"/>
    <w:uiPriority w:val="1"/>
    <w:rsid w:val="006D6F70"/>
    <w:rPr>
      <w:rFonts w:ascii="Times New Roman" w:eastAsia="Times New Roman" w:hAnsi="Times New Roman" w:cs="Times New Roman"/>
      <w:color w:val="000000"/>
      <w:sz w:val="28"/>
      <w:szCs w:val="24"/>
      <w:lang w:eastAsia="ru-RU"/>
    </w:rPr>
  </w:style>
  <w:style w:type="paragraph" w:customStyle="1" w:styleId="Style5">
    <w:name w:val="Style5"/>
    <w:basedOn w:val="a"/>
    <w:rsid w:val="006D6F70"/>
    <w:pPr>
      <w:spacing w:line="331" w:lineRule="exact"/>
      <w:ind w:firstLine="120"/>
      <w:jc w:val="both"/>
    </w:pPr>
    <w:rPr>
      <w:rFonts w:ascii="Calibri" w:hAnsi="Calibri"/>
      <w:lang w:val="ru-RU"/>
    </w:rPr>
  </w:style>
  <w:style w:type="paragraph" w:customStyle="1" w:styleId="Style7">
    <w:name w:val="Style7"/>
    <w:basedOn w:val="a"/>
    <w:rsid w:val="006D6F70"/>
    <w:pPr>
      <w:spacing w:line="341" w:lineRule="exact"/>
      <w:ind w:firstLine="859"/>
      <w:jc w:val="both"/>
    </w:pPr>
    <w:rPr>
      <w:rFonts w:ascii="Calibri" w:hAnsi="Calibri"/>
      <w:lang w:val="ru-RU"/>
    </w:rPr>
  </w:style>
  <w:style w:type="character" w:customStyle="1" w:styleId="FontStyle85">
    <w:name w:val="Font Style85"/>
    <w:rsid w:val="006D6F70"/>
    <w:rPr>
      <w:rFonts w:ascii="Times New Roman" w:hAnsi="Times New Roman" w:cs="Times New Roman"/>
      <w:sz w:val="22"/>
      <w:szCs w:val="22"/>
    </w:rPr>
  </w:style>
  <w:style w:type="character" w:customStyle="1" w:styleId="FontStyle100">
    <w:name w:val="Font Style100"/>
    <w:rsid w:val="006D6F70"/>
    <w:rPr>
      <w:rFonts w:ascii="Calibri" w:hAnsi="Calibri" w:cs="Calibri"/>
      <w:sz w:val="26"/>
      <w:szCs w:val="26"/>
    </w:rPr>
  </w:style>
  <w:style w:type="character" w:customStyle="1" w:styleId="FontStyle101">
    <w:name w:val="Font Style101"/>
    <w:rsid w:val="006D6F70"/>
    <w:rPr>
      <w:rFonts w:ascii="Calibri" w:hAnsi="Calibri" w:cs="Calibri"/>
      <w:b/>
      <w:bCs/>
      <w:sz w:val="26"/>
      <w:szCs w:val="26"/>
    </w:rPr>
  </w:style>
  <w:style w:type="paragraph" w:styleId="af2">
    <w:name w:val="Body Text Indent"/>
    <w:basedOn w:val="a"/>
    <w:link w:val="af3"/>
    <w:rsid w:val="006D6F70"/>
    <w:pPr>
      <w:widowControl/>
      <w:autoSpaceDE/>
      <w:autoSpaceDN/>
      <w:adjustRightInd/>
      <w:spacing w:after="120" w:line="276" w:lineRule="auto"/>
      <w:ind w:left="283"/>
    </w:pPr>
    <w:rPr>
      <w:rFonts w:ascii="Calibri" w:eastAsia="Calibri" w:hAnsi="Calibri"/>
      <w:sz w:val="22"/>
      <w:szCs w:val="22"/>
      <w:lang w:val="ru-RU" w:eastAsia="en-US"/>
    </w:rPr>
  </w:style>
  <w:style w:type="character" w:customStyle="1" w:styleId="af3">
    <w:name w:val="Основной текст с отступом Знак"/>
    <w:basedOn w:val="a0"/>
    <w:link w:val="af2"/>
    <w:rsid w:val="006D6F70"/>
    <w:rPr>
      <w:rFonts w:ascii="Calibri" w:eastAsia="Calibri" w:hAnsi="Calibri" w:cs="Times New Roman"/>
    </w:rPr>
  </w:style>
  <w:style w:type="paragraph" w:styleId="21">
    <w:name w:val="Body Text 2"/>
    <w:basedOn w:val="a"/>
    <w:link w:val="22"/>
    <w:rsid w:val="006D6F70"/>
    <w:pPr>
      <w:spacing w:after="120" w:line="480" w:lineRule="auto"/>
    </w:pPr>
  </w:style>
  <w:style w:type="character" w:customStyle="1" w:styleId="22">
    <w:name w:val="Основной текст 2 Знак"/>
    <w:basedOn w:val="a0"/>
    <w:link w:val="21"/>
    <w:rsid w:val="006D6F70"/>
    <w:rPr>
      <w:rFonts w:ascii="Times New Roman" w:eastAsia="Times New Roman" w:hAnsi="Times New Roman" w:cs="Times New Roman"/>
      <w:sz w:val="24"/>
      <w:szCs w:val="24"/>
      <w:lang w:val="en-US" w:eastAsia="ru-RU"/>
    </w:rPr>
  </w:style>
  <w:style w:type="character" w:styleId="af4">
    <w:name w:val="Hyperlink"/>
    <w:uiPriority w:val="99"/>
    <w:rsid w:val="006D6F70"/>
    <w:rPr>
      <w:color w:val="0000FF"/>
      <w:u w:val="single"/>
    </w:rPr>
  </w:style>
  <w:style w:type="table" w:styleId="af5">
    <w:name w:val="Table Grid"/>
    <w:basedOn w:val="a1"/>
    <w:uiPriority w:val="59"/>
    <w:rsid w:val="006D6F70"/>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МОН Знак"/>
    <w:link w:val="af7"/>
    <w:locked/>
    <w:rsid w:val="006D6F70"/>
    <w:rPr>
      <w:sz w:val="28"/>
      <w:szCs w:val="24"/>
      <w:lang w:eastAsia="ru-RU"/>
    </w:rPr>
  </w:style>
  <w:style w:type="paragraph" w:customStyle="1" w:styleId="af7">
    <w:name w:val="МОН"/>
    <w:basedOn w:val="a"/>
    <w:link w:val="af6"/>
    <w:rsid w:val="006D6F70"/>
    <w:pPr>
      <w:widowControl/>
      <w:autoSpaceDE/>
      <w:autoSpaceDN/>
      <w:adjustRightInd/>
      <w:spacing w:line="360" w:lineRule="auto"/>
      <w:ind w:firstLine="709"/>
      <w:jc w:val="both"/>
    </w:pPr>
    <w:rPr>
      <w:rFonts w:asciiTheme="minorHAnsi" w:eastAsiaTheme="minorHAnsi" w:hAnsiTheme="minorHAnsi" w:cstheme="minorBidi"/>
      <w:sz w:val="28"/>
      <w:lang w:val="ru-RU"/>
    </w:rPr>
  </w:style>
  <w:style w:type="character" w:customStyle="1" w:styleId="15">
    <w:name w:val="Знак15"/>
    <w:locked/>
    <w:rsid w:val="006D6F70"/>
    <w:rPr>
      <w:rFonts w:eastAsia="MS Mincho"/>
      <w:b/>
      <w:bCs/>
      <w:color w:val="993300"/>
      <w:sz w:val="28"/>
      <w:szCs w:val="28"/>
      <w:u w:color="FF9900"/>
      <w:lang w:val="ru-RU" w:eastAsia="ru-RU" w:bidi="ar-SA"/>
    </w:rPr>
  </w:style>
  <w:style w:type="character" w:customStyle="1" w:styleId="81">
    <w:name w:val="Знак8"/>
    <w:locked/>
    <w:rsid w:val="006D6F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6D6F70"/>
    <w:rPr>
      <w:rFonts w:ascii="Monotype Corsiva" w:eastAsia="Calibri" w:hAnsi="Monotype Corsiva" w:cs="Monotype Corsiva"/>
      <w:b/>
      <w:bCs/>
      <w:color w:val="993300"/>
      <w:sz w:val="48"/>
      <w:szCs w:val="48"/>
      <w:u w:color="FF9900"/>
      <w:effect w:val="sparkle"/>
      <w:lang w:val="ru-RU" w:eastAsia="ru-RU" w:bidi="ar-SA"/>
    </w:rPr>
  </w:style>
  <w:style w:type="paragraph" w:styleId="af8">
    <w:name w:val="Plain Text"/>
    <w:basedOn w:val="a"/>
    <w:link w:val="af9"/>
    <w:rsid w:val="006D6F70"/>
    <w:pPr>
      <w:widowControl/>
      <w:autoSpaceDE/>
      <w:autoSpaceDN/>
      <w:adjustRightInd/>
    </w:pPr>
    <w:rPr>
      <w:rFonts w:ascii="Courier New" w:eastAsia="Calibri" w:hAnsi="Courier New" w:cs="Courier New"/>
      <w:u w:color="FF9900"/>
      <w:lang w:val="ru-RU"/>
    </w:rPr>
  </w:style>
  <w:style w:type="character" w:customStyle="1" w:styleId="af9">
    <w:name w:val="Текст Знак"/>
    <w:basedOn w:val="a0"/>
    <w:link w:val="af8"/>
    <w:rsid w:val="006D6F70"/>
    <w:rPr>
      <w:rFonts w:ascii="Courier New" w:eastAsia="Calibri" w:hAnsi="Courier New" w:cs="Courier New"/>
      <w:sz w:val="24"/>
      <w:szCs w:val="24"/>
      <w:u w:color="FF9900"/>
      <w:lang w:eastAsia="ru-RU"/>
    </w:rPr>
  </w:style>
  <w:style w:type="paragraph" w:styleId="23">
    <w:name w:val="Body Text Indent 2"/>
    <w:basedOn w:val="a"/>
    <w:link w:val="24"/>
    <w:rsid w:val="006D6F70"/>
    <w:pPr>
      <w:widowControl/>
      <w:autoSpaceDE/>
      <w:autoSpaceDN/>
      <w:adjustRightInd/>
      <w:ind w:left="360"/>
      <w:jc w:val="both"/>
    </w:pPr>
    <w:rPr>
      <w:rFonts w:eastAsia="MS Mincho"/>
      <w:sz w:val="28"/>
      <w:szCs w:val="28"/>
      <w:u w:color="FF9900"/>
      <w:lang w:val="ru-RU"/>
    </w:rPr>
  </w:style>
  <w:style w:type="character" w:customStyle="1" w:styleId="24">
    <w:name w:val="Основной текст с отступом 2 Знак"/>
    <w:basedOn w:val="a0"/>
    <w:link w:val="23"/>
    <w:rsid w:val="006D6F70"/>
    <w:rPr>
      <w:rFonts w:ascii="Times New Roman" w:eastAsia="MS Mincho" w:hAnsi="Times New Roman" w:cs="Times New Roman"/>
      <w:sz w:val="28"/>
      <w:szCs w:val="28"/>
      <w:u w:color="FF9900"/>
      <w:lang w:eastAsia="ru-RU"/>
    </w:rPr>
  </w:style>
  <w:style w:type="paragraph" w:styleId="31">
    <w:name w:val="Body Text 3"/>
    <w:basedOn w:val="a"/>
    <w:link w:val="32"/>
    <w:rsid w:val="006D6F70"/>
    <w:pPr>
      <w:widowControl/>
      <w:autoSpaceDE/>
      <w:autoSpaceDN/>
      <w:adjustRightInd/>
    </w:pPr>
    <w:rPr>
      <w:rFonts w:eastAsia="Calibri"/>
      <w:b/>
      <w:bCs/>
      <w:sz w:val="28"/>
      <w:szCs w:val="28"/>
      <w:u w:color="FF9900"/>
    </w:rPr>
  </w:style>
  <w:style w:type="character" w:customStyle="1" w:styleId="32">
    <w:name w:val="Основной текст 3 Знак"/>
    <w:basedOn w:val="a0"/>
    <w:link w:val="31"/>
    <w:rsid w:val="006D6F70"/>
    <w:rPr>
      <w:rFonts w:ascii="Times New Roman" w:eastAsia="Calibri" w:hAnsi="Times New Roman" w:cs="Times New Roman"/>
      <w:b/>
      <w:bCs/>
      <w:sz w:val="28"/>
      <w:szCs w:val="28"/>
      <w:u w:color="FF9900"/>
    </w:rPr>
  </w:style>
  <w:style w:type="paragraph" w:styleId="33">
    <w:name w:val="Body Text Indent 3"/>
    <w:basedOn w:val="a"/>
    <w:link w:val="34"/>
    <w:rsid w:val="006D6F70"/>
    <w:pPr>
      <w:widowControl/>
      <w:autoSpaceDE/>
      <w:autoSpaceDN/>
      <w:adjustRightInd/>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6D6F70"/>
    <w:rPr>
      <w:rFonts w:ascii="Times New Roman" w:eastAsia="Calibri" w:hAnsi="Times New Roman" w:cs="Times New Roman"/>
      <w:color w:val="000000"/>
      <w:sz w:val="28"/>
      <w:szCs w:val="28"/>
      <w:u w:color="FF9900"/>
    </w:rPr>
  </w:style>
  <w:style w:type="paragraph" w:styleId="afa">
    <w:name w:val="Title"/>
    <w:basedOn w:val="a"/>
    <w:link w:val="afb"/>
    <w:qFormat/>
    <w:rsid w:val="006D6F70"/>
    <w:pPr>
      <w:widowControl/>
      <w:autoSpaceDE/>
      <w:autoSpaceDN/>
      <w:adjustRightInd/>
      <w:jc w:val="center"/>
    </w:pPr>
    <w:rPr>
      <w:rFonts w:eastAsia="Calibri"/>
      <w:b/>
      <w:bCs/>
      <w:u w:color="FF9900"/>
    </w:rPr>
  </w:style>
  <w:style w:type="character" w:customStyle="1" w:styleId="afb">
    <w:name w:val="Название Знак"/>
    <w:basedOn w:val="a0"/>
    <w:link w:val="afa"/>
    <w:rsid w:val="006D6F70"/>
    <w:rPr>
      <w:rFonts w:ascii="Times New Roman" w:eastAsia="Calibri" w:hAnsi="Times New Roman" w:cs="Times New Roman"/>
      <w:b/>
      <w:bCs/>
      <w:sz w:val="24"/>
      <w:szCs w:val="24"/>
      <w:u w:color="FF9900"/>
    </w:rPr>
  </w:style>
  <w:style w:type="character" w:customStyle="1" w:styleId="25">
    <w:name w:val="Знак Знак2"/>
    <w:rsid w:val="006D6F70"/>
    <w:rPr>
      <w:sz w:val="28"/>
      <w:szCs w:val="24"/>
      <w:lang w:val="ru-RU" w:eastAsia="ru-RU" w:bidi="ar-SA"/>
    </w:rPr>
  </w:style>
  <w:style w:type="character" w:customStyle="1" w:styleId="12">
    <w:name w:val="Знак Знак1"/>
    <w:rsid w:val="006D6F70"/>
    <w:rPr>
      <w:rFonts w:ascii="Calibri" w:eastAsia="Calibri" w:hAnsi="Calibri"/>
      <w:sz w:val="22"/>
      <w:szCs w:val="22"/>
      <w:lang w:val="ru-RU" w:eastAsia="en-US" w:bidi="ar-SA"/>
    </w:rPr>
  </w:style>
  <w:style w:type="character" w:customStyle="1" w:styleId="postbody">
    <w:name w:val="postbody"/>
    <w:basedOn w:val="a0"/>
    <w:rsid w:val="006D6F70"/>
  </w:style>
  <w:style w:type="paragraph" w:styleId="afc">
    <w:name w:val="List Paragraph"/>
    <w:basedOn w:val="a"/>
    <w:uiPriority w:val="99"/>
    <w:qFormat/>
    <w:rsid w:val="006D6F70"/>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afd">
    <w:name w:val="Знак Знак"/>
    <w:rsid w:val="006D6F70"/>
    <w:rPr>
      <w:sz w:val="28"/>
      <w:lang w:val="ru-RU" w:eastAsia="ru-RU" w:bidi="ar-SA"/>
    </w:rPr>
  </w:style>
  <w:style w:type="paragraph" w:customStyle="1" w:styleId="13">
    <w:name w:val="заголовок 1"/>
    <w:basedOn w:val="a"/>
    <w:next w:val="a"/>
    <w:rsid w:val="006D6F70"/>
    <w:pPr>
      <w:keepNext/>
      <w:widowControl/>
      <w:spacing w:before="240" w:after="60"/>
    </w:pPr>
    <w:rPr>
      <w:rFonts w:ascii="Arial" w:eastAsia="Calibri" w:hAnsi="Arial" w:cs="Arial"/>
      <w:b/>
      <w:bCs/>
      <w:kern w:val="28"/>
      <w:sz w:val="28"/>
      <w:szCs w:val="28"/>
      <w:lang w:val="ru-RU"/>
    </w:rPr>
  </w:style>
  <w:style w:type="paragraph" w:customStyle="1" w:styleId="26">
    <w:name w:val="заголовок 2"/>
    <w:basedOn w:val="a"/>
    <w:next w:val="a"/>
    <w:rsid w:val="006D6F70"/>
    <w:pPr>
      <w:keepNext/>
      <w:widowControl/>
      <w:spacing w:before="240" w:after="60"/>
    </w:pPr>
    <w:rPr>
      <w:rFonts w:ascii="Arial" w:eastAsia="Calibri" w:hAnsi="Arial" w:cs="Arial"/>
      <w:b/>
      <w:bCs/>
      <w:i/>
      <w:iCs/>
      <w:lang w:val="ru-RU"/>
    </w:rPr>
  </w:style>
  <w:style w:type="paragraph" w:customStyle="1" w:styleId="35">
    <w:name w:val="заголовок 3"/>
    <w:basedOn w:val="a"/>
    <w:next w:val="a"/>
    <w:rsid w:val="006D6F70"/>
    <w:pPr>
      <w:keepNext/>
      <w:widowControl/>
      <w:spacing w:before="240" w:after="60"/>
    </w:pPr>
    <w:rPr>
      <w:rFonts w:ascii="Arial" w:eastAsia="Calibri" w:hAnsi="Arial" w:cs="Arial"/>
      <w:lang w:val="ru-RU"/>
    </w:rPr>
  </w:style>
  <w:style w:type="paragraph" w:customStyle="1" w:styleId="27">
    <w:name w:val="çàãîëîâîê 2"/>
    <w:basedOn w:val="a"/>
    <w:next w:val="a"/>
    <w:rsid w:val="006D6F70"/>
    <w:pPr>
      <w:keepNext/>
      <w:widowControl/>
      <w:spacing w:before="240" w:after="60"/>
    </w:pPr>
    <w:rPr>
      <w:rFonts w:ascii="Arial" w:hAnsi="Arial" w:cs="Arial"/>
      <w:b/>
      <w:bCs/>
      <w:i/>
      <w:iCs/>
      <w:lang w:val="ru-RU"/>
    </w:rPr>
  </w:style>
  <w:style w:type="paragraph" w:customStyle="1" w:styleId="Style2">
    <w:name w:val="Style2"/>
    <w:basedOn w:val="a"/>
    <w:rsid w:val="006D6F70"/>
    <w:pPr>
      <w:spacing w:line="341" w:lineRule="exact"/>
      <w:jc w:val="center"/>
    </w:pPr>
    <w:rPr>
      <w:lang w:val="ru-RU"/>
    </w:rPr>
  </w:style>
  <w:style w:type="paragraph" w:customStyle="1" w:styleId="Style3">
    <w:name w:val="Style3"/>
    <w:basedOn w:val="a"/>
    <w:rsid w:val="006D6F70"/>
    <w:pPr>
      <w:spacing w:line="265" w:lineRule="exact"/>
      <w:ind w:firstLine="312"/>
      <w:jc w:val="both"/>
    </w:pPr>
    <w:rPr>
      <w:lang w:val="ru-RU"/>
    </w:rPr>
  </w:style>
  <w:style w:type="character" w:customStyle="1" w:styleId="FontStyle11">
    <w:name w:val="Font Style11"/>
    <w:rsid w:val="006D6F70"/>
    <w:rPr>
      <w:rFonts w:ascii="Times New Roman" w:hAnsi="Times New Roman" w:cs="Times New Roman"/>
      <w:i/>
      <w:iCs/>
      <w:sz w:val="22"/>
      <w:szCs w:val="22"/>
    </w:rPr>
  </w:style>
  <w:style w:type="character" w:customStyle="1" w:styleId="FontStyle12">
    <w:name w:val="Font Style12"/>
    <w:rsid w:val="006D6F70"/>
    <w:rPr>
      <w:rFonts w:ascii="Times New Roman" w:hAnsi="Times New Roman" w:cs="Times New Roman"/>
      <w:b/>
      <w:bCs/>
      <w:i/>
      <w:iCs/>
      <w:sz w:val="22"/>
      <w:szCs w:val="22"/>
    </w:rPr>
  </w:style>
  <w:style w:type="character" w:customStyle="1" w:styleId="FontStyle13">
    <w:name w:val="Font Style13"/>
    <w:rsid w:val="006D6F70"/>
    <w:rPr>
      <w:rFonts w:ascii="Calibri" w:hAnsi="Calibri" w:cs="Calibri"/>
      <w:sz w:val="34"/>
      <w:szCs w:val="34"/>
    </w:rPr>
  </w:style>
  <w:style w:type="character" w:customStyle="1" w:styleId="FontStyle14">
    <w:name w:val="Font Style14"/>
    <w:rsid w:val="006D6F70"/>
    <w:rPr>
      <w:rFonts w:ascii="Times New Roman" w:hAnsi="Times New Roman" w:cs="Times New Roman"/>
      <w:sz w:val="22"/>
      <w:szCs w:val="22"/>
    </w:rPr>
  </w:style>
  <w:style w:type="character" w:customStyle="1" w:styleId="91">
    <w:name w:val="Знак9"/>
    <w:rsid w:val="006D6F70"/>
    <w:rPr>
      <w:rFonts w:eastAsia="Calibri"/>
      <w:color w:val="000000"/>
      <w:sz w:val="28"/>
      <w:szCs w:val="28"/>
      <w:u w:color="FF9900"/>
      <w:lang w:val="ru-RU" w:eastAsia="ru-RU" w:bidi="ar-SA"/>
    </w:rPr>
  </w:style>
  <w:style w:type="character" w:styleId="afe">
    <w:name w:val="Strong"/>
    <w:uiPriority w:val="22"/>
    <w:qFormat/>
    <w:rsid w:val="006D6F70"/>
    <w:rPr>
      <w:b/>
      <w:bCs/>
    </w:rPr>
  </w:style>
  <w:style w:type="paragraph" w:customStyle="1" w:styleId="Style11">
    <w:name w:val="Style11"/>
    <w:basedOn w:val="a"/>
    <w:rsid w:val="006D6F70"/>
    <w:pPr>
      <w:spacing w:line="342" w:lineRule="exact"/>
      <w:ind w:firstLine="706"/>
      <w:jc w:val="both"/>
    </w:pPr>
    <w:rPr>
      <w:rFonts w:ascii="Calibri" w:hAnsi="Calibri"/>
      <w:lang w:val="ru-RU"/>
    </w:rPr>
  </w:style>
  <w:style w:type="paragraph" w:customStyle="1" w:styleId="Style1">
    <w:name w:val="Style1"/>
    <w:basedOn w:val="a"/>
    <w:rsid w:val="006D6F70"/>
    <w:rPr>
      <w:rFonts w:ascii="Calibri" w:hAnsi="Calibri"/>
      <w:lang w:val="ru-RU"/>
    </w:rPr>
  </w:style>
  <w:style w:type="character" w:customStyle="1" w:styleId="FontStyle99">
    <w:name w:val="Font Style99"/>
    <w:rsid w:val="006D6F70"/>
    <w:rPr>
      <w:rFonts w:ascii="Calibri" w:hAnsi="Calibri" w:cs="Calibri"/>
      <w:sz w:val="20"/>
      <w:szCs w:val="20"/>
    </w:rPr>
  </w:style>
  <w:style w:type="paragraph" w:styleId="aff">
    <w:name w:val="footnote text"/>
    <w:aliases w:val="F1"/>
    <w:basedOn w:val="a"/>
    <w:link w:val="aff0"/>
    <w:semiHidden/>
    <w:rsid w:val="006D6F70"/>
    <w:pPr>
      <w:widowControl/>
      <w:autoSpaceDE/>
      <w:autoSpaceDN/>
      <w:adjustRightInd/>
    </w:pPr>
    <w:rPr>
      <w:sz w:val="20"/>
      <w:szCs w:val="20"/>
      <w:lang w:val="ru-RU"/>
    </w:rPr>
  </w:style>
  <w:style w:type="character" w:customStyle="1" w:styleId="aff0">
    <w:name w:val="Текст сноски Знак"/>
    <w:aliases w:val="F1 Знак"/>
    <w:basedOn w:val="a0"/>
    <w:link w:val="aff"/>
    <w:semiHidden/>
    <w:rsid w:val="006D6F70"/>
    <w:rPr>
      <w:rFonts w:ascii="Times New Roman" w:eastAsia="Times New Roman" w:hAnsi="Times New Roman" w:cs="Times New Roman"/>
      <w:sz w:val="20"/>
      <w:szCs w:val="20"/>
      <w:lang w:eastAsia="ru-RU"/>
    </w:rPr>
  </w:style>
  <w:style w:type="paragraph" w:customStyle="1" w:styleId="82">
    <w:name w:val="заголовок 8"/>
    <w:basedOn w:val="a"/>
    <w:next w:val="a"/>
    <w:rsid w:val="006D6F70"/>
    <w:pPr>
      <w:keepNext/>
      <w:widowControl/>
      <w:adjustRightInd/>
    </w:pPr>
    <w:rPr>
      <w:i/>
      <w:iCs/>
      <w:lang w:val="ru-RU"/>
    </w:rPr>
  </w:style>
  <w:style w:type="paragraph" w:customStyle="1" w:styleId="62">
    <w:name w:val="заголовок 6"/>
    <w:basedOn w:val="a"/>
    <w:next w:val="a"/>
    <w:rsid w:val="006D6F70"/>
    <w:pPr>
      <w:keepNext/>
      <w:widowControl/>
      <w:adjustRightInd/>
    </w:pPr>
    <w:rPr>
      <w:lang w:val="ru-RU"/>
    </w:rPr>
  </w:style>
  <w:style w:type="paragraph" w:customStyle="1" w:styleId="71">
    <w:name w:val="заголовок 7"/>
    <w:basedOn w:val="a"/>
    <w:next w:val="a"/>
    <w:rsid w:val="006D6F70"/>
    <w:pPr>
      <w:keepNext/>
      <w:widowControl/>
      <w:adjustRightInd/>
      <w:jc w:val="both"/>
    </w:pPr>
    <w:rPr>
      <w:b/>
      <w:bCs/>
      <w:lang w:val="ru-RU"/>
    </w:rPr>
  </w:style>
  <w:style w:type="paragraph" w:customStyle="1" w:styleId="41">
    <w:name w:val="заголовок 4"/>
    <w:basedOn w:val="a"/>
    <w:next w:val="a"/>
    <w:rsid w:val="006D6F70"/>
    <w:pPr>
      <w:keepNext/>
      <w:widowControl/>
      <w:adjustRightInd/>
      <w:jc w:val="both"/>
    </w:pPr>
    <w:rPr>
      <w:i/>
      <w:iCs/>
      <w:sz w:val="28"/>
      <w:szCs w:val="28"/>
      <w:lang w:val="ru-RU"/>
    </w:rPr>
  </w:style>
  <w:style w:type="paragraph" w:customStyle="1" w:styleId="Style46">
    <w:name w:val="Style46"/>
    <w:basedOn w:val="a"/>
    <w:rsid w:val="006D6F70"/>
    <w:pPr>
      <w:spacing w:line="240" w:lineRule="exact"/>
      <w:ind w:firstLine="283"/>
      <w:jc w:val="both"/>
    </w:pPr>
    <w:rPr>
      <w:rFonts w:ascii="Cambria" w:hAnsi="Cambria"/>
      <w:lang w:val="ru-RU"/>
    </w:rPr>
  </w:style>
  <w:style w:type="character" w:customStyle="1" w:styleId="FontStyle86">
    <w:name w:val="Font Style86"/>
    <w:rsid w:val="006D6F70"/>
    <w:rPr>
      <w:rFonts w:ascii="Microsoft Sans Serif" w:hAnsi="Microsoft Sans Serif" w:cs="Microsoft Sans Serif"/>
      <w:sz w:val="14"/>
      <w:szCs w:val="14"/>
    </w:rPr>
  </w:style>
  <w:style w:type="character" w:customStyle="1" w:styleId="FontStyle92">
    <w:name w:val="Font Style92"/>
    <w:rsid w:val="006D6F70"/>
    <w:rPr>
      <w:rFonts w:ascii="Arial" w:hAnsi="Arial" w:cs="Arial"/>
      <w:b/>
      <w:bCs/>
      <w:sz w:val="18"/>
      <w:szCs w:val="18"/>
    </w:rPr>
  </w:style>
  <w:style w:type="character" w:customStyle="1" w:styleId="FontStyle94">
    <w:name w:val="Font Style94"/>
    <w:rsid w:val="006D6F70"/>
    <w:rPr>
      <w:rFonts w:ascii="Arial" w:hAnsi="Arial" w:cs="Arial"/>
      <w:sz w:val="18"/>
      <w:szCs w:val="18"/>
    </w:rPr>
  </w:style>
  <w:style w:type="paragraph" w:customStyle="1" w:styleId="fr1">
    <w:name w:val="fr1"/>
    <w:basedOn w:val="a"/>
    <w:rsid w:val="006D6F70"/>
    <w:pPr>
      <w:widowControl/>
      <w:autoSpaceDE/>
      <w:autoSpaceDN/>
      <w:adjustRightInd/>
      <w:spacing w:before="100" w:beforeAutospacing="1" w:after="100" w:afterAutospacing="1"/>
    </w:pPr>
    <w:rPr>
      <w:lang w:val="ru-RU"/>
    </w:rPr>
  </w:style>
  <w:style w:type="paragraph" w:customStyle="1" w:styleId="xl26">
    <w:name w:val="xl26"/>
    <w:basedOn w:val="a"/>
    <w:rsid w:val="006D6F70"/>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character" w:styleId="aff1">
    <w:name w:val="FollowedHyperlink"/>
    <w:uiPriority w:val="99"/>
    <w:rsid w:val="006D6F70"/>
    <w:rPr>
      <w:color w:val="800080"/>
      <w:u w:val="single"/>
    </w:rPr>
  </w:style>
  <w:style w:type="paragraph" w:customStyle="1" w:styleId="style6">
    <w:name w:val="style6"/>
    <w:basedOn w:val="a"/>
    <w:rsid w:val="006D6F70"/>
    <w:pPr>
      <w:widowControl/>
      <w:autoSpaceDE/>
      <w:autoSpaceDN/>
      <w:adjustRightInd/>
      <w:spacing w:before="100" w:beforeAutospacing="1" w:after="100" w:afterAutospacing="1"/>
    </w:pPr>
    <w:rPr>
      <w:rFonts w:eastAsia="Calibri"/>
      <w:lang w:val="ru-RU"/>
    </w:rPr>
  </w:style>
  <w:style w:type="paragraph" w:customStyle="1" w:styleId="style70">
    <w:name w:val="style7"/>
    <w:basedOn w:val="a"/>
    <w:rsid w:val="006D6F70"/>
    <w:pPr>
      <w:widowControl/>
      <w:autoSpaceDE/>
      <w:autoSpaceDN/>
      <w:adjustRightInd/>
      <w:spacing w:before="100" w:beforeAutospacing="1" w:after="100" w:afterAutospacing="1"/>
    </w:pPr>
    <w:rPr>
      <w:rFonts w:eastAsia="Calibri"/>
      <w:lang w:val="ru-RU"/>
    </w:rPr>
  </w:style>
  <w:style w:type="character" w:customStyle="1" w:styleId="fontstyle18">
    <w:name w:val="fontstyle18"/>
    <w:rsid w:val="006D6F70"/>
    <w:rPr>
      <w:rFonts w:ascii="Times New Roman" w:hAnsi="Times New Roman" w:cs="Times New Roman" w:hint="default"/>
    </w:rPr>
  </w:style>
  <w:style w:type="character" w:customStyle="1" w:styleId="fontstyle20">
    <w:name w:val="fontstyle20"/>
    <w:rsid w:val="006D6F70"/>
    <w:rPr>
      <w:rFonts w:ascii="Times New Roman" w:hAnsi="Times New Roman" w:cs="Times New Roman" w:hint="default"/>
    </w:rPr>
  </w:style>
  <w:style w:type="paragraph" w:customStyle="1" w:styleId="western">
    <w:name w:val="western"/>
    <w:basedOn w:val="a"/>
    <w:rsid w:val="006D6F70"/>
    <w:pPr>
      <w:widowControl/>
      <w:autoSpaceDE/>
      <w:autoSpaceDN/>
      <w:adjustRightInd/>
      <w:spacing w:before="100" w:beforeAutospacing="1" w:after="115"/>
    </w:pPr>
    <w:rPr>
      <w:color w:val="000000"/>
      <w:lang w:val="ru-RU"/>
    </w:rPr>
  </w:style>
  <w:style w:type="paragraph" w:customStyle="1" w:styleId="u-2-msonormal">
    <w:name w:val="u-2-msonormal"/>
    <w:basedOn w:val="a"/>
    <w:rsid w:val="006D6F70"/>
    <w:pPr>
      <w:widowControl/>
      <w:autoSpaceDE/>
      <w:autoSpaceDN/>
      <w:adjustRightInd/>
      <w:spacing w:before="100" w:beforeAutospacing="1" w:after="100" w:afterAutospacing="1"/>
    </w:pPr>
    <w:rPr>
      <w:lang w:val="ru-RU"/>
    </w:rPr>
  </w:style>
  <w:style w:type="paragraph" w:customStyle="1" w:styleId="msg-header-from">
    <w:name w:val="msg-header-from"/>
    <w:basedOn w:val="a"/>
    <w:rsid w:val="006D6F70"/>
    <w:pPr>
      <w:widowControl/>
      <w:autoSpaceDE/>
      <w:autoSpaceDN/>
      <w:adjustRightInd/>
      <w:spacing w:before="100" w:beforeAutospacing="1" w:after="100" w:afterAutospacing="1"/>
    </w:pPr>
    <w:rPr>
      <w:lang w:val="ru-RU"/>
    </w:rPr>
  </w:style>
  <w:style w:type="paragraph" w:styleId="28">
    <w:name w:val="List 2"/>
    <w:basedOn w:val="a"/>
    <w:rsid w:val="006D6F70"/>
    <w:pPr>
      <w:widowControl/>
      <w:autoSpaceDE/>
      <w:autoSpaceDN/>
      <w:adjustRightInd/>
      <w:ind w:left="566" w:hanging="283"/>
    </w:pPr>
    <w:rPr>
      <w:lang w:val="ru-RU"/>
    </w:rPr>
  </w:style>
  <w:style w:type="paragraph" w:customStyle="1" w:styleId="Style4">
    <w:name w:val="Style4"/>
    <w:basedOn w:val="a"/>
    <w:rsid w:val="006D6F70"/>
    <w:pPr>
      <w:spacing w:line="244" w:lineRule="exact"/>
      <w:ind w:firstLine="331"/>
      <w:jc w:val="both"/>
    </w:pPr>
    <w:rPr>
      <w:lang w:val="ru-RU"/>
    </w:rPr>
  </w:style>
  <w:style w:type="character" w:customStyle="1" w:styleId="ebody">
    <w:name w:val="ebody"/>
    <w:basedOn w:val="a0"/>
    <w:rsid w:val="006D6F70"/>
  </w:style>
  <w:style w:type="character" w:customStyle="1" w:styleId="18">
    <w:name w:val="Знак18"/>
    <w:rsid w:val="006D6F70"/>
    <w:rPr>
      <w:rFonts w:ascii="Arial" w:hAnsi="Arial" w:cs="Arial"/>
      <w:b/>
      <w:bCs/>
      <w:kern w:val="32"/>
      <w:sz w:val="32"/>
      <w:szCs w:val="32"/>
      <w:lang w:val="en-US" w:eastAsia="ru-RU" w:bidi="ar-SA"/>
    </w:rPr>
  </w:style>
  <w:style w:type="character" w:customStyle="1" w:styleId="17">
    <w:name w:val="Знак17"/>
    <w:rsid w:val="006D6F70"/>
    <w:rPr>
      <w:rFonts w:ascii="Calibri" w:eastAsia="Calibri" w:hAnsi="Calibri"/>
      <w:b/>
      <w:bCs/>
      <w:sz w:val="28"/>
      <w:szCs w:val="28"/>
      <w:u w:color="FF9900"/>
      <w:lang w:val="ru-RU" w:eastAsia="ru-RU" w:bidi="ar-SA"/>
    </w:rPr>
  </w:style>
  <w:style w:type="character" w:customStyle="1" w:styleId="16">
    <w:name w:val="Знак16"/>
    <w:rsid w:val="006D6F70"/>
    <w:rPr>
      <w:rFonts w:ascii="Arial" w:hAnsi="Arial" w:cs="Arial"/>
      <w:b/>
      <w:bCs/>
      <w:sz w:val="26"/>
      <w:szCs w:val="26"/>
      <w:lang w:val="en-US" w:eastAsia="ru-RU" w:bidi="ar-SA"/>
    </w:rPr>
  </w:style>
  <w:style w:type="character" w:customStyle="1" w:styleId="29">
    <w:name w:val="Знак2"/>
    <w:rsid w:val="006D6F70"/>
    <w:rPr>
      <w:rFonts w:ascii="Calibri" w:eastAsia="Calibri" w:hAnsi="Calibri"/>
      <w:b/>
      <w:bCs/>
      <w:sz w:val="28"/>
      <w:szCs w:val="28"/>
      <w:lang w:val="ru-RU" w:eastAsia="ru-RU" w:bidi="ar-SA"/>
    </w:rPr>
  </w:style>
  <w:style w:type="character" w:customStyle="1" w:styleId="14">
    <w:name w:val="Знак14"/>
    <w:rsid w:val="006D6F70"/>
    <w:rPr>
      <w:rFonts w:ascii="Calibri" w:eastAsia="Calibri" w:hAnsi="Calibri"/>
      <w:b/>
      <w:bCs/>
      <w:color w:val="000000"/>
      <w:sz w:val="24"/>
      <w:szCs w:val="24"/>
      <w:u w:color="FF9900"/>
      <w:lang w:val="ru-RU" w:eastAsia="ru-RU" w:bidi="ar-SA"/>
    </w:rPr>
  </w:style>
  <w:style w:type="character" w:customStyle="1" w:styleId="130">
    <w:name w:val="Знак13"/>
    <w:rsid w:val="006D6F70"/>
    <w:rPr>
      <w:rFonts w:ascii="Calibri" w:eastAsia="Calibri" w:hAnsi="Calibri"/>
      <w:b/>
      <w:bCs/>
      <w:sz w:val="24"/>
      <w:szCs w:val="24"/>
      <w:u w:color="FF9900"/>
      <w:lang w:val="ru-RU" w:eastAsia="ru-RU" w:bidi="ar-SA"/>
    </w:rPr>
  </w:style>
  <w:style w:type="character" w:customStyle="1" w:styleId="120">
    <w:name w:val="Знак12"/>
    <w:rsid w:val="006D6F70"/>
    <w:rPr>
      <w:rFonts w:ascii="Calibri" w:eastAsia="Calibri" w:hAnsi="Calibri"/>
      <w:b/>
      <w:bCs/>
      <w:sz w:val="24"/>
      <w:szCs w:val="24"/>
      <w:u w:color="FF9900"/>
      <w:lang w:val="ru-RU" w:eastAsia="ru-RU" w:bidi="ar-SA"/>
    </w:rPr>
  </w:style>
  <w:style w:type="character" w:customStyle="1" w:styleId="110">
    <w:name w:val="Знак11"/>
    <w:rsid w:val="006D6F70"/>
    <w:rPr>
      <w:rFonts w:ascii="Calibri" w:eastAsia="Calibri" w:hAnsi="Calibri"/>
      <w:b/>
      <w:bCs/>
      <w:color w:val="000000"/>
      <w:sz w:val="36"/>
      <w:szCs w:val="36"/>
      <w:u w:color="FF9900"/>
      <w:lang w:val="ru-RU" w:eastAsia="ru-RU" w:bidi="ar-SA"/>
    </w:rPr>
  </w:style>
  <w:style w:type="character" w:customStyle="1" w:styleId="100">
    <w:name w:val="Знак10"/>
    <w:rsid w:val="006D6F70"/>
    <w:rPr>
      <w:rFonts w:ascii="Calibri" w:eastAsia="Calibri" w:hAnsi="Calibri"/>
      <w:b/>
      <w:bCs/>
      <w:sz w:val="36"/>
      <w:szCs w:val="36"/>
      <w:u w:color="FF9900"/>
      <w:lang w:val="ru-RU" w:eastAsia="ru-RU" w:bidi="ar-SA"/>
    </w:rPr>
  </w:style>
  <w:style w:type="character" w:customStyle="1" w:styleId="aff2">
    <w:name w:val="Знак"/>
    <w:rsid w:val="006D6F70"/>
    <w:rPr>
      <w:sz w:val="24"/>
      <w:szCs w:val="24"/>
      <w:lang w:val="en-US" w:eastAsia="ru-RU" w:bidi="ar-SA"/>
    </w:rPr>
  </w:style>
  <w:style w:type="character" w:customStyle="1" w:styleId="42">
    <w:name w:val="Знак4"/>
    <w:rsid w:val="006D6F70"/>
    <w:rPr>
      <w:rFonts w:ascii="Calibri" w:eastAsia="Calibri" w:hAnsi="Calibri"/>
      <w:sz w:val="22"/>
      <w:szCs w:val="22"/>
      <w:lang w:val="ru-RU" w:eastAsia="en-US" w:bidi="ar-SA"/>
    </w:rPr>
  </w:style>
  <w:style w:type="character" w:customStyle="1" w:styleId="72">
    <w:name w:val="Знак7"/>
    <w:rsid w:val="006D6F70"/>
    <w:rPr>
      <w:sz w:val="24"/>
      <w:szCs w:val="24"/>
      <w:lang w:val="en-US" w:eastAsia="ru-RU" w:bidi="ar-SA"/>
    </w:rPr>
  </w:style>
  <w:style w:type="character" w:customStyle="1" w:styleId="36">
    <w:name w:val="Знак3"/>
    <w:rsid w:val="006D6F70"/>
    <w:rPr>
      <w:rFonts w:eastAsia="MS Mincho"/>
      <w:sz w:val="28"/>
      <w:szCs w:val="28"/>
      <w:u w:color="FF9900"/>
      <w:lang w:val="ru-RU" w:eastAsia="ru-RU" w:bidi="ar-SA"/>
    </w:rPr>
  </w:style>
  <w:style w:type="character" w:customStyle="1" w:styleId="51">
    <w:name w:val="Знак5"/>
    <w:rsid w:val="006D6F70"/>
    <w:rPr>
      <w:rFonts w:ascii="Courier New" w:eastAsia="Calibri" w:hAnsi="Courier New" w:cs="Courier New"/>
      <w:sz w:val="24"/>
      <w:szCs w:val="24"/>
      <w:u w:color="FF9900"/>
      <w:lang w:val="ru-RU" w:eastAsia="ru-RU" w:bidi="ar-SA"/>
    </w:rPr>
  </w:style>
  <w:style w:type="character" w:customStyle="1" w:styleId="150">
    <w:name w:val="Знак15"/>
    <w:rsid w:val="006D6F70"/>
    <w:rPr>
      <w:rFonts w:ascii="MS Mincho" w:eastAsia="MS Mincho" w:hint="eastAsia"/>
      <w:b/>
      <w:bCs/>
      <w:color w:val="993300"/>
      <w:sz w:val="28"/>
      <w:szCs w:val="28"/>
      <w:u w:color="FF9900"/>
      <w:lang w:val="ru-RU" w:eastAsia="ru-RU" w:bidi="ar-SA"/>
    </w:rPr>
  </w:style>
  <w:style w:type="character" w:customStyle="1" w:styleId="83">
    <w:name w:val="Знак8"/>
    <w:rsid w:val="006D6F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6D6F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6D6F70"/>
    <w:rPr>
      <w:sz w:val="28"/>
      <w:szCs w:val="24"/>
      <w:lang w:val="ru-RU" w:eastAsia="ru-RU" w:bidi="ar-SA"/>
    </w:rPr>
  </w:style>
  <w:style w:type="character" w:customStyle="1" w:styleId="19">
    <w:name w:val="Знак Знак1"/>
    <w:rsid w:val="006D6F70"/>
    <w:rPr>
      <w:rFonts w:ascii="Calibri" w:eastAsia="Calibri" w:hAnsi="Calibri" w:hint="default"/>
      <w:sz w:val="22"/>
      <w:szCs w:val="22"/>
      <w:lang w:val="ru-RU" w:eastAsia="en-US" w:bidi="ar-SA"/>
    </w:rPr>
  </w:style>
  <w:style w:type="character" w:customStyle="1" w:styleId="aff3">
    <w:name w:val="Знак Знак"/>
    <w:rsid w:val="006D6F70"/>
    <w:rPr>
      <w:sz w:val="28"/>
      <w:lang w:val="ru-RU" w:eastAsia="ru-RU" w:bidi="ar-SA"/>
    </w:rPr>
  </w:style>
  <w:style w:type="paragraph" w:customStyle="1" w:styleId="1a">
    <w:name w:val="Абзац списка1"/>
    <w:basedOn w:val="a"/>
    <w:rsid w:val="006D6F70"/>
    <w:pPr>
      <w:widowControl/>
      <w:autoSpaceDE/>
      <w:autoSpaceDN/>
      <w:adjustRightInd/>
      <w:ind w:left="720"/>
      <w:jc w:val="both"/>
    </w:pPr>
    <w:rPr>
      <w:rFonts w:ascii="Calibri" w:hAnsi="Calibri"/>
      <w:sz w:val="22"/>
      <w:szCs w:val="22"/>
      <w:lang w:val="ru-RU" w:eastAsia="en-US"/>
    </w:rPr>
  </w:style>
  <w:style w:type="paragraph" w:styleId="aff4">
    <w:name w:val="Balloon Text"/>
    <w:basedOn w:val="a"/>
    <w:link w:val="aff5"/>
    <w:uiPriority w:val="99"/>
    <w:unhideWhenUsed/>
    <w:rsid w:val="006D6F70"/>
    <w:rPr>
      <w:rFonts w:ascii="Tahoma" w:hAnsi="Tahoma"/>
      <w:sz w:val="16"/>
      <w:szCs w:val="16"/>
    </w:rPr>
  </w:style>
  <w:style w:type="character" w:customStyle="1" w:styleId="aff5">
    <w:name w:val="Текст выноски Знак"/>
    <w:basedOn w:val="a0"/>
    <w:link w:val="aff4"/>
    <w:uiPriority w:val="99"/>
    <w:rsid w:val="006D6F70"/>
    <w:rPr>
      <w:rFonts w:ascii="Tahoma" w:eastAsia="Times New Roman" w:hAnsi="Tahoma" w:cs="Times New Roman"/>
      <w:sz w:val="16"/>
      <w:szCs w:val="16"/>
      <w:lang w:val="en-US"/>
    </w:rPr>
  </w:style>
  <w:style w:type="character" w:customStyle="1" w:styleId="1256">
    <w:name w:val="Основной текст (12)56"/>
    <w:rsid w:val="006D6F70"/>
    <w:rPr>
      <w:rFonts w:ascii="Times New Roman" w:hAnsi="Times New Roman" w:cs="Times New Roman"/>
      <w:spacing w:val="0"/>
      <w:sz w:val="19"/>
      <w:szCs w:val="19"/>
      <w:lang w:bidi="ar-SA"/>
    </w:rPr>
  </w:style>
  <w:style w:type="character" w:customStyle="1" w:styleId="1255">
    <w:name w:val="Основной текст (12)55"/>
    <w:rsid w:val="006D6F70"/>
    <w:rPr>
      <w:rFonts w:ascii="Times New Roman" w:hAnsi="Times New Roman" w:cs="Times New Roman"/>
      <w:spacing w:val="0"/>
      <w:sz w:val="19"/>
      <w:szCs w:val="19"/>
      <w:lang w:bidi="ar-SA"/>
    </w:rPr>
  </w:style>
  <w:style w:type="character" w:customStyle="1" w:styleId="1254">
    <w:name w:val="Основной текст (12)54"/>
    <w:rsid w:val="006D6F70"/>
    <w:rPr>
      <w:rFonts w:ascii="Times New Roman" w:hAnsi="Times New Roman" w:cs="Times New Roman"/>
      <w:noProof/>
      <w:spacing w:val="0"/>
      <w:sz w:val="19"/>
      <w:szCs w:val="19"/>
      <w:lang w:bidi="ar-SA"/>
    </w:rPr>
  </w:style>
  <w:style w:type="paragraph" w:customStyle="1" w:styleId="NoParagraphStyle">
    <w:name w:val="[No Paragraph Style]"/>
    <w:rsid w:val="006D6F7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dash041e005f0431005f044b005f0447005f043d005f044b005f0439005f005fchar1char1">
    <w:name w:val="dash041e_005f0431_005f044b_005f0447_005f043d_005f044b_005f0439_005f_005fchar1__char1"/>
    <w:rsid w:val="006D6F70"/>
    <w:rPr>
      <w:rFonts w:ascii="Times New Roman" w:hAnsi="Times New Roman" w:cs="Times New Roman"/>
      <w:sz w:val="24"/>
      <w:szCs w:val="24"/>
      <w:u w:val="none"/>
      <w:effect w:val="none"/>
    </w:rPr>
  </w:style>
  <w:style w:type="paragraph" w:customStyle="1" w:styleId="p791">
    <w:name w:val="p791"/>
    <w:basedOn w:val="a"/>
    <w:rsid w:val="006D6F70"/>
    <w:pPr>
      <w:widowControl/>
      <w:autoSpaceDE/>
      <w:autoSpaceDN/>
      <w:adjustRightInd/>
      <w:spacing w:before="100" w:beforeAutospacing="1" w:after="100" w:afterAutospacing="1"/>
    </w:pPr>
    <w:rPr>
      <w:lang w:val="ru-RU"/>
    </w:rPr>
  </w:style>
  <w:style w:type="character" w:customStyle="1" w:styleId="s39">
    <w:name w:val="s39"/>
    <w:basedOn w:val="a0"/>
    <w:rsid w:val="006D6F70"/>
  </w:style>
  <w:style w:type="paragraph" w:customStyle="1" w:styleId="p781">
    <w:name w:val="p781"/>
    <w:basedOn w:val="a"/>
    <w:rsid w:val="006D6F70"/>
    <w:pPr>
      <w:widowControl/>
      <w:autoSpaceDE/>
      <w:autoSpaceDN/>
      <w:adjustRightInd/>
      <w:spacing w:before="100" w:beforeAutospacing="1" w:after="100" w:afterAutospacing="1"/>
    </w:pPr>
    <w:rPr>
      <w:lang w:val="ru-RU"/>
    </w:rPr>
  </w:style>
  <w:style w:type="paragraph" w:customStyle="1" w:styleId="p306">
    <w:name w:val="p306"/>
    <w:basedOn w:val="a"/>
    <w:rsid w:val="006D6F70"/>
    <w:pPr>
      <w:widowControl/>
      <w:autoSpaceDE/>
      <w:autoSpaceDN/>
      <w:adjustRightInd/>
      <w:spacing w:before="100" w:beforeAutospacing="1" w:after="100" w:afterAutospacing="1"/>
    </w:pPr>
    <w:rPr>
      <w:lang w:val="ru-RU"/>
    </w:rPr>
  </w:style>
  <w:style w:type="character" w:customStyle="1" w:styleId="s15">
    <w:name w:val="s15"/>
    <w:basedOn w:val="a0"/>
    <w:rsid w:val="006D6F70"/>
  </w:style>
  <w:style w:type="paragraph" w:customStyle="1" w:styleId="p776">
    <w:name w:val="p776"/>
    <w:basedOn w:val="a"/>
    <w:rsid w:val="006D6F70"/>
    <w:pPr>
      <w:widowControl/>
      <w:autoSpaceDE/>
      <w:autoSpaceDN/>
      <w:adjustRightInd/>
      <w:spacing w:before="100" w:beforeAutospacing="1" w:after="100" w:afterAutospacing="1"/>
    </w:pPr>
    <w:rPr>
      <w:lang w:val="ru-RU"/>
    </w:rPr>
  </w:style>
  <w:style w:type="paragraph" w:customStyle="1" w:styleId="p777">
    <w:name w:val="p777"/>
    <w:basedOn w:val="a"/>
    <w:rsid w:val="006D6F70"/>
    <w:pPr>
      <w:widowControl/>
      <w:autoSpaceDE/>
      <w:autoSpaceDN/>
      <w:adjustRightInd/>
      <w:spacing w:before="100" w:beforeAutospacing="1" w:after="100" w:afterAutospacing="1"/>
    </w:pPr>
    <w:rPr>
      <w:lang w:val="ru-RU"/>
    </w:rPr>
  </w:style>
  <w:style w:type="character" w:customStyle="1" w:styleId="s69">
    <w:name w:val="s69"/>
    <w:basedOn w:val="a0"/>
    <w:rsid w:val="006D6F70"/>
  </w:style>
  <w:style w:type="paragraph" w:customStyle="1" w:styleId="p329">
    <w:name w:val="p329"/>
    <w:basedOn w:val="a"/>
    <w:rsid w:val="006D6F70"/>
    <w:pPr>
      <w:widowControl/>
      <w:autoSpaceDE/>
      <w:autoSpaceDN/>
      <w:adjustRightInd/>
      <w:spacing w:before="100" w:beforeAutospacing="1" w:after="100" w:afterAutospacing="1"/>
    </w:pPr>
    <w:rPr>
      <w:lang w:val="ru-RU"/>
    </w:rPr>
  </w:style>
  <w:style w:type="paragraph" w:customStyle="1" w:styleId="p407">
    <w:name w:val="p407"/>
    <w:basedOn w:val="a"/>
    <w:rsid w:val="006D6F70"/>
    <w:pPr>
      <w:widowControl/>
      <w:autoSpaceDE/>
      <w:autoSpaceDN/>
      <w:adjustRightInd/>
      <w:spacing w:before="100" w:beforeAutospacing="1" w:after="100" w:afterAutospacing="1"/>
    </w:pPr>
    <w:rPr>
      <w:lang w:val="ru-RU"/>
    </w:rPr>
  </w:style>
  <w:style w:type="paragraph" w:customStyle="1" w:styleId="p778">
    <w:name w:val="p778"/>
    <w:basedOn w:val="a"/>
    <w:rsid w:val="006D6F70"/>
    <w:pPr>
      <w:widowControl/>
      <w:autoSpaceDE/>
      <w:autoSpaceDN/>
      <w:adjustRightInd/>
      <w:spacing w:before="100" w:beforeAutospacing="1" w:after="100" w:afterAutospacing="1"/>
    </w:pPr>
    <w:rPr>
      <w:lang w:val="ru-RU"/>
    </w:rPr>
  </w:style>
  <w:style w:type="paragraph" w:customStyle="1" w:styleId="p779">
    <w:name w:val="p779"/>
    <w:basedOn w:val="a"/>
    <w:rsid w:val="006D6F70"/>
    <w:pPr>
      <w:widowControl/>
      <w:autoSpaceDE/>
      <w:autoSpaceDN/>
      <w:adjustRightInd/>
      <w:spacing w:before="100" w:beforeAutospacing="1" w:after="100" w:afterAutospacing="1"/>
    </w:pPr>
    <w:rPr>
      <w:lang w:val="ru-RU"/>
    </w:rPr>
  </w:style>
  <w:style w:type="paragraph" w:customStyle="1" w:styleId="p780">
    <w:name w:val="p780"/>
    <w:basedOn w:val="a"/>
    <w:rsid w:val="006D6F70"/>
    <w:pPr>
      <w:widowControl/>
      <w:autoSpaceDE/>
      <w:autoSpaceDN/>
      <w:adjustRightInd/>
      <w:spacing w:before="100" w:beforeAutospacing="1" w:after="100" w:afterAutospacing="1"/>
    </w:pPr>
    <w:rPr>
      <w:lang w:val="ru-RU"/>
    </w:rPr>
  </w:style>
  <w:style w:type="paragraph" w:customStyle="1" w:styleId="p782">
    <w:name w:val="p782"/>
    <w:basedOn w:val="a"/>
    <w:rsid w:val="006D6F70"/>
    <w:pPr>
      <w:widowControl/>
      <w:autoSpaceDE/>
      <w:autoSpaceDN/>
      <w:adjustRightInd/>
      <w:spacing w:before="100" w:beforeAutospacing="1" w:after="100" w:afterAutospacing="1"/>
    </w:pPr>
    <w:rPr>
      <w:lang w:val="ru-RU"/>
    </w:rPr>
  </w:style>
  <w:style w:type="paragraph" w:customStyle="1" w:styleId="p783">
    <w:name w:val="p783"/>
    <w:basedOn w:val="a"/>
    <w:rsid w:val="006D6F70"/>
    <w:pPr>
      <w:widowControl/>
      <w:autoSpaceDE/>
      <w:autoSpaceDN/>
      <w:adjustRightInd/>
      <w:spacing w:before="100" w:beforeAutospacing="1" w:after="100" w:afterAutospacing="1"/>
    </w:pPr>
    <w:rPr>
      <w:lang w:val="ru-RU"/>
    </w:rPr>
  </w:style>
  <w:style w:type="paragraph" w:customStyle="1" w:styleId="p764">
    <w:name w:val="p764"/>
    <w:basedOn w:val="a"/>
    <w:rsid w:val="006D6F70"/>
    <w:pPr>
      <w:widowControl/>
      <w:autoSpaceDE/>
      <w:autoSpaceDN/>
      <w:adjustRightInd/>
      <w:spacing w:before="100" w:beforeAutospacing="1" w:after="100" w:afterAutospacing="1"/>
    </w:pPr>
    <w:rPr>
      <w:lang w:val="ru-RU"/>
    </w:rPr>
  </w:style>
  <w:style w:type="paragraph" w:customStyle="1" w:styleId="p784">
    <w:name w:val="p784"/>
    <w:basedOn w:val="a"/>
    <w:rsid w:val="006D6F70"/>
    <w:pPr>
      <w:widowControl/>
      <w:autoSpaceDE/>
      <w:autoSpaceDN/>
      <w:adjustRightInd/>
      <w:spacing w:before="100" w:beforeAutospacing="1" w:after="100" w:afterAutospacing="1"/>
    </w:pPr>
    <w:rPr>
      <w:lang w:val="ru-RU"/>
    </w:rPr>
  </w:style>
  <w:style w:type="character" w:customStyle="1" w:styleId="s6">
    <w:name w:val="s6"/>
    <w:basedOn w:val="a0"/>
    <w:rsid w:val="006D6F70"/>
  </w:style>
  <w:style w:type="paragraph" w:customStyle="1" w:styleId="p133">
    <w:name w:val="p133"/>
    <w:basedOn w:val="a"/>
    <w:rsid w:val="006D6F70"/>
    <w:pPr>
      <w:widowControl/>
      <w:autoSpaceDE/>
      <w:autoSpaceDN/>
      <w:adjustRightInd/>
      <w:spacing w:before="100" w:beforeAutospacing="1" w:after="100" w:afterAutospacing="1"/>
    </w:pPr>
    <w:rPr>
      <w:lang w:val="ru-RU"/>
    </w:rPr>
  </w:style>
  <w:style w:type="character" w:customStyle="1" w:styleId="s19">
    <w:name w:val="s19"/>
    <w:basedOn w:val="a0"/>
    <w:rsid w:val="006D6F70"/>
  </w:style>
  <w:style w:type="paragraph" w:customStyle="1" w:styleId="p785">
    <w:name w:val="p785"/>
    <w:basedOn w:val="a"/>
    <w:rsid w:val="006D6F70"/>
    <w:pPr>
      <w:widowControl/>
      <w:autoSpaceDE/>
      <w:autoSpaceDN/>
      <w:adjustRightInd/>
      <w:spacing w:before="100" w:beforeAutospacing="1" w:after="100" w:afterAutospacing="1"/>
    </w:pPr>
    <w:rPr>
      <w:lang w:val="ru-RU"/>
    </w:rPr>
  </w:style>
  <w:style w:type="paragraph" w:customStyle="1" w:styleId="p786">
    <w:name w:val="p786"/>
    <w:basedOn w:val="a"/>
    <w:rsid w:val="006D6F70"/>
    <w:pPr>
      <w:widowControl/>
      <w:autoSpaceDE/>
      <w:autoSpaceDN/>
      <w:adjustRightInd/>
      <w:spacing w:before="100" w:beforeAutospacing="1" w:after="100" w:afterAutospacing="1"/>
    </w:pPr>
    <w:rPr>
      <w:lang w:val="ru-RU"/>
    </w:rPr>
  </w:style>
  <w:style w:type="paragraph" w:customStyle="1" w:styleId="p787">
    <w:name w:val="p787"/>
    <w:basedOn w:val="a"/>
    <w:rsid w:val="006D6F70"/>
    <w:pPr>
      <w:widowControl/>
      <w:autoSpaceDE/>
      <w:autoSpaceDN/>
      <w:adjustRightInd/>
      <w:spacing w:before="100" w:beforeAutospacing="1" w:after="100" w:afterAutospacing="1"/>
    </w:pPr>
    <w:rPr>
      <w:lang w:val="ru-RU"/>
    </w:rPr>
  </w:style>
  <w:style w:type="character" w:customStyle="1" w:styleId="s5">
    <w:name w:val="s5"/>
    <w:basedOn w:val="a0"/>
    <w:rsid w:val="006D6F70"/>
  </w:style>
  <w:style w:type="paragraph" w:customStyle="1" w:styleId="p788">
    <w:name w:val="p788"/>
    <w:basedOn w:val="a"/>
    <w:rsid w:val="006D6F70"/>
    <w:pPr>
      <w:widowControl/>
      <w:autoSpaceDE/>
      <w:autoSpaceDN/>
      <w:adjustRightInd/>
      <w:spacing w:before="100" w:beforeAutospacing="1" w:after="100" w:afterAutospacing="1"/>
    </w:pPr>
    <w:rPr>
      <w:lang w:val="ru-RU"/>
    </w:rPr>
  </w:style>
  <w:style w:type="paragraph" w:customStyle="1" w:styleId="p789">
    <w:name w:val="p789"/>
    <w:basedOn w:val="a"/>
    <w:rsid w:val="006D6F70"/>
    <w:pPr>
      <w:widowControl/>
      <w:autoSpaceDE/>
      <w:autoSpaceDN/>
      <w:adjustRightInd/>
      <w:spacing w:before="100" w:beforeAutospacing="1" w:after="100" w:afterAutospacing="1"/>
    </w:pPr>
    <w:rPr>
      <w:lang w:val="ru-RU"/>
    </w:rPr>
  </w:style>
  <w:style w:type="character" w:customStyle="1" w:styleId="s70">
    <w:name w:val="s70"/>
    <w:basedOn w:val="a0"/>
    <w:rsid w:val="006D6F70"/>
  </w:style>
  <w:style w:type="paragraph" w:customStyle="1" w:styleId="p790">
    <w:name w:val="p790"/>
    <w:basedOn w:val="a"/>
    <w:rsid w:val="006D6F70"/>
    <w:pPr>
      <w:widowControl/>
      <w:autoSpaceDE/>
      <w:autoSpaceDN/>
      <w:adjustRightInd/>
      <w:spacing w:before="100" w:beforeAutospacing="1" w:after="100" w:afterAutospacing="1"/>
    </w:pPr>
    <w:rPr>
      <w:lang w:val="ru-RU"/>
    </w:rPr>
  </w:style>
  <w:style w:type="paragraph" w:customStyle="1" w:styleId="p113">
    <w:name w:val="p113"/>
    <w:basedOn w:val="a"/>
    <w:rsid w:val="006D6F70"/>
    <w:pPr>
      <w:widowControl/>
      <w:autoSpaceDE/>
      <w:autoSpaceDN/>
      <w:adjustRightInd/>
      <w:spacing w:before="100" w:beforeAutospacing="1" w:after="100" w:afterAutospacing="1"/>
    </w:pPr>
    <w:rPr>
      <w:lang w:val="ru-RU"/>
    </w:rPr>
  </w:style>
  <w:style w:type="paragraph" w:customStyle="1" w:styleId="p308">
    <w:name w:val="p308"/>
    <w:basedOn w:val="a"/>
    <w:rsid w:val="006D6F70"/>
    <w:pPr>
      <w:widowControl/>
      <w:autoSpaceDE/>
      <w:autoSpaceDN/>
      <w:adjustRightInd/>
      <w:spacing w:before="100" w:beforeAutospacing="1" w:after="100" w:afterAutospacing="1"/>
    </w:pPr>
    <w:rPr>
      <w:lang w:val="ru-RU"/>
    </w:rPr>
  </w:style>
  <w:style w:type="paragraph" w:customStyle="1" w:styleId="p130">
    <w:name w:val="p130"/>
    <w:basedOn w:val="a"/>
    <w:rsid w:val="006D6F70"/>
    <w:pPr>
      <w:widowControl/>
      <w:autoSpaceDE/>
      <w:autoSpaceDN/>
      <w:adjustRightInd/>
      <w:spacing w:before="100" w:beforeAutospacing="1" w:after="100" w:afterAutospacing="1"/>
    </w:pPr>
    <w:rPr>
      <w:lang w:val="ru-RU"/>
    </w:rPr>
  </w:style>
  <w:style w:type="paragraph" w:customStyle="1" w:styleId="p99">
    <w:name w:val="p99"/>
    <w:basedOn w:val="a"/>
    <w:rsid w:val="006D6F70"/>
    <w:pPr>
      <w:widowControl/>
      <w:autoSpaceDE/>
      <w:autoSpaceDN/>
      <w:adjustRightInd/>
      <w:spacing w:before="100" w:beforeAutospacing="1" w:after="100" w:afterAutospacing="1"/>
    </w:pPr>
    <w:rPr>
      <w:lang w:val="ru-RU"/>
    </w:rPr>
  </w:style>
  <w:style w:type="paragraph" w:customStyle="1" w:styleId="p110">
    <w:name w:val="p110"/>
    <w:basedOn w:val="a"/>
    <w:rsid w:val="006D6F70"/>
    <w:pPr>
      <w:widowControl/>
      <w:autoSpaceDE/>
      <w:autoSpaceDN/>
      <w:adjustRightInd/>
      <w:spacing w:before="100" w:beforeAutospacing="1" w:after="100" w:afterAutospacing="1"/>
    </w:pPr>
    <w:rPr>
      <w:lang w:val="ru-RU"/>
    </w:rPr>
  </w:style>
  <w:style w:type="paragraph" w:styleId="aff6">
    <w:name w:val="List"/>
    <w:basedOn w:val="af0"/>
    <w:uiPriority w:val="99"/>
    <w:unhideWhenUsed/>
    <w:rsid w:val="006D6F70"/>
    <w:pPr>
      <w:suppressAutoHyphens/>
      <w:overflowPunct/>
      <w:autoSpaceDE/>
      <w:autoSpaceDN/>
      <w:adjustRightInd/>
      <w:spacing w:after="120"/>
      <w:textAlignment w:val="auto"/>
    </w:pPr>
    <w:rPr>
      <w:rFonts w:cs="Mangal"/>
      <w:color w:val="auto"/>
      <w:sz w:val="24"/>
      <w:lang w:eastAsia="ar-SA"/>
    </w:rPr>
  </w:style>
  <w:style w:type="paragraph" w:customStyle="1" w:styleId="aff7">
    <w:basedOn w:val="a"/>
    <w:next w:val="af0"/>
    <w:uiPriority w:val="99"/>
    <w:rsid w:val="006D6F70"/>
    <w:pPr>
      <w:keepNext/>
      <w:widowControl/>
      <w:suppressAutoHyphens/>
      <w:autoSpaceDE/>
      <w:autoSpaceDN/>
      <w:adjustRightInd/>
      <w:spacing w:before="240" w:after="120"/>
    </w:pPr>
    <w:rPr>
      <w:rFonts w:ascii="Arial" w:eastAsia="Microsoft YaHei" w:hAnsi="Arial" w:cs="Mangal"/>
      <w:sz w:val="28"/>
      <w:szCs w:val="28"/>
      <w:lang w:val="ru-RU" w:eastAsia="ar-SA"/>
    </w:rPr>
  </w:style>
  <w:style w:type="paragraph" w:customStyle="1" w:styleId="1b">
    <w:name w:val="Название1"/>
    <w:basedOn w:val="a"/>
    <w:uiPriority w:val="99"/>
    <w:semiHidden/>
    <w:rsid w:val="006D6F70"/>
    <w:pPr>
      <w:widowControl/>
      <w:suppressLineNumbers/>
      <w:suppressAutoHyphens/>
      <w:autoSpaceDE/>
      <w:autoSpaceDN/>
      <w:adjustRightInd/>
      <w:spacing w:before="120" w:after="120"/>
    </w:pPr>
    <w:rPr>
      <w:rFonts w:cs="Mangal"/>
      <w:i/>
      <w:iCs/>
      <w:lang w:val="ru-RU" w:eastAsia="ar-SA"/>
    </w:rPr>
  </w:style>
  <w:style w:type="paragraph" w:customStyle="1" w:styleId="1c">
    <w:name w:val="Указатель1"/>
    <w:basedOn w:val="a"/>
    <w:uiPriority w:val="99"/>
    <w:semiHidden/>
    <w:rsid w:val="006D6F70"/>
    <w:pPr>
      <w:widowControl/>
      <w:suppressLineNumbers/>
      <w:suppressAutoHyphens/>
      <w:autoSpaceDE/>
      <w:autoSpaceDN/>
      <w:adjustRightInd/>
    </w:pPr>
    <w:rPr>
      <w:rFonts w:cs="Mangal"/>
      <w:lang w:val="ru-RU" w:eastAsia="ar-SA"/>
    </w:rPr>
  </w:style>
  <w:style w:type="paragraph" w:customStyle="1" w:styleId="style50">
    <w:name w:val="style5"/>
    <w:basedOn w:val="a"/>
    <w:semiHidden/>
    <w:rsid w:val="006D6F70"/>
    <w:pPr>
      <w:widowControl/>
      <w:suppressAutoHyphens/>
      <w:autoSpaceDE/>
      <w:autoSpaceDN/>
      <w:adjustRightInd/>
      <w:spacing w:before="280" w:after="280"/>
    </w:pPr>
    <w:rPr>
      <w:lang w:val="ru-RU" w:eastAsia="ar-SA"/>
    </w:rPr>
  </w:style>
  <w:style w:type="paragraph" w:customStyle="1" w:styleId="ConsPlusNormal">
    <w:name w:val="ConsPlusNormal"/>
    <w:semiHidden/>
    <w:rsid w:val="006D6F7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11">
    <w:name w:val="Заголовок 11"/>
    <w:basedOn w:val="a"/>
    <w:uiPriority w:val="1"/>
    <w:semiHidden/>
    <w:qFormat/>
    <w:rsid w:val="006D6F70"/>
    <w:pPr>
      <w:ind w:left="1529"/>
      <w:outlineLvl w:val="0"/>
    </w:pPr>
    <w:rPr>
      <w:b/>
      <w:bCs/>
      <w:sz w:val="26"/>
      <w:szCs w:val="26"/>
      <w:lang w:val="ru-RU"/>
    </w:rPr>
  </w:style>
  <w:style w:type="paragraph" w:customStyle="1" w:styleId="210">
    <w:name w:val="Заголовок 21"/>
    <w:basedOn w:val="a"/>
    <w:uiPriority w:val="1"/>
    <w:semiHidden/>
    <w:qFormat/>
    <w:rsid w:val="006D6F70"/>
    <w:pPr>
      <w:spacing w:before="5"/>
      <w:ind w:left="529"/>
      <w:outlineLvl w:val="1"/>
    </w:pPr>
    <w:rPr>
      <w:b/>
      <w:bCs/>
      <w:lang w:val="ru-RU"/>
    </w:rPr>
  </w:style>
  <w:style w:type="paragraph" w:customStyle="1" w:styleId="310">
    <w:name w:val="Заголовок 31"/>
    <w:basedOn w:val="a"/>
    <w:uiPriority w:val="1"/>
    <w:semiHidden/>
    <w:qFormat/>
    <w:rsid w:val="006D6F70"/>
    <w:pPr>
      <w:spacing w:before="5"/>
      <w:ind w:left="529"/>
      <w:outlineLvl w:val="2"/>
    </w:pPr>
    <w:rPr>
      <w:b/>
      <w:bCs/>
      <w:i/>
      <w:iCs/>
      <w:lang w:val="ru-RU"/>
    </w:rPr>
  </w:style>
  <w:style w:type="paragraph" w:customStyle="1" w:styleId="TableParagraph">
    <w:name w:val="Table Paragraph"/>
    <w:basedOn w:val="a"/>
    <w:uiPriority w:val="1"/>
    <w:semiHidden/>
    <w:qFormat/>
    <w:rsid w:val="006D6F70"/>
    <w:rPr>
      <w:lang w:val="ru-RU"/>
    </w:rPr>
  </w:style>
  <w:style w:type="character" w:customStyle="1" w:styleId="1d">
    <w:name w:val="Основной шрифт абзаца1"/>
    <w:rsid w:val="006D6F70"/>
  </w:style>
  <w:style w:type="character" w:customStyle="1" w:styleId="fontstyle30">
    <w:name w:val="fontstyle30"/>
    <w:rsid w:val="006D6F70"/>
  </w:style>
  <w:style w:type="paragraph" w:customStyle="1" w:styleId="Default">
    <w:name w:val="Default"/>
    <w:rsid w:val="006D6F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ableText">
    <w:name w:val="Table Text"/>
    <w:rsid w:val="003850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DefaultParagraphFontPHPDOCX">
    <w:name w:val="Default Paragraph Font PHPDOCX"/>
    <w:uiPriority w:val="1"/>
    <w:semiHidden/>
    <w:unhideWhenUsed/>
    <w:rsid w:val="00BB1B0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B1B03"/>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BB1B03"/>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48772956" Type="http://schemas.microsoft.com/office/2011/relationships/commentsExtended" Target="commentsExtended.xml"/><Relationship Id="rId2" Type="http://schemas.openxmlformats.org/officeDocument/2006/relationships/numbering" Target="numbering.xml"/><Relationship Id="rId37706645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C6558-2492-44A4-AFA1-324DD1AC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182</Pages>
  <Words>58317</Words>
  <Characters>332413</Characters>
  <Application>Microsoft Office Word</Application>
  <DocSecurity>0</DocSecurity>
  <Lines>2770</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001</cp:lastModifiedBy>
  <cp:revision>11</cp:revision>
  <dcterms:created xsi:type="dcterms:W3CDTF">2017-12-06T14:56:00Z</dcterms:created>
  <dcterms:modified xsi:type="dcterms:W3CDTF">2021-11-18T12:00:00Z</dcterms:modified>
</cp:coreProperties>
</file>