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E9" w:rsidRDefault="00D072E9" w:rsidP="00D072E9">
      <w:pPr>
        <w:ind w:firstLine="5245"/>
        <w:rPr>
          <w:color w:val="000000" w:themeColor="text1"/>
          <w:szCs w:val="28"/>
          <w:lang w:val="ru-RU"/>
        </w:rPr>
      </w:pPr>
      <w:bookmarkStart w:id="0" w:name="bookmark51"/>
    </w:p>
    <w:p w:rsidR="00D072E9" w:rsidRDefault="00594F54" w:rsidP="00D072E9">
      <w:pPr>
        <w:ind w:firstLine="5245"/>
        <w:rPr>
          <w:color w:val="000000" w:themeColor="text1"/>
          <w:szCs w:val="28"/>
          <w:lang w:val="ru-RU"/>
        </w:rPr>
      </w:pPr>
      <w:r>
        <w:rPr>
          <w:color w:val="000000" w:themeColor="text1"/>
          <w:szCs w:val="28"/>
          <w:lang w:val="ru-RU"/>
        </w:rPr>
        <w:t>Приложение №1</w:t>
      </w:r>
    </w:p>
    <w:p w:rsidR="00594F54" w:rsidRDefault="00594F54" w:rsidP="00D072E9">
      <w:pPr>
        <w:ind w:firstLine="4678"/>
        <w:rPr>
          <w:color w:val="000000" w:themeColor="text1"/>
          <w:szCs w:val="28"/>
          <w:lang w:val="ru-RU"/>
        </w:rPr>
      </w:pPr>
    </w:p>
    <w:p w:rsidR="00594F54" w:rsidRDefault="00594F54" w:rsidP="00D072E9">
      <w:pPr>
        <w:ind w:firstLine="4678"/>
        <w:rPr>
          <w:color w:val="000000" w:themeColor="text1"/>
          <w:szCs w:val="28"/>
          <w:lang w:val="ru-RU"/>
        </w:rPr>
      </w:pPr>
    </w:p>
    <w:p w:rsidR="00D072E9" w:rsidRPr="00F27B6E" w:rsidRDefault="00D072E9" w:rsidP="00D072E9">
      <w:pPr>
        <w:ind w:firstLine="4678"/>
        <w:rPr>
          <w:color w:val="000000" w:themeColor="text1"/>
          <w:szCs w:val="28"/>
          <w:lang w:val="ru-RU"/>
        </w:rPr>
      </w:pPr>
      <w:r w:rsidRPr="00F27B6E">
        <w:rPr>
          <w:color w:val="000000" w:themeColor="text1"/>
          <w:szCs w:val="28"/>
          <w:lang w:val="ru-RU"/>
        </w:rPr>
        <w:t xml:space="preserve">Утверждаю </w:t>
      </w:r>
    </w:p>
    <w:p w:rsidR="00D072E9" w:rsidRPr="00F27B6E" w:rsidRDefault="00D072E9" w:rsidP="00D072E9">
      <w:pPr>
        <w:ind w:firstLine="4678"/>
        <w:rPr>
          <w:color w:val="000000" w:themeColor="text1"/>
          <w:szCs w:val="28"/>
          <w:lang w:val="ru-RU"/>
        </w:rPr>
      </w:pPr>
      <w:r w:rsidRPr="00F27B6E">
        <w:rPr>
          <w:color w:val="000000" w:themeColor="text1"/>
          <w:szCs w:val="28"/>
          <w:lang w:val="ru-RU"/>
        </w:rPr>
        <w:t>Директор гимназии___________ Меджидов Р.Р.</w:t>
      </w:r>
    </w:p>
    <w:p w:rsidR="00D072E9" w:rsidRPr="00F27B6E" w:rsidRDefault="00D072E9" w:rsidP="00D072E9">
      <w:pPr>
        <w:ind w:firstLine="4678"/>
        <w:rPr>
          <w:color w:val="000000" w:themeColor="text1"/>
          <w:szCs w:val="28"/>
          <w:lang w:val="ru-RU"/>
        </w:rPr>
      </w:pPr>
      <w:r w:rsidRPr="00F27B6E">
        <w:rPr>
          <w:color w:val="000000" w:themeColor="text1"/>
          <w:szCs w:val="28"/>
          <w:lang w:val="ru-RU"/>
        </w:rPr>
        <w:t>«</w:t>
      </w:r>
      <w:r w:rsidR="00594F54" w:rsidRPr="00594F54">
        <w:rPr>
          <w:color w:val="000000" w:themeColor="text1"/>
          <w:szCs w:val="28"/>
          <w:u w:val="single"/>
          <w:lang w:val="ru-RU"/>
        </w:rPr>
        <w:t>30</w:t>
      </w:r>
      <w:r w:rsidRPr="00F27B6E">
        <w:rPr>
          <w:color w:val="000000" w:themeColor="text1"/>
          <w:szCs w:val="28"/>
          <w:lang w:val="ru-RU"/>
        </w:rPr>
        <w:t xml:space="preserve">» </w:t>
      </w:r>
      <w:r w:rsidR="00594F54" w:rsidRPr="00594F54">
        <w:rPr>
          <w:color w:val="000000" w:themeColor="text1"/>
          <w:szCs w:val="28"/>
          <w:u w:val="single"/>
          <w:lang w:val="ru-RU"/>
        </w:rPr>
        <w:t>августа</w:t>
      </w:r>
      <w:r w:rsidRPr="00F27B6E">
        <w:rPr>
          <w:color w:val="000000" w:themeColor="text1"/>
          <w:szCs w:val="28"/>
          <w:lang w:val="ru-RU"/>
        </w:rPr>
        <w:t xml:space="preserve"> 20</w:t>
      </w:r>
      <w:r w:rsidR="00066205">
        <w:rPr>
          <w:color w:val="000000" w:themeColor="text1"/>
          <w:szCs w:val="28"/>
          <w:u w:val="single"/>
          <w:lang w:val="ru-RU"/>
        </w:rPr>
        <w:t>20</w:t>
      </w:r>
      <w:r w:rsidRPr="00F27B6E">
        <w:rPr>
          <w:color w:val="000000" w:themeColor="text1"/>
          <w:szCs w:val="28"/>
          <w:lang w:val="ru-RU"/>
        </w:rPr>
        <w:t>г.</w:t>
      </w:r>
    </w:p>
    <w:p w:rsidR="00B36CD2" w:rsidRDefault="00B36CD2" w:rsidP="00AF68F1">
      <w:pPr>
        <w:pStyle w:val="af7"/>
        <w:rPr>
          <w:rStyle w:val="120"/>
          <w:rFonts w:ascii="Times New Roman" w:hAnsi="Times New Roman" w:cs="Times New Roman"/>
          <w:bCs w:val="0"/>
        </w:rPr>
      </w:pPr>
    </w:p>
    <w:bookmarkEnd w:id="0"/>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Default="00D072E9" w:rsidP="00D072E9">
      <w:pPr>
        <w:jc w:val="center"/>
        <w:rPr>
          <w:b/>
          <w:color w:val="000000" w:themeColor="text1"/>
          <w:sz w:val="28"/>
          <w:szCs w:val="28"/>
          <w:lang w:val="ru-RU"/>
        </w:rPr>
      </w:pPr>
    </w:p>
    <w:p w:rsidR="00D072E9" w:rsidRPr="00426274" w:rsidRDefault="00D072E9" w:rsidP="00D072E9">
      <w:pPr>
        <w:jc w:val="center"/>
        <w:rPr>
          <w:b/>
          <w:color w:val="000000" w:themeColor="text1"/>
          <w:sz w:val="28"/>
          <w:szCs w:val="28"/>
          <w:lang w:val="ru-RU"/>
        </w:rPr>
      </w:pPr>
      <w:r w:rsidRPr="00426274">
        <w:rPr>
          <w:b/>
          <w:color w:val="000000" w:themeColor="text1"/>
          <w:sz w:val="28"/>
          <w:szCs w:val="28"/>
          <w:lang w:val="ru-RU"/>
        </w:rPr>
        <w:t>Муниципальное казенное общеобразовательное учреждение</w:t>
      </w:r>
    </w:p>
    <w:p w:rsidR="00D072E9" w:rsidRPr="00426274" w:rsidRDefault="00D072E9" w:rsidP="00D072E9">
      <w:pPr>
        <w:jc w:val="center"/>
        <w:rPr>
          <w:b/>
          <w:color w:val="000000" w:themeColor="text1"/>
          <w:sz w:val="28"/>
          <w:szCs w:val="28"/>
          <w:lang w:val="ru-RU"/>
        </w:rPr>
      </w:pPr>
      <w:r w:rsidRPr="00426274">
        <w:rPr>
          <w:b/>
          <w:color w:val="000000" w:themeColor="text1"/>
          <w:sz w:val="28"/>
          <w:szCs w:val="28"/>
          <w:lang w:val="ru-RU"/>
        </w:rPr>
        <w:t>«ПЕРВОМАЙСКАЯ ГИМНАЗИЯ ИМ. С.БАГАМАЕВА»</w:t>
      </w:r>
    </w:p>
    <w:p w:rsidR="00D072E9" w:rsidRPr="00426274" w:rsidRDefault="00D072E9" w:rsidP="00D072E9">
      <w:pPr>
        <w:jc w:val="center"/>
        <w:rPr>
          <w:b/>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Default="00D072E9" w:rsidP="00D072E9">
      <w:pPr>
        <w:jc w:val="center"/>
        <w:rPr>
          <w:color w:val="000000" w:themeColor="text1"/>
          <w:sz w:val="28"/>
          <w:szCs w:val="28"/>
          <w:lang w:val="ru-RU"/>
        </w:rPr>
      </w:pPr>
    </w:p>
    <w:p w:rsidR="00D072E9" w:rsidRDefault="00D072E9" w:rsidP="00D072E9">
      <w:pPr>
        <w:jc w:val="center"/>
        <w:rPr>
          <w:color w:val="000000" w:themeColor="text1"/>
          <w:sz w:val="28"/>
          <w:szCs w:val="28"/>
          <w:lang w:val="ru-RU"/>
        </w:rPr>
      </w:pPr>
    </w:p>
    <w:p w:rsidR="00D072E9"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r w:rsidRPr="00426274">
        <w:rPr>
          <w:color w:val="000000" w:themeColor="text1"/>
          <w:sz w:val="28"/>
          <w:szCs w:val="28"/>
          <w:lang w:val="ru-RU"/>
        </w:rPr>
        <w:t>ОБРАЗОВАТЕЛЬНАЯ ПРОГРАММА</w:t>
      </w: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p>
    <w:p w:rsidR="00D072E9" w:rsidRPr="00426274" w:rsidRDefault="00D072E9" w:rsidP="00D072E9">
      <w:pPr>
        <w:jc w:val="center"/>
        <w:rPr>
          <w:color w:val="000000" w:themeColor="text1"/>
          <w:sz w:val="28"/>
          <w:szCs w:val="28"/>
          <w:lang w:val="ru-RU"/>
        </w:rPr>
      </w:pPr>
      <w:r>
        <w:rPr>
          <w:color w:val="000000" w:themeColor="text1"/>
          <w:sz w:val="28"/>
          <w:szCs w:val="28"/>
          <w:lang w:val="ru-RU"/>
        </w:rPr>
        <w:t>начального</w:t>
      </w:r>
      <w:r w:rsidRPr="00426274">
        <w:rPr>
          <w:color w:val="000000" w:themeColor="text1"/>
          <w:sz w:val="28"/>
          <w:szCs w:val="28"/>
          <w:lang w:val="ru-RU"/>
        </w:rPr>
        <w:t xml:space="preserve"> общего образования</w:t>
      </w:r>
    </w:p>
    <w:p w:rsidR="00D072E9" w:rsidRPr="00426274" w:rsidRDefault="00D072E9" w:rsidP="00D072E9">
      <w:pPr>
        <w:jc w:val="center"/>
        <w:rPr>
          <w:color w:val="000000" w:themeColor="text1"/>
          <w:sz w:val="28"/>
          <w:szCs w:val="28"/>
          <w:lang w:val="ru-RU"/>
        </w:rPr>
      </w:pPr>
      <w:r w:rsidRPr="00426274">
        <w:rPr>
          <w:color w:val="000000" w:themeColor="text1"/>
          <w:sz w:val="28"/>
          <w:szCs w:val="28"/>
          <w:lang w:val="ru-RU"/>
        </w:rPr>
        <w:t>на 20</w:t>
      </w:r>
      <w:r w:rsidR="00066205">
        <w:rPr>
          <w:color w:val="000000" w:themeColor="text1"/>
          <w:sz w:val="28"/>
          <w:szCs w:val="28"/>
          <w:lang w:val="ru-RU"/>
        </w:rPr>
        <w:t>20</w:t>
      </w:r>
      <w:r w:rsidRPr="00426274">
        <w:rPr>
          <w:color w:val="000000" w:themeColor="text1"/>
          <w:sz w:val="28"/>
          <w:szCs w:val="28"/>
          <w:lang w:val="ru-RU"/>
        </w:rPr>
        <w:t>- 202</w:t>
      </w:r>
      <w:r w:rsidR="00066205">
        <w:rPr>
          <w:color w:val="000000" w:themeColor="text1"/>
          <w:sz w:val="28"/>
          <w:szCs w:val="28"/>
          <w:lang w:val="ru-RU"/>
        </w:rPr>
        <w:t>5</w:t>
      </w:r>
      <w:r w:rsidRPr="00426274">
        <w:rPr>
          <w:color w:val="000000" w:themeColor="text1"/>
          <w:sz w:val="28"/>
          <w:szCs w:val="28"/>
          <w:lang w:val="ru-RU"/>
        </w:rPr>
        <w:t xml:space="preserve"> учебные годы</w:t>
      </w:r>
    </w:p>
    <w:p w:rsidR="00B36CD2" w:rsidRPr="007F7CAD" w:rsidRDefault="00B36CD2" w:rsidP="00B36CD2">
      <w:pPr>
        <w:pStyle w:val="af7"/>
        <w:rPr>
          <w:rStyle w:val="5"/>
        </w:rPr>
      </w:pPr>
    </w:p>
    <w:p w:rsidR="00B36CD2" w:rsidRPr="007F7CAD" w:rsidRDefault="00B36CD2" w:rsidP="00B36CD2">
      <w:pPr>
        <w:pStyle w:val="af7"/>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D072E9" w:rsidRDefault="00D072E9" w:rsidP="00B1707B">
      <w:pPr>
        <w:pStyle w:val="af7"/>
        <w:jc w:val="center"/>
        <w:rPr>
          <w:rStyle w:val="5"/>
        </w:rPr>
      </w:pPr>
    </w:p>
    <w:p w:rsidR="00B1707B" w:rsidRDefault="00B1707B" w:rsidP="00B1707B">
      <w:pPr>
        <w:pStyle w:val="af7"/>
        <w:jc w:val="center"/>
        <w:rPr>
          <w:rStyle w:val="5"/>
        </w:rPr>
      </w:pPr>
      <w:r>
        <w:rPr>
          <w:rStyle w:val="5"/>
        </w:rPr>
        <w:t>20</w:t>
      </w:r>
      <w:r w:rsidR="00066205">
        <w:rPr>
          <w:rStyle w:val="5"/>
        </w:rPr>
        <w:t>20</w:t>
      </w:r>
      <w:r>
        <w:rPr>
          <w:rStyle w:val="5"/>
        </w:rPr>
        <w:t xml:space="preserve"> г.</w:t>
      </w:r>
    </w:p>
    <w:p w:rsidR="00B1707B" w:rsidRDefault="00B1707B" w:rsidP="00B36CD2">
      <w:pPr>
        <w:pStyle w:val="af7"/>
        <w:jc w:val="center"/>
        <w:rPr>
          <w:rStyle w:val="5"/>
        </w:rPr>
      </w:pPr>
    </w:p>
    <w:p w:rsidR="00B1707B" w:rsidRDefault="00B1707B" w:rsidP="00B1707B">
      <w:pPr>
        <w:pStyle w:val="af7"/>
        <w:rPr>
          <w:rStyle w:val="5"/>
        </w:rPr>
      </w:pPr>
    </w:p>
    <w:p w:rsidR="00B1707B" w:rsidRPr="007F7CAD" w:rsidRDefault="00B1707B" w:rsidP="00B1707B">
      <w:pPr>
        <w:pStyle w:val="af7"/>
        <w:rPr>
          <w:rStyle w:val="5"/>
        </w:rPr>
      </w:pPr>
    </w:p>
    <w:p w:rsidR="00B36CD2" w:rsidRPr="007F7CAD" w:rsidRDefault="00B36CD2" w:rsidP="00B36CD2">
      <w:pPr>
        <w:pStyle w:val="Zag1"/>
        <w:tabs>
          <w:tab w:val="left" w:leader="dot" w:pos="624"/>
        </w:tabs>
        <w:spacing w:after="0" w:line="240" w:lineRule="auto"/>
        <w:rPr>
          <w:rStyle w:val="Zag11"/>
          <w:rFonts w:eastAsia="@Arial Unicode MS"/>
          <w:color w:val="auto"/>
          <w:lang w:val="ru-RU"/>
        </w:rPr>
        <w:sectPr w:rsidR="00B36CD2" w:rsidRPr="007F7CAD" w:rsidSect="00A556E3">
          <w:footerReference w:type="even" r:id="rId7"/>
          <w:footerReference w:type="default" r:id="rId8"/>
          <w:pgSz w:w="11909" w:h="16834"/>
          <w:pgMar w:top="426" w:right="851" w:bottom="1134"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26"/>
        </w:sectPr>
      </w:pPr>
    </w:p>
    <w:p w:rsidR="00B36CD2" w:rsidRPr="007F7CAD" w:rsidRDefault="00B36CD2" w:rsidP="00B36CD2">
      <w:pPr>
        <w:pStyle w:val="Zag1"/>
        <w:tabs>
          <w:tab w:val="left" w:leader="dot" w:pos="624"/>
        </w:tabs>
        <w:spacing w:after="0" w:line="240" w:lineRule="auto"/>
        <w:rPr>
          <w:rStyle w:val="Zag11"/>
          <w:rFonts w:eastAsia="@Arial Unicode MS"/>
          <w:color w:val="auto"/>
          <w:lang w:val="ru-RU"/>
        </w:rPr>
      </w:pPr>
      <w:r w:rsidRPr="007F7CAD">
        <w:rPr>
          <w:rStyle w:val="Zag11"/>
          <w:rFonts w:eastAsia="@Arial Unicode MS"/>
          <w:color w:val="auto"/>
          <w:lang w:val="ru-RU"/>
        </w:rPr>
        <w:lastRenderedPageBreak/>
        <w:t>Содержание</w:t>
      </w:r>
    </w:p>
    <w:p w:rsidR="00B36CD2" w:rsidRPr="007F7CAD" w:rsidRDefault="00B36CD2" w:rsidP="00B36CD2">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tbl>
      <w:tblPr>
        <w:tblW w:w="10173" w:type="dxa"/>
        <w:tblLook w:val="04A0"/>
      </w:tblPr>
      <w:tblGrid>
        <w:gridCol w:w="9039"/>
        <w:gridCol w:w="1134"/>
      </w:tblGrid>
      <w:tr w:rsidR="00B36CD2" w:rsidRPr="007F7CAD" w:rsidTr="00E82F9F">
        <w:tc>
          <w:tcPr>
            <w:tcW w:w="9039" w:type="dxa"/>
          </w:tcPr>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Целевой раздел.</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bCs/>
                <w:color w:val="auto"/>
                <w:sz w:val="24"/>
                <w:szCs w:val="24"/>
                <w:lang w:val="ru-RU"/>
              </w:rPr>
              <w:t>Пояснительная записка</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1. Планируемые результаты освоения обучающимися основной образовательной программы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1.2.Формирование универсальных учебных действий (</w:t>
            </w:r>
            <w:r w:rsidRPr="007F7CAD">
              <w:rPr>
                <w:rStyle w:val="Zag11"/>
                <w:rFonts w:ascii="Times New Roman" w:eastAsia="@Arial Unicode MS" w:hAnsi="Times New Roman" w:cs="Times New Roman"/>
                <w:i/>
                <w:iCs/>
                <w:color w:val="auto"/>
                <w:sz w:val="24"/>
                <w:szCs w:val="24"/>
                <w:lang w:val="ru-RU"/>
              </w:rPr>
              <w:t>личностные и метапредметные результаты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1.3.Чтение. Работа с текстом (</w:t>
            </w:r>
            <w:r w:rsidRPr="007F7CAD">
              <w:rPr>
                <w:rStyle w:val="Zag11"/>
                <w:rFonts w:ascii="Times New Roman" w:eastAsia="@Arial Unicode MS" w:hAnsi="Times New Roman" w:cs="Times New Roman"/>
                <w:i/>
                <w:iCs/>
                <w:color w:val="auto"/>
                <w:sz w:val="24"/>
                <w:szCs w:val="24"/>
                <w:lang w:val="ru-RU"/>
              </w:rPr>
              <w:t>метапредметные результаты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1.4.Формирование ИКТ</w:t>
            </w:r>
            <w:r w:rsidRPr="007F7CAD">
              <w:rPr>
                <w:rStyle w:val="Zag11"/>
                <w:rFonts w:ascii="Times New Roman" w:eastAsia="@Arial Unicode MS" w:hAnsi="Times New Roman" w:cs="Times New Roman"/>
                <w:color w:val="auto"/>
                <w:sz w:val="24"/>
                <w:szCs w:val="24"/>
                <w:lang w:val="ru-RU"/>
              </w:rPr>
              <w:noBreakHyphen/>
              <w:t>компетентности обучающихся (</w:t>
            </w:r>
            <w:r w:rsidRPr="007F7CAD">
              <w:rPr>
                <w:rStyle w:val="Zag11"/>
                <w:rFonts w:ascii="Times New Roman" w:eastAsia="@Arial Unicode MS" w:hAnsi="Times New Roman" w:cs="Times New Roman"/>
                <w:i/>
                <w:iCs/>
                <w:color w:val="auto"/>
                <w:sz w:val="24"/>
                <w:szCs w:val="24"/>
                <w:lang w:val="ru-RU"/>
              </w:rPr>
              <w:t>метапредметные результаты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1.5.Русский язык.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1.6.Литературное чтение.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1.7.Иностранный язык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1.8.Математика</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1.9.Окружающий мир</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1.10.Музыка</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1.11.Изобразительное искусство</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1.12.Технология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1.13. Физическая культура</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2. Система оценки достижения планируемых результатов освоения основной образовательной программы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2.1. Общие положения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2.2. Особенности оценки личностных, метапредметных и предметных результатов</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2.3. Портфель достижений как инструмент оценки динамики индивидуальных образовательных достижений</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color w:val="auto"/>
                <w:sz w:val="24"/>
                <w:szCs w:val="24"/>
                <w:lang w:val="ru-RU"/>
              </w:rPr>
              <w:t>2.4.Итоговая оценка выпускника и её использование  при переходе от начального к основному общему образованию</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Содержательный раздел.</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3. Программа формирования универсальных учебных действий у обучающихся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3.1. Ценностные ориентиры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3.2. Понятие, функции, состав и характеристики универсальных учебных действий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3.3. Связь универсальных учебных действий с содержанием учебных предметов</w:t>
            </w:r>
          </w:p>
          <w:p w:rsidR="00B73593"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3.4. Информационно-коммуникационные технологии — инструментарий универсальных учебных действий.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color w:val="auto"/>
                <w:sz w:val="24"/>
                <w:szCs w:val="24"/>
                <w:lang w:val="ru-RU"/>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4. Программы отдельных учебных предметов, курсов и курсов внеурочной деятельности</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4.1. Общие положения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4.2. Основное содержание учебных предметов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5. Программа духовно-нравственного развития, воспитания обучающихся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Cs/>
                <w:color w:val="auto"/>
                <w:sz w:val="24"/>
                <w:szCs w:val="24"/>
                <w:lang w:val="ru-RU"/>
              </w:rPr>
              <w:t>5</w:t>
            </w:r>
            <w:r w:rsidRPr="007F7CAD">
              <w:rPr>
                <w:rStyle w:val="Zag11"/>
                <w:rFonts w:ascii="Times New Roman" w:eastAsia="@Arial Unicode MS" w:hAnsi="Times New Roman" w:cs="Times New Roman"/>
                <w:b/>
                <w:bCs/>
                <w:color w:val="auto"/>
                <w:sz w:val="24"/>
                <w:szCs w:val="24"/>
                <w:lang w:val="ru-RU"/>
              </w:rPr>
              <w:t>.</w:t>
            </w:r>
            <w:r w:rsidRPr="007F7CAD">
              <w:rPr>
                <w:rStyle w:val="Zag11"/>
                <w:rFonts w:ascii="Times New Roman" w:eastAsia="@Arial Unicode MS" w:hAnsi="Times New Roman" w:cs="Times New Roman"/>
                <w:color w:val="auto"/>
                <w:sz w:val="24"/>
                <w:szCs w:val="24"/>
                <w:lang w:val="ru-RU"/>
              </w:rPr>
              <w:t>1. Цель и задачи духовно-нравственного развития и воспитания обучающихся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5.2. Основные направления и ценностные основы духовно-нравственного развития и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воспитания обучающихся на ступени начального общего образования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5.3. Основное содержание и виды деятельности духовно-нравственного развития и                      </w:t>
            </w:r>
            <w:r w:rsidRPr="007F7CAD">
              <w:rPr>
                <w:rStyle w:val="Zag11"/>
                <w:rFonts w:ascii="Times New Roman" w:eastAsia="@Arial Unicode MS" w:hAnsi="Times New Roman" w:cs="Times New Roman"/>
                <w:color w:val="auto"/>
                <w:sz w:val="24"/>
                <w:szCs w:val="24"/>
                <w:lang w:val="ru-RU"/>
              </w:rPr>
              <w:lastRenderedPageBreak/>
              <w:t>воспитания обучающихся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5.4. Совместная деятельность образовательного учреждения, семьи и общественности по духовно-нравственному развитию и воспитанию  обучающихся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5.5. Планируемые результаты духовно-нравственного развития и воспитания обучающихся на ступени начального общего образования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6. Программа формирования экологической культуры, здорового и безопасного образа жизни</w:t>
            </w:r>
          </w:p>
          <w:p w:rsidR="00B36CD2" w:rsidRPr="007F7CAD" w:rsidRDefault="00B36CD2" w:rsidP="00E82F9F">
            <w:pPr>
              <w:pStyle w:val="a3"/>
              <w:spacing w:before="0" w:beforeAutospacing="0" w:after="0" w:afterAutospacing="0"/>
              <w:rPr>
                <w:rStyle w:val="aa"/>
                <w:b w:val="0"/>
              </w:rPr>
            </w:pPr>
            <w:r w:rsidRPr="007F7CAD">
              <w:rPr>
                <w:rStyle w:val="aa"/>
                <w:b w:val="0"/>
              </w:rPr>
              <w:t>6.1.Цель,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B36CD2" w:rsidRPr="007F7CAD" w:rsidRDefault="00821CB5" w:rsidP="00E82F9F">
            <w:pPr>
              <w:widowControl/>
              <w:autoSpaceDE/>
              <w:adjustRightInd/>
              <w:ind w:right="-1"/>
              <w:rPr>
                <w:rStyle w:val="aa"/>
                <w:b w:val="0"/>
                <w:lang w:val="ru-RU"/>
              </w:rPr>
            </w:pPr>
            <w:r>
              <w:rPr>
                <w:rStyle w:val="aa"/>
                <w:b w:val="0"/>
                <w:lang w:val="ru-RU"/>
              </w:rPr>
              <w:t>6.2</w:t>
            </w:r>
            <w:r w:rsidR="00B36CD2" w:rsidRPr="007F7CAD">
              <w:rPr>
                <w:rStyle w:val="aa"/>
                <w:b w:val="0"/>
                <w:lang w:val="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color w:val="auto"/>
                <w:sz w:val="24"/>
                <w:szCs w:val="24"/>
                <w:lang w:val="ru-RU"/>
              </w:rPr>
            </w:pPr>
            <w:r w:rsidRPr="007F7CAD">
              <w:rPr>
                <w:rStyle w:val="Zag11"/>
                <w:rFonts w:ascii="Times New Roman" w:eastAsia="@Arial Unicode MS" w:hAnsi="Times New Roman" w:cs="Times New Roman"/>
                <w:b/>
                <w:color w:val="auto"/>
                <w:sz w:val="24"/>
                <w:szCs w:val="24"/>
                <w:lang w:val="ru-RU"/>
              </w:rPr>
              <w:t xml:space="preserve">7. </w:t>
            </w:r>
            <w:r w:rsidRPr="007F7CAD">
              <w:rPr>
                <w:rStyle w:val="Zag11"/>
                <w:rFonts w:ascii="Times New Roman" w:eastAsia="@Arial Unicode MS" w:hAnsi="Times New Roman" w:cs="Times New Roman"/>
                <w:b/>
                <w:bCs/>
                <w:color w:val="auto"/>
                <w:sz w:val="24"/>
                <w:szCs w:val="24"/>
                <w:lang w:val="ru-RU"/>
              </w:rPr>
              <w:t>Программа коррекционной работы</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caps/>
                <w:color w:val="auto"/>
                <w:sz w:val="24"/>
                <w:szCs w:val="24"/>
                <w:lang w:val="ru-RU"/>
              </w:rPr>
            </w:pPr>
            <w:r w:rsidRPr="007F7CAD">
              <w:rPr>
                <w:rStyle w:val="Zag11"/>
                <w:rFonts w:ascii="Times New Roman" w:eastAsia="@Arial Unicode MS" w:hAnsi="Times New Roman" w:cs="Times New Roman"/>
                <w:b/>
                <w:caps/>
                <w:color w:val="auto"/>
                <w:sz w:val="24"/>
                <w:szCs w:val="24"/>
                <w:lang w:val="ru-RU"/>
              </w:rPr>
              <w:t>Организационный раздел.</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8. </w:t>
            </w:r>
            <w:r w:rsidRPr="007F7CAD">
              <w:rPr>
                <w:rStyle w:val="Zag11"/>
                <w:rFonts w:ascii="Times New Roman" w:eastAsia="@Arial Unicode MS" w:hAnsi="Times New Roman" w:cs="Times New Roman"/>
                <w:bCs/>
                <w:color w:val="auto"/>
                <w:sz w:val="24"/>
                <w:szCs w:val="24"/>
                <w:lang w:val="ru-RU"/>
              </w:rPr>
              <w:t xml:space="preserve">Учебный план начального общего образования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9. План внеурочной деятельности </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color w:val="auto"/>
                <w:sz w:val="24"/>
                <w:szCs w:val="24"/>
                <w:lang w:val="ru-RU"/>
              </w:rPr>
              <w:t>10. Система условий реализации основной образовательной программы в соответствии с требованиями Стандарта</w:t>
            </w:r>
          </w:p>
        </w:tc>
        <w:tc>
          <w:tcPr>
            <w:tcW w:w="1134" w:type="dxa"/>
          </w:tcPr>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4</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12</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13</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15</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18</w:t>
            </w:r>
          </w:p>
          <w:p w:rsidR="00B36CD2"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20</w:t>
            </w:r>
          </w:p>
          <w:p w:rsidR="00E34293"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22</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24</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26</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27</w:t>
            </w:r>
          </w:p>
          <w:p w:rsidR="00B36CD2"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29</w:t>
            </w:r>
          </w:p>
          <w:p w:rsidR="00E34293"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30</w:t>
            </w:r>
          </w:p>
          <w:p w:rsidR="00E34293"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32</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32</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33</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43</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45</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47</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48</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51</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55</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56</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58</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58</w:t>
            </w: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59</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77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78</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78</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E34293"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lastRenderedPageBreak/>
              <w:t>80</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81</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82</w:t>
            </w: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84</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84</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86</w:t>
            </w: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87</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89</w:t>
            </w: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93</w:t>
            </w:r>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B36CD2" w:rsidRPr="007F7CAD" w:rsidRDefault="00821CB5" w:rsidP="00E82F9F">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Pr>
                <w:rStyle w:val="Zag11"/>
                <w:rFonts w:ascii="Times New Roman" w:eastAsia="@Arial Unicode MS" w:hAnsi="Times New Roman" w:cs="Times New Roman"/>
                <w:bCs/>
                <w:caps/>
                <w:color w:val="auto"/>
                <w:sz w:val="24"/>
                <w:szCs w:val="24"/>
                <w:lang w:val="ru-RU"/>
              </w:rPr>
              <w:t>95</w:t>
            </w:r>
            <w:bookmarkStart w:id="1" w:name="_GoBack"/>
            <w:bookmarkEnd w:id="1"/>
          </w:p>
          <w:p w:rsidR="00B36CD2" w:rsidRPr="007F7CAD" w:rsidRDefault="00B36CD2" w:rsidP="00E82F9F">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tc>
      </w:tr>
    </w:tbl>
    <w:p w:rsidR="00B36CD2" w:rsidRPr="007F7CAD" w:rsidRDefault="00B36CD2" w:rsidP="00B36CD2">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sectPr w:rsidR="00B36CD2" w:rsidRPr="007F7CAD" w:rsidSect="0061202C">
          <w:type w:val="continuous"/>
          <w:pgSz w:w="11909" w:h="16834"/>
          <w:pgMar w:top="426" w:right="851" w:bottom="1134" w:left="1440" w:header="720" w:footer="720" w:gutter="0"/>
          <w:pgNumType w:start="2"/>
          <w:cols w:space="720"/>
        </w:sectPr>
      </w:pPr>
    </w:p>
    <w:p w:rsidR="00B36CD2" w:rsidRPr="007F7CAD" w:rsidRDefault="00B36CD2" w:rsidP="00B36CD2">
      <w:pPr>
        <w:pStyle w:val="Osnova"/>
        <w:tabs>
          <w:tab w:val="left" w:leader="dot" w:pos="5850"/>
        </w:tabs>
        <w:spacing w:line="240" w:lineRule="auto"/>
        <w:ind w:right="-705" w:firstLine="0"/>
        <w:jc w:val="left"/>
        <w:rPr>
          <w:rStyle w:val="Zag11"/>
          <w:rFonts w:ascii="Times New Roman" w:eastAsia="@Arial Unicode MS" w:hAnsi="Times New Roman" w:cs="Times New Roman"/>
          <w:color w:val="auto"/>
          <w:sz w:val="24"/>
          <w:szCs w:val="24"/>
          <w:lang w:val="ru-RU"/>
        </w:rPr>
        <w:sectPr w:rsidR="00B36CD2" w:rsidRPr="007F7CAD" w:rsidSect="00E82F9F">
          <w:type w:val="continuous"/>
          <w:pgSz w:w="11909" w:h="16834"/>
          <w:pgMar w:top="1134" w:right="851" w:bottom="1134" w:left="1440" w:header="720" w:footer="720" w:gutter="0"/>
          <w:cols w:space="284"/>
        </w:sect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sectPr w:rsidR="00B36CD2" w:rsidRPr="007F7CAD" w:rsidSect="00E82F9F">
          <w:type w:val="continuous"/>
          <w:pgSz w:w="11909" w:h="16834"/>
          <w:pgMar w:top="1134" w:right="851" w:bottom="1134" w:left="1440" w:header="720" w:footer="720" w:gutter="0"/>
          <w:cols w:num="2" w:space="284" w:equalWidth="0">
            <w:col w:w="8505" w:space="284"/>
            <w:col w:w="829"/>
          </w:cols>
        </w:sect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Приложение 1  Рабочие программы по предметам начальной школы</w:t>
      </w: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Приложение 2  Программы по курсам внеурочной деятельности</w:t>
      </w:r>
    </w:p>
    <w:p w:rsidR="00B36CD2" w:rsidRPr="007F7CAD" w:rsidRDefault="00B36CD2" w:rsidP="00B36CD2">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36CD2" w:rsidRPr="007F7CAD" w:rsidRDefault="00B36CD2" w:rsidP="00B36CD2">
      <w:pPr>
        <w:tabs>
          <w:tab w:val="left" w:leader="dot" w:pos="5850"/>
        </w:tabs>
        <w:ind w:right="487" w:firstLine="339"/>
        <w:jc w:val="both"/>
        <w:rPr>
          <w:rStyle w:val="Zag11"/>
          <w:rFonts w:eastAsia="@Arial Unicode MS"/>
          <w:b/>
          <w:bCs/>
          <w:lang w:val="ru-RU"/>
        </w:rPr>
      </w:pPr>
    </w:p>
    <w:p w:rsidR="00B36CD2" w:rsidRPr="007F7CAD" w:rsidRDefault="00B36CD2" w:rsidP="00B36CD2">
      <w:pPr>
        <w:tabs>
          <w:tab w:val="left" w:leader="dot" w:pos="5850"/>
        </w:tabs>
        <w:ind w:right="487" w:firstLine="339"/>
        <w:jc w:val="both"/>
        <w:rPr>
          <w:rStyle w:val="Zag11"/>
          <w:rFonts w:eastAsia="@Arial Unicode MS"/>
          <w:b/>
          <w:bCs/>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NormalPP"/>
        <w:tabs>
          <w:tab w:val="left" w:leader="dot" w:pos="5850"/>
        </w:tabs>
        <w:jc w:val="center"/>
        <w:rPr>
          <w:rStyle w:val="Zag11"/>
          <w:rFonts w:ascii="Times New Roman" w:eastAsia="@Arial Unicode MS" w:hAnsi="Times New Roman" w:cs="Times New Roman"/>
          <w:b/>
          <w:bC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Default="00B36CD2"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Pr="007F7CAD" w:rsidRDefault="0061202C"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Default="00B36CD2"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Default="0061202C" w:rsidP="00B36CD2">
      <w:pPr>
        <w:pStyle w:val="Zag1"/>
        <w:spacing w:after="0" w:line="240" w:lineRule="auto"/>
        <w:rPr>
          <w:rStyle w:val="Zag11"/>
          <w:rFonts w:eastAsia="@Arial Unicode MS"/>
          <w:color w:val="auto"/>
          <w:lang w:val="ru-RU"/>
        </w:rPr>
      </w:pPr>
    </w:p>
    <w:p w:rsidR="0061202C" w:rsidRPr="007F7CAD" w:rsidRDefault="0061202C" w:rsidP="00B36CD2">
      <w:pPr>
        <w:pStyle w:val="Zag1"/>
        <w:spacing w:after="0" w:line="240" w:lineRule="auto"/>
        <w:rPr>
          <w:rStyle w:val="Zag11"/>
          <w:rFonts w:eastAsia="@Arial Unicode MS"/>
          <w:color w:val="auto"/>
          <w:lang w:val="ru-RU"/>
        </w:rPr>
      </w:pPr>
    </w:p>
    <w:p w:rsidR="00B36CD2" w:rsidRPr="007F7CAD" w:rsidRDefault="00B36CD2" w:rsidP="00B36CD2">
      <w:pPr>
        <w:pStyle w:val="Zag1"/>
        <w:spacing w:after="0" w:line="240" w:lineRule="auto"/>
        <w:rPr>
          <w:rStyle w:val="Zag11"/>
          <w:rFonts w:eastAsia="@Arial Unicode MS"/>
          <w:color w:val="auto"/>
          <w:lang w:val="ru-RU"/>
        </w:rPr>
      </w:pPr>
    </w:p>
    <w:p w:rsidR="00B36CD2" w:rsidRPr="007F7CAD" w:rsidRDefault="00B36CD2" w:rsidP="00B36CD2">
      <w:pPr>
        <w:pStyle w:val="Osnova"/>
        <w:tabs>
          <w:tab w:val="left" w:leader="dot" w:pos="5850"/>
        </w:tabs>
        <w:spacing w:line="240" w:lineRule="auto"/>
        <w:ind w:right="-705"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Целевой раздел.</w:t>
      </w:r>
    </w:p>
    <w:p w:rsidR="00B36CD2" w:rsidRPr="007F7CAD" w:rsidRDefault="00B36CD2" w:rsidP="00B36CD2">
      <w:pPr>
        <w:pStyle w:val="Zag1"/>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Пояснительная записка</w:t>
      </w:r>
    </w:p>
    <w:p w:rsidR="00B36CD2" w:rsidRPr="007F7CAD" w:rsidRDefault="00B36CD2" w:rsidP="00B36CD2">
      <w:pPr>
        <w:pStyle w:val="1"/>
        <w:spacing w:before="0" w:after="0"/>
        <w:ind w:firstLine="567"/>
        <w:jc w:val="both"/>
        <w:rPr>
          <w:rStyle w:val="Zag11"/>
          <w:rFonts w:ascii="Times New Roman" w:eastAsia="@Arial Unicode MS" w:hAnsi="Times New Roman"/>
          <w:b w:val="0"/>
          <w:sz w:val="24"/>
          <w:szCs w:val="24"/>
          <w:lang w:val="ru-RU"/>
        </w:rPr>
      </w:pPr>
      <w:r w:rsidRPr="007F7CAD">
        <w:rPr>
          <w:rFonts w:ascii="Times New Roman" w:hAnsi="Times New Roman"/>
          <w:b w:val="0"/>
          <w:sz w:val="24"/>
          <w:szCs w:val="24"/>
          <w:lang w:val="ru-RU"/>
        </w:rPr>
        <w:t>Данная образовательная программа начального общего образования М</w:t>
      </w:r>
      <w:r w:rsidR="00066205">
        <w:rPr>
          <w:rFonts w:ascii="Times New Roman" w:hAnsi="Times New Roman"/>
          <w:b w:val="0"/>
          <w:sz w:val="24"/>
          <w:szCs w:val="24"/>
          <w:lang w:val="ru-RU"/>
        </w:rPr>
        <w:t>Б</w:t>
      </w:r>
      <w:r w:rsidR="00E82F9F">
        <w:rPr>
          <w:rFonts w:ascii="Times New Roman" w:hAnsi="Times New Roman"/>
          <w:b w:val="0"/>
          <w:sz w:val="24"/>
          <w:szCs w:val="24"/>
          <w:lang w:val="ru-RU"/>
        </w:rPr>
        <w:t>ОУ « Первомайская гимназия им.</w:t>
      </w:r>
      <w:r w:rsidR="00066205">
        <w:rPr>
          <w:rFonts w:ascii="Times New Roman" w:hAnsi="Times New Roman"/>
          <w:b w:val="0"/>
          <w:sz w:val="24"/>
          <w:szCs w:val="24"/>
          <w:lang w:val="ru-RU"/>
        </w:rPr>
        <w:t xml:space="preserve"> </w:t>
      </w:r>
      <w:r w:rsidR="00E82F9F">
        <w:rPr>
          <w:rFonts w:ascii="Times New Roman" w:hAnsi="Times New Roman"/>
          <w:b w:val="0"/>
          <w:sz w:val="24"/>
          <w:szCs w:val="24"/>
          <w:lang w:val="ru-RU"/>
        </w:rPr>
        <w:t>С.Багамаева»</w:t>
      </w:r>
      <w:r w:rsidRPr="007F7CAD">
        <w:rPr>
          <w:rFonts w:ascii="Times New Roman" w:hAnsi="Times New Roman"/>
          <w:b w:val="0"/>
          <w:sz w:val="24"/>
          <w:szCs w:val="24"/>
          <w:lang w:val="ru-RU"/>
        </w:rPr>
        <w:t xml:space="preserve"> представляет собой скорректированный и дополненный вариант основной образовательной программы начального общего образования, рассмотренной на заседании педагогического совета М</w:t>
      </w:r>
      <w:r w:rsidR="00066205">
        <w:rPr>
          <w:rFonts w:ascii="Times New Roman" w:hAnsi="Times New Roman"/>
          <w:b w:val="0"/>
          <w:sz w:val="24"/>
          <w:szCs w:val="24"/>
          <w:lang w:val="ru-RU"/>
        </w:rPr>
        <w:t>Б</w:t>
      </w:r>
      <w:r w:rsidR="00D70B10">
        <w:rPr>
          <w:rFonts w:ascii="Times New Roman" w:hAnsi="Times New Roman"/>
          <w:b w:val="0"/>
          <w:sz w:val="24"/>
          <w:szCs w:val="24"/>
          <w:lang w:val="ru-RU"/>
        </w:rPr>
        <w:t>ОУ « Первомайская гимназия им.</w:t>
      </w:r>
      <w:r w:rsidR="00066205">
        <w:rPr>
          <w:rFonts w:ascii="Times New Roman" w:hAnsi="Times New Roman"/>
          <w:b w:val="0"/>
          <w:sz w:val="24"/>
          <w:szCs w:val="24"/>
          <w:lang w:val="ru-RU"/>
        </w:rPr>
        <w:t xml:space="preserve"> </w:t>
      </w:r>
      <w:r w:rsidR="00D70B10">
        <w:rPr>
          <w:rFonts w:ascii="Times New Roman" w:hAnsi="Times New Roman"/>
          <w:b w:val="0"/>
          <w:sz w:val="24"/>
          <w:szCs w:val="24"/>
          <w:lang w:val="ru-RU"/>
        </w:rPr>
        <w:t>С.Багамаева»</w:t>
      </w:r>
      <w:r w:rsidR="00AA32A7">
        <w:rPr>
          <w:rFonts w:ascii="Times New Roman" w:hAnsi="Times New Roman"/>
          <w:b w:val="0"/>
          <w:sz w:val="24"/>
          <w:szCs w:val="24"/>
          <w:lang w:val="ru-RU"/>
        </w:rPr>
        <w:t>,</w:t>
      </w:r>
      <w:r w:rsidR="00066205">
        <w:rPr>
          <w:rFonts w:ascii="Times New Roman" w:hAnsi="Times New Roman"/>
          <w:b w:val="0"/>
          <w:sz w:val="24"/>
          <w:szCs w:val="24"/>
          <w:lang w:val="ru-RU"/>
        </w:rPr>
        <w:t xml:space="preserve"> </w:t>
      </w:r>
      <w:r w:rsidR="00AA32A7">
        <w:rPr>
          <w:rFonts w:ascii="Times New Roman" w:hAnsi="Times New Roman"/>
          <w:b w:val="0"/>
          <w:sz w:val="24"/>
          <w:szCs w:val="24"/>
          <w:lang w:val="ru-RU"/>
        </w:rPr>
        <w:t xml:space="preserve">далее «Гимназия», от </w:t>
      </w:r>
      <w:r w:rsidR="00D70B10">
        <w:rPr>
          <w:rFonts w:ascii="Times New Roman" w:hAnsi="Times New Roman"/>
          <w:b w:val="0"/>
          <w:sz w:val="24"/>
          <w:szCs w:val="24"/>
          <w:lang w:val="ru-RU"/>
        </w:rPr>
        <w:t>31.08.20</w:t>
      </w:r>
      <w:r w:rsidR="00066205">
        <w:rPr>
          <w:rFonts w:ascii="Times New Roman" w:hAnsi="Times New Roman"/>
          <w:b w:val="0"/>
          <w:sz w:val="24"/>
          <w:szCs w:val="24"/>
          <w:lang w:val="ru-RU"/>
        </w:rPr>
        <w:t>20</w:t>
      </w:r>
      <w:r w:rsidRPr="007F7CAD">
        <w:rPr>
          <w:rFonts w:ascii="Times New Roman" w:hAnsi="Times New Roman"/>
          <w:b w:val="0"/>
          <w:sz w:val="24"/>
          <w:szCs w:val="24"/>
          <w:lang w:val="ru-RU"/>
        </w:rPr>
        <w:t xml:space="preserve"> г</w:t>
      </w:r>
      <w:r w:rsidR="00D70B10">
        <w:rPr>
          <w:rFonts w:ascii="Times New Roman" w:hAnsi="Times New Roman"/>
          <w:b w:val="0"/>
          <w:sz w:val="24"/>
          <w:szCs w:val="24"/>
          <w:lang w:val="ru-RU"/>
        </w:rPr>
        <w:t>ода, протокол №1</w:t>
      </w:r>
      <w:r w:rsidRPr="007F7CAD">
        <w:rPr>
          <w:rFonts w:ascii="Times New Roman" w:hAnsi="Times New Roman"/>
          <w:b w:val="0"/>
          <w:sz w:val="24"/>
          <w:szCs w:val="24"/>
          <w:lang w:val="ru-RU"/>
        </w:rPr>
        <w:t xml:space="preserve">, утвержденной приказом директора </w:t>
      </w:r>
      <w:r w:rsidR="00AA32A7">
        <w:rPr>
          <w:rFonts w:ascii="Times New Roman" w:hAnsi="Times New Roman"/>
          <w:b w:val="0"/>
          <w:sz w:val="24"/>
          <w:szCs w:val="24"/>
          <w:lang w:val="ru-RU"/>
        </w:rPr>
        <w:t>Гимназии</w:t>
      </w:r>
      <w:r w:rsidR="00D70B10">
        <w:rPr>
          <w:rFonts w:ascii="Times New Roman" w:hAnsi="Times New Roman"/>
          <w:b w:val="0"/>
          <w:sz w:val="24"/>
          <w:szCs w:val="24"/>
          <w:lang w:val="ru-RU"/>
        </w:rPr>
        <w:t xml:space="preserve"> от 01.09.20</w:t>
      </w:r>
      <w:r w:rsidR="00066205">
        <w:rPr>
          <w:rFonts w:ascii="Times New Roman" w:hAnsi="Times New Roman"/>
          <w:b w:val="0"/>
          <w:sz w:val="24"/>
          <w:szCs w:val="24"/>
          <w:lang w:val="ru-RU"/>
        </w:rPr>
        <w:t>20</w:t>
      </w:r>
      <w:r w:rsidRPr="007F7CAD">
        <w:rPr>
          <w:rFonts w:ascii="Times New Roman" w:hAnsi="Times New Roman"/>
          <w:b w:val="0"/>
          <w:sz w:val="24"/>
          <w:szCs w:val="24"/>
          <w:lang w:val="ru-RU"/>
        </w:rPr>
        <w:t xml:space="preserve">г № 58е/01-10, разработанной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Изменения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 и введением Федерального закона Российской Федерации «Об образовании» от 29 декабря 2012 г. </w:t>
      </w:r>
      <w:r w:rsidRPr="007F7CAD">
        <w:rPr>
          <w:rFonts w:ascii="Times New Roman" w:hAnsi="Times New Roman"/>
          <w:b w:val="0"/>
          <w:sz w:val="24"/>
          <w:szCs w:val="24"/>
        </w:rPr>
        <w:t>N</w:t>
      </w:r>
      <w:r w:rsidRPr="007F7CAD">
        <w:rPr>
          <w:rFonts w:ascii="Times New Roman" w:hAnsi="Times New Roman"/>
          <w:b w:val="0"/>
          <w:sz w:val="24"/>
          <w:szCs w:val="24"/>
          <w:lang w:val="ru-RU"/>
        </w:rPr>
        <w:t xml:space="preserve"> 273-ФЗ.</w:t>
      </w:r>
      <w:r w:rsidRPr="007F7CAD">
        <w:rPr>
          <w:rStyle w:val="Zag11"/>
          <w:rFonts w:ascii="Times New Roman" w:eastAsia="@Arial Unicode MS" w:hAnsi="Times New Roman"/>
          <w:b w:val="0"/>
          <w:sz w:val="24"/>
          <w:szCs w:val="24"/>
          <w:lang w:val="ru-RU"/>
        </w:rPr>
        <w:t xml:space="preserve">Программа определяет содержание и организацию образовательного процесса на ступени начального общего образования.   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Начальная школа — особый этап в жизни ребёнка, связанный: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из</w:t>
      </w:r>
      <w:r w:rsidR="00C11604">
        <w:rPr>
          <w:rStyle w:val="Zag11"/>
          <w:rFonts w:eastAsia="@Arial Unicode MS"/>
          <w:lang w:val="ru-RU"/>
        </w:rPr>
        <w:t>менением при поступлении в гимназию</w:t>
      </w:r>
      <w:r w:rsidRPr="007F7CAD">
        <w:rPr>
          <w:rStyle w:val="Zag11"/>
          <w:rFonts w:eastAsia="@Arial Unicode MS"/>
          <w:lang w:val="ru-RU"/>
        </w:rPr>
        <w:t xml:space="preserve"> ведущей деятельности ребёнка; </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изменением при этом самооценки ребёнка, которая приобретает черты адекватности и рефлексивности;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w:t>
      </w:r>
      <w:r w:rsidRPr="007F7CAD">
        <w:rPr>
          <w:rStyle w:val="Zag11"/>
          <w:rFonts w:eastAsia="@Arial Unicode MS"/>
          <w:lang w:val="ru-RU"/>
        </w:rPr>
        <w:lastRenderedPageBreak/>
        <w:t xml:space="preserve">возраста. </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i/>
          <w:lang w:val="ru-RU"/>
        </w:rPr>
        <w:t>Цель реализации</w:t>
      </w:r>
      <w:r w:rsidRPr="007F7CAD">
        <w:rPr>
          <w:rStyle w:val="Zag11"/>
          <w:rFonts w:eastAsia="@Arial Unicode MS"/>
          <w:lang w:val="ru-RU"/>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i/>
          <w:lang w:val="ru-RU"/>
        </w:rPr>
        <w:t>Планируемые результаты освоения</w:t>
      </w:r>
      <w:r w:rsidRPr="007F7CAD">
        <w:rPr>
          <w:rStyle w:val="Zag11"/>
          <w:rFonts w:eastAsia="@Arial Unicode MS"/>
          <w:lang w:val="ru-RU"/>
        </w:rPr>
        <w:t xml:space="preserve"> основной образовательной программы:</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u w:val="single"/>
          <w:lang w:val="ru-RU"/>
        </w:rPr>
        <w:t>·личностные результаты</w:t>
      </w:r>
      <w:r w:rsidRPr="007F7CAD">
        <w:rPr>
          <w:rStyle w:val="Zag11"/>
          <w:rFonts w:eastAsia="@Arial Unicode MS"/>
          <w:lang w:val="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u w:val="single"/>
          <w:lang w:val="ru-RU"/>
        </w:rPr>
        <w:t>·метапредметные результаты</w:t>
      </w:r>
      <w:r w:rsidRPr="007F7CAD">
        <w:rPr>
          <w:rStyle w:val="Zag11"/>
          <w:rFonts w:eastAsia="@Arial Unicode MS"/>
          <w:lang w:val="ru-RU"/>
        </w:rPr>
        <w:t xml:space="preserve"> — освоенные обучающимися универсальные учебные действия (познавательные, регулятивные и коммуникативные);</w:t>
      </w:r>
    </w:p>
    <w:p w:rsidR="00B36CD2" w:rsidRPr="007F7CAD" w:rsidRDefault="00B36CD2" w:rsidP="00B36CD2">
      <w:pPr>
        <w:pStyle w:val="Osnova"/>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u w:val="single"/>
          <w:lang w:val="ru-RU"/>
        </w:rPr>
        <w:t>·предметные результаты</w:t>
      </w:r>
      <w:r w:rsidRPr="007F7CAD">
        <w:rPr>
          <w:rStyle w:val="Zag11"/>
          <w:rFonts w:ascii="Times New Roman" w:eastAsia="@Arial Unicode MS" w:hAnsi="Times New Roman" w:cs="Times New Roman"/>
          <w:color w:val="auto"/>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36CD2" w:rsidRPr="007F7CAD" w:rsidRDefault="00B36CD2" w:rsidP="00B36CD2">
      <w:pPr>
        <w:pStyle w:val="Osnova"/>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B36CD2" w:rsidRPr="007F7CAD" w:rsidRDefault="00B36CD2" w:rsidP="00B36CD2">
      <w:pPr>
        <w:pStyle w:val="Osnova"/>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В основе реализации основной образовательной программы лежит </w:t>
      </w:r>
      <w:r w:rsidRPr="007F7CAD">
        <w:rPr>
          <w:rStyle w:val="Zag11"/>
          <w:rFonts w:eastAsia="@Arial Unicode MS"/>
          <w:i/>
          <w:lang w:val="ru-RU"/>
        </w:rPr>
        <w:t>системно-деятельностный</w:t>
      </w:r>
      <w:r w:rsidRPr="007F7CAD">
        <w:rPr>
          <w:rStyle w:val="Zag11"/>
          <w:rFonts w:eastAsia="@Arial Unicode MS"/>
          <w:lang w:val="ru-RU"/>
        </w:rPr>
        <w:t xml:space="preserve"> подход,   предполагающий: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36CD2" w:rsidRPr="007F7CAD" w:rsidRDefault="00B36CD2" w:rsidP="00B36CD2">
      <w:pPr>
        <w:ind w:firstLine="709"/>
        <w:jc w:val="both"/>
        <w:rPr>
          <w:lang w:val="ru-RU"/>
        </w:rPr>
      </w:pPr>
      <w:r w:rsidRPr="007F7CAD">
        <w:rPr>
          <w:lang w:val="ru-RU"/>
        </w:rPr>
        <w:t>Для реализации основной образовательной программы начального общего образования выбран  учебно-метод</w:t>
      </w:r>
      <w:r w:rsidR="00AA32A7">
        <w:rPr>
          <w:lang w:val="ru-RU"/>
        </w:rPr>
        <w:t>ический комплект «Школа России»,</w:t>
      </w:r>
    </w:p>
    <w:p w:rsidR="00B36CD2" w:rsidRPr="007F7CAD" w:rsidRDefault="00B36CD2" w:rsidP="00B36CD2">
      <w:pPr>
        <w:shd w:val="clear" w:color="auto" w:fill="FFFFFF"/>
        <w:ind w:right="-84" w:firstLine="720"/>
        <w:jc w:val="both"/>
        <w:rPr>
          <w:spacing w:val="2"/>
          <w:lang w:val="ru-RU"/>
        </w:rPr>
      </w:pPr>
      <w:r w:rsidRPr="007F7CAD">
        <w:rPr>
          <w:spacing w:val="-6"/>
          <w:lang w:val="ru-RU"/>
        </w:rPr>
        <w:t>Система учебников</w:t>
      </w:r>
      <w:r w:rsidRPr="007F7CAD">
        <w:rPr>
          <w:spacing w:val="-12"/>
          <w:lang w:val="ru-RU"/>
        </w:rPr>
        <w:t xml:space="preserve"> УМК </w:t>
      </w:r>
      <w:r w:rsidRPr="007F7CAD">
        <w:rPr>
          <w:spacing w:val="-4"/>
          <w:lang w:val="ru-RU"/>
        </w:rPr>
        <w:t xml:space="preserve">«Школа России» представляет </w:t>
      </w:r>
      <w:r w:rsidRPr="007F7CAD">
        <w:rPr>
          <w:spacing w:val="-6"/>
          <w:lang w:val="ru-RU"/>
        </w:rPr>
        <w:t>собой</w:t>
      </w:r>
      <w:r w:rsidRPr="007F7CAD">
        <w:rPr>
          <w:spacing w:val="-4"/>
          <w:lang w:val="ru-RU"/>
        </w:rPr>
        <w:t xml:space="preserve"> целостную </w:t>
      </w:r>
      <w:r w:rsidRPr="007F7CAD">
        <w:rPr>
          <w:spacing w:val="-2"/>
          <w:lang w:val="ru-RU"/>
        </w:rPr>
        <w:t>ин</w:t>
      </w:r>
      <w:r w:rsidRPr="007F7CAD">
        <w:rPr>
          <w:spacing w:val="-8"/>
          <w:lang w:val="ru-RU"/>
        </w:rPr>
        <w:t>форм</w:t>
      </w:r>
      <w:r w:rsidRPr="007F7CAD">
        <w:rPr>
          <w:spacing w:val="-2"/>
          <w:lang w:val="ru-RU"/>
        </w:rPr>
        <w:t>ационно-</w:t>
      </w:r>
      <w:r w:rsidRPr="007F7CAD">
        <w:rPr>
          <w:lang w:val="ru-RU"/>
        </w:rPr>
        <w:t>образовательную среду для начальной школы</w:t>
      </w:r>
      <w:r w:rsidRPr="007F7CAD">
        <w:rPr>
          <w:spacing w:val="-2"/>
          <w:lang w:val="ru-RU"/>
        </w:rPr>
        <w:t xml:space="preserve">, сконструированную на основе </w:t>
      </w:r>
      <w:r w:rsidRPr="007F7CAD">
        <w:rPr>
          <w:spacing w:val="-4"/>
          <w:lang w:val="ru-RU"/>
        </w:rPr>
        <w:t xml:space="preserve">единых </w:t>
      </w:r>
      <w:r w:rsidRPr="007F7CAD">
        <w:rPr>
          <w:spacing w:val="-6"/>
          <w:lang w:val="ru-RU"/>
        </w:rPr>
        <w:t>идеологических, дидактических и методических принципов, адекватных требованиям</w:t>
      </w:r>
      <w:r w:rsidRPr="007F7CAD">
        <w:rPr>
          <w:lang w:val="ru-RU"/>
        </w:rPr>
        <w:t xml:space="preserve">ФГОС к результатам освоения основной образовательной программы начального </w:t>
      </w:r>
      <w:r w:rsidRPr="007F7CAD">
        <w:rPr>
          <w:spacing w:val="2"/>
          <w:lang w:val="ru-RU"/>
        </w:rPr>
        <w:t>общего образования:</w:t>
      </w:r>
    </w:p>
    <w:p w:rsidR="00B36CD2" w:rsidRPr="007F7CAD" w:rsidRDefault="00B36CD2" w:rsidP="00B36CD2">
      <w:pPr>
        <w:ind w:firstLine="728"/>
        <w:jc w:val="both"/>
        <w:rPr>
          <w:lang w:val="ru-RU"/>
        </w:rPr>
      </w:pPr>
      <w:r w:rsidRPr="007F7CAD">
        <w:rPr>
          <w:spacing w:val="2"/>
          <w:lang w:val="ru-RU"/>
        </w:rPr>
        <w:t xml:space="preserve">-  </w:t>
      </w:r>
      <w:r w:rsidRPr="007F7CAD">
        <w:rPr>
          <w:lang w:val="ru-RU"/>
        </w:rPr>
        <w:t xml:space="preserve">личностных, включающих воспитание духовно-нравственной культуры и </w:t>
      </w:r>
      <w:r w:rsidRPr="007F7CAD">
        <w:rPr>
          <w:spacing w:val="4"/>
          <w:lang w:val="ru-RU"/>
        </w:rPr>
        <w:t>личностных качеств, готовность и способность к продолжению образования на сту</w:t>
      </w:r>
      <w:r w:rsidRPr="007F7CAD">
        <w:rPr>
          <w:lang w:val="ru-RU"/>
        </w:rPr>
        <w:t>пе</w:t>
      </w:r>
      <w:r w:rsidRPr="007F7CAD">
        <w:rPr>
          <w:spacing w:val="-4"/>
          <w:lang w:val="ru-RU"/>
        </w:rPr>
        <w:t>ни основного общего образования, сформированность</w:t>
      </w:r>
      <w:r w:rsidRPr="007F7CAD">
        <w:rPr>
          <w:spacing w:val="-6"/>
          <w:lang w:val="ru-RU"/>
        </w:rPr>
        <w:t xml:space="preserve">мотивациик обучению, </w:t>
      </w:r>
      <w:r w:rsidRPr="007F7CAD">
        <w:rPr>
          <w:lang w:val="ru-RU"/>
        </w:rPr>
        <w:t>становление основ российской гражданской идентичности, любви и уважения к Отечеству, многонациональному народу России;</w:t>
      </w:r>
    </w:p>
    <w:p w:rsidR="00B36CD2" w:rsidRPr="007F7CAD" w:rsidRDefault="00B36CD2" w:rsidP="00B36CD2">
      <w:pPr>
        <w:ind w:firstLine="728"/>
        <w:jc w:val="both"/>
        <w:rPr>
          <w:lang w:val="ru-RU"/>
        </w:rPr>
      </w:pPr>
      <w:r w:rsidRPr="007F7CAD">
        <w:rPr>
          <w:lang w:val="ru-RU"/>
        </w:rPr>
        <w:t>- метапредметных, включающих освоение обучающимисямежпредметных</w:t>
      </w:r>
      <w:r w:rsidRPr="007F7CAD">
        <w:rPr>
          <w:spacing w:val="2"/>
          <w:lang w:val="ru-RU"/>
        </w:rPr>
        <w:t xml:space="preserve">понятий и универсальных учебных действий (личностных, познавательных, регулятивных, коммуникативных), </w:t>
      </w:r>
      <w:r w:rsidRPr="007F7CAD">
        <w:rPr>
          <w:spacing w:val="2"/>
          <w:lang w:val="ru-RU"/>
        </w:rPr>
        <w:lastRenderedPageBreak/>
        <w:t>составляющих основу ключевой образовательной ком</w:t>
      </w:r>
      <w:r w:rsidRPr="007F7CAD">
        <w:rPr>
          <w:lang w:val="ru-RU"/>
        </w:rPr>
        <w:t xml:space="preserve">петенции − умения учиться; </w:t>
      </w:r>
    </w:p>
    <w:p w:rsidR="00B36CD2" w:rsidRPr="007F7CAD" w:rsidRDefault="00B36CD2" w:rsidP="00B36CD2">
      <w:pPr>
        <w:ind w:firstLine="728"/>
        <w:jc w:val="both"/>
        <w:rPr>
          <w:lang w:val="ru-RU"/>
        </w:rPr>
      </w:pPr>
      <w:r w:rsidRPr="007F7CAD">
        <w:rPr>
          <w:rStyle w:val="dash041e0431044b0447043d044b0439char1"/>
          <w:bCs/>
          <w:iCs/>
          <w:spacing w:val="4"/>
          <w:lang w:val="ru-RU"/>
        </w:rPr>
        <w:t>- предметных</w:t>
      </w:r>
      <w:r w:rsidRPr="007F7CAD">
        <w:rPr>
          <w:rStyle w:val="dash041e0431044b0447043d044b0439char1"/>
          <w:bCs/>
          <w:i/>
          <w:iCs/>
          <w:spacing w:val="4"/>
          <w:lang w:val="ru-RU"/>
        </w:rPr>
        <w:t xml:space="preserve">, </w:t>
      </w:r>
      <w:r w:rsidRPr="007F7CAD">
        <w:rPr>
          <w:spacing w:val="4"/>
          <w:lang w:val="ru-RU"/>
        </w:rPr>
        <w:t xml:space="preserve">включающих освоение обучающимися в ходе изучения </w:t>
      </w:r>
      <w:r w:rsidRPr="007F7CAD">
        <w:rPr>
          <w:spacing w:val="2"/>
          <w:lang w:val="ru-RU"/>
        </w:rPr>
        <w:t>комплекса учебных предметов по всем предметным областям учебного плана</w:t>
      </w:r>
      <w:r w:rsidRPr="007F7CAD">
        <w:rPr>
          <w:spacing w:val="4"/>
          <w:lang w:val="ru-RU"/>
        </w:rPr>
        <w:t xml:space="preserve"> ФГОС опыта специфической для каждой предметной </w:t>
      </w:r>
      <w:r w:rsidRPr="007F7CAD">
        <w:rPr>
          <w:lang w:val="ru-RU"/>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7F7CAD">
        <w:rPr>
          <w:spacing w:val="4"/>
          <w:lang w:val="ru-RU"/>
        </w:rPr>
        <w:t xml:space="preserve">обучающихся </w:t>
      </w:r>
      <w:r w:rsidRPr="007F7CAD">
        <w:rPr>
          <w:lang w:val="ru-RU"/>
        </w:rPr>
        <w:t xml:space="preserve">и лежащих в основе современной научной картины мира. </w:t>
      </w:r>
    </w:p>
    <w:p w:rsidR="00B36CD2" w:rsidRPr="007F7CAD" w:rsidRDefault="00B36CD2" w:rsidP="00B36CD2">
      <w:pPr>
        <w:shd w:val="clear" w:color="auto" w:fill="FFFFFF"/>
        <w:ind w:right="-84" w:firstLine="720"/>
        <w:jc w:val="both"/>
        <w:rPr>
          <w:lang w:val="ru-RU"/>
        </w:rPr>
      </w:pPr>
      <w:r w:rsidRPr="007F7CAD">
        <w:rPr>
          <w:spacing w:val="-2"/>
          <w:lang w:val="ru-RU"/>
        </w:rPr>
        <w:t xml:space="preserve">Идеологической основой  </w:t>
      </w:r>
      <w:r w:rsidRPr="007F7CAD">
        <w:rPr>
          <w:spacing w:val="6"/>
          <w:lang w:val="ru-RU"/>
        </w:rPr>
        <w:t xml:space="preserve">системы учебников </w:t>
      </w:r>
      <w:r w:rsidRPr="007F7CAD">
        <w:rPr>
          <w:spacing w:val="-2"/>
          <w:lang w:val="ru-RU"/>
        </w:rPr>
        <w:t xml:space="preserve">«Школы России» является </w:t>
      </w:r>
      <w:r w:rsidRPr="007F7CAD">
        <w:rPr>
          <w:lang w:val="ru-RU"/>
        </w:rPr>
        <w:t xml:space="preserve">«Концепция духовно-нравственного развития и воспитания личности гражданина России», направленная </w:t>
      </w:r>
      <w:r w:rsidRPr="007F7CAD">
        <w:rPr>
          <w:spacing w:val="6"/>
          <w:lang w:val="ru-RU"/>
        </w:rPr>
        <w:t>на формирование у подрастающего поколения системы ценностей гуманизма, со</w:t>
      </w:r>
      <w:r w:rsidRPr="007F7CAD">
        <w:rPr>
          <w:spacing w:val="2"/>
          <w:lang w:val="ru-RU"/>
        </w:rPr>
        <w:t>зидания, са</w:t>
      </w:r>
      <w:r w:rsidRPr="007F7CAD">
        <w:rPr>
          <w:lang w:val="ru-RU"/>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B36CD2" w:rsidRPr="007F7CAD" w:rsidRDefault="00B36CD2" w:rsidP="00B36CD2">
      <w:pPr>
        <w:shd w:val="clear" w:color="auto" w:fill="FFFFFF"/>
        <w:ind w:firstLine="720"/>
        <w:jc w:val="both"/>
        <w:rPr>
          <w:lang w:val="ru-RU"/>
        </w:rPr>
      </w:pPr>
      <w:r w:rsidRPr="007F7CAD">
        <w:rPr>
          <w:spacing w:val="6"/>
          <w:lang w:val="ru-RU"/>
        </w:rPr>
        <w:t>Учебники</w:t>
      </w:r>
      <w:r w:rsidRPr="007F7CAD">
        <w:rPr>
          <w:spacing w:val="-12"/>
          <w:lang w:val="ru-RU"/>
        </w:rPr>
        <w:t>УМК</w:t>
      </w:r>
      <w:r w:rsidRPr="007F7CAD">
        <w:rPr>
          <w:spacing w:val="-4"/>
          <w:lang w:val="ru-RU"/>
        </w:rPr>
        <w:t xml:space="preserve">«Школа России» </w:t>
      </w:r>
      <w:r w:rsidRPr="007F7CAD">
        <w:rPr>
          <w:spacing w:val="-2"/>
          <w:lang w:val="ru-RU"/>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B36CD2" w:rsidRPr="007F7CAD" w:rsidRDefault="00B36CD2" w:rsidP="00B36CD2">
      <w:pPr>
        <w:ind w:firstLine="708"/>
        <w:rPr>
          <w:lang w:val="ru-RU"/>
        </w:rPr>
      </w:pPr>
      <w:r w:rsidRPr="007F7CAD">
        <w:rPr>
          <w:lang w:val="ru-RU"/>
        </w:rPr>
        <w:t xml:space="preserve">Основополагающие принципы УМК «Школа России»: </w:t>
      </w:r>
      <w:r w:rsidRPr="007F7CAD">
        <w:rPr>
          <w:lang w:val="ru-RU"/>
        </w:rPr>
        <w:br/>
        <w:t xml:space="preserve">- принцип воспитания гражданина России; </w:t>
      </w:r>
      <w:r w:rsidRPr="007F7CAD">
        <w:rPr>
          <w:lang w:val="ru-RU"/>
        </w:rPr>
        <w:br/>
        <w:t xml:space="preserve">- принцип ценностных ориентиров; </w:t>
      </w:r>
      <w:r w:rsidRPr="007F7CAD">
        <w:rPr>
          <w:lang w:val="ru-RU"/>
        </w:rPr>
        <w:br/>
        <w:t xml:space="preserve">- принцип обучения в деятельности; </w:t>
      </w:r>
      <w:r w:rsidRPr="007F7CAD">
        <w:rPr>
          <w:lang w:val="ru-RU"/>
        </w:rPr>
        <w:br/>
        <w:t xml:space="preserve">- принцип работы на результат; </w:t>
      </w:r>
      <w:r w:rsidRPr="007F7CAD">
        <w:rPr>
          <w:lang w:val="ru-RU"/>
        </w:rPr>
        <w:br/>
        <w:t>- принцип синтеза традиций и инноваций в образовании.</w:t>
      </w:r>
      <w:r w:rsidRPr="007F7CAD">
        <w:rPr>
          <w:lang w:val="ru-RU"/>
        </w:rPr>
        <w:b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B36CD2" w:rsidRPr="007F7CAD" w:rsidRDefault="00B36CD2" w:rsidP="00B36CD2">
      <w:pPr>
        <w:rPr>
          <w:spacing w:val="-4"/>
          <w:lang w:val="ru-RU"/>
        </w:rPr>
      </w:pPr>
      <w:r w:rsidRPr="007F7CAD">
        <w:rPr>
          <w:lang w:val="ru-RU"/>
        </w:rPr>
        <w:t xml:space="preserve">В состав </w:t>
      </w:r>
      <w:r w:rsidRPr="007F7CAD">
        <w:rPr>
          <w:spacing w:val="6"/>
          <w:lang w:val="ru-RU"/>
        </w:rPr>
        <w:t xml:space="preserve">системы учебников </w:t>
      </w:r>
      <w:r w:rsidRPr="007F7CAD">
        <w:rPr>
          <w:lang w:val="ru-RU"/>
        </w:rPr>
        <w:t>«Школа России»  входят следующие завершенные предметные линии:</w:t>
      </w:r>
    </w:p>
    <w:p w:rsidR="00B36CD2" w:rsidRPr="007F7CAD" w:rsidRDefault="00B36CD2" w:rsidP="00B36CD2">
      <w:pPr>
        <w:numPr>
          <w:ilvl w:val="0"/>
          <w:numId w:val="36"/>
        </w:numPr>
        <w:rPr>
          <w:lang w:val="ru-RU"/>
        </w:rPr>
      </w:pPr>
      <w:r w:rsidRPr="007F7CAD">
        <w:rPr>
          <w:lang w:val="ru-RU"/>
        </w:rPr>
        <w:t>«Русский язык» авт.  Канакина В.П., Горецкий В.Г.</w:t>
      </w:r>
    </w:p>
    <w:p w:rsidR="00B36CD2" w:rsidRPr="007F7CAD" w:rsidRDefault="00B36CD2" w:rsidP="00B36CD2">
      <w:pPr>
        <w:numPr>
          <w:ilvl w:val="0"/>
          <w:numId w:val="36"/>
        </w:numPr>
        <w:rPr>
          <w:lang w:val="ru-RU"/>
        </w:rPr>
      </w:pPr>
      <w:r w:rsidRPr="007F7CAD">
        <w:rPr>
          <w:lang w:val="ru-RU"/>
        </w:rPr>
        <w:t>«Литературное чтение»  авт. Климанова Л.Ф., Горецкий В.Г., Голованова М.В. и др.</w:t>
      </w:r>
    </w:p>
    <w:p w:rsidR="00B36CD2" w:rsidRPr="007F7CAD" w:rsidRDefault="00B36CD2" w:rsidP="00B36CD2">
      <w:pPr>
        <w:numPr>
          <w:ilvl w:val="0"/>
          <w:numId w:val="36"/>
        </w:numPr>
        <w:rPr>
          <w:lang w:val="ru-RU"/>
        </w:rPr>
      </w:pPr>
      <w:r w:rsidRPr="007F7CAD">
        <w:rPr>
          <w:lang w:val="ru-RU"/>
        </w:rPr>
        <w:t xml:space="preserve">«Азбука» авт. Горецкий В.Г., Кирюшкин В.А., Виноградская Л.А. и др. </w:t>
      </w:r>
    </w:p>
    <w:p w:rsidR="00B36CD2" w:rsidRPr="007F7CAD" w:rsidRDefault="00B36CD2" w:rsidP="00B36CD2">
      <w:pPr>
        <w:numPr>
          <w:ilvl w:val="0"/>
          <w:numId w:val="36"/>
        </w:numPr>
        <w:rPr>
          <w:lang w:val="ru-RU"/>
        </w:rPr>
      </w:pPr>
      <w:r w:rsidRPr="007F7CAD">
        <w:rPr>
          <w:lang w:val="ru-RU"/>
        </w:rPr>
        <w:t>«Математика» авт. Моро М.И., Степанова С.В., Волкова С.И.</w:t>
      </w:r>
      <w:r w:rsidRPr="007F7CAD">
        <w:t> </w:t>
      </w:r>
    </w:p>
    <w:p w:rsidR="00B36CD2" w:rsidRPr="007F7CAD" w:rsidRDefault="00B36CD2" w:rsidP="00B36CD2">
      <w:pPr>
        <w:numPr>
          <w:ilvl w:val="0"/>
          <w:numId w:val="36"/>
        </w:numPr>
        <w:rPr>
          <w:lang w:val="ru-RU"/>
        </w:rPr>
      </w:pPr>
      <w:r w:rsidRPr="007F7CAD">
        <w:rPr>
          <w:lang w:val="ru-RU"/>
        </w:rPr>
        <w:t>«Окружающий мир» авт.  Плешаков А.А.</w:t>
      </w:r>
      <w:r w:rsidRPr="007F7CAD">
        <w:t> </w:t>
      </w:r>
    </w:p>
    <w:p w:rsidR="00B36CD2" w:rsidRPr="007F7CAD" w:rsidRDefault="00B36CD2" w:rsidP="00B36CD2">
      <w:pPr>
        <w:numPr>
          <w:ilvl w:val="0"/>
          <w:numId w:val="36"/>
        </w:numPr>
        <w:rPr>
          <w:lang w:val="ru-RU"/>
        </w:rPr>
      </w:pPr>
      <w:r w:rsidRPr="007F7CAD">
        <w:rPr>
          <w:lang w:val="ru-RU"/>
        </w:rPr>
        <w:t xml:space="preserve">«Технология» авт.  Роговцева Н.И., Богданова Н.В., Фрейтаг И.П и др. </w:t>
      </w:r>
    </w:p>
    <w:p w:rsidR="00B36CD2" w:rsidRPr="007F7CAD" w:rsidRDefault="00B36CD2" w:rsidP="00B36CD2">
      <w:pPr>
        <w:numPr>
          <w:ilvl w:val="0"/>
          <w:numId w:val="36"/>
        </w:numPr>
        <w:rPr>
          <w:lang w:val="ru-RU"/>
        </w:rPr>
      </w:pPr>
      <w:r w:rsidRPr="007F7CAD">
        <w:rPr>
          <w:lang w:val="ru-RU"/>
        </w:rPr>
        <w:t>«Музыка» авт.  Критская Е.Д., Сергеева Г.П., Шмагина Т.С.</w:t>
      </w:r>
      <w:r w:rsidRPr="007F7CAD">
        <w:t> </w:t>
      </w:r>
    </w:p>
    <w:p w:rsidR="00B36CD2" w:rsidRPr="007F7CAD" w:rsidRDefault="00B36CD2" w:rsidP="00B36CD2">
      <w:pPr>
        <w:numPr>
          <w:ilvl w:val="0"/>
          <w:numId w:val="36"/>
        </w:numPr>
        <w:rPr>
          <w:lang w:val="ru-RU"/>
        </w:rPr>
      </w:pPr>
      <w:r w:rsidRPr="007F7CAD">
        <w:rPr>
          <w:lang w:val="ru-RU"/>
        </w:rPr>
        <w:t>«Изобразительное искусство» авт.  Неменская Л.А., Коротеева Е.И., Горяева Н.А. (под ред. Неменского Б.М.).</w:t>
      </w:r>
      <w:r w:rsidRPr="007F7CAD">
        <w:t> </w:t>
      </w:r>
    </w:p>
    <w:p w:rsidR="00B36CD2" w:rsidRPr="007F7CAD" w:rsidRDefault="00B36CD2" w:rsidP="00B36CD2">
      <w:pPr>
        <w:numPr>
          <w:ilvl w:val="0"/>
          <w:numId w:val="36"/>
        </w:numPr>
        <w:rPr>
          <w:lang w:val="ru-RU"/>
        </w:rPr>
      </w:pPr>
      <w:r w:rsidRPr="007F7CAD">
        <w:rPr>
          <w:lang w:val="ru-RU"/>
        </w:rPr>
        <w:t>«Физическая культура»  авт. Лях В.И.</w:t>
      </w:r>
    </w:p>
    <w:p w:rsidR="00B36CD2" w:rsidRPr="007F7CAD" w:rsidRDefault="00B36CD2" w:rsidP="00B36CD2">
      <w:pPr>
        <w:numPr>
          <w:ilvl w:val="0"/>
          <w:numId w:val="36"/>
        </w:numPr>
        <w:rPr>
          <w:lang w:val="ru-RU"/>
        </w:rPr>
      </w:pPr>
      <w:r w:rsidRPr="007F7CAD">
        <w:rPr>
          <w:lang w:val="ru-RU"/>
        </w:rPr>
        <w:t>Биболетова М. 3. Английский язы</w:t>
      </w:r>
      <w:r w:rsidR="00AB0F7D">
        <w:rPr>
          <w:lang w:val="ru-RU"/>
        </w:rPr>
        <w:t xml:space="preserve">к.  </w:t>
      </w:r>
    </w:p>
    <w:p w:rsidR="00B36CD2" w:rsidRPr="007F7CAD" w:rsidRDefault="00B36CD2" w:rsidP="00B36CD2">
      <w:pPr>
        <w:ind w:right="-1" w:firstLine="567"/>
        <w:jc w:val="both"/>
        <w:rPr>
          <w:rStyle w:val="Zag11"/>
          <w:rFonts w:eastAsia="@Arial Unicode MS"/>
          <w:lang w:val="ru-RU"/>
        </w:rPr>
      </w:pPr>
    </w:p>
    <w:p w:rsidR="00B36CD2" w:rsidRPr="007F7CAD" w:rsidRDefault="00B36CD2" w:rsidP="00B36CD2">
      <w:pPr>
        <w:ind w:right="-1" w:firstLine="709"/>
        <w:jc w:val="both"/>
        <w:rPr>
          <w:lang w:val="ru-RU"/>
        </w:rPr>
      </w:pPr>
      <w:r w:rsidRPr="007F7CAD">
        <w:rPr>
          <w:lang w:val="ru-RU"/>
        </w:rPr>
        <w:t>Для реализации ОП в школе созданы условия:</w:t>
      </w:r>
    </w:p>
    <w:p w:rsidR="00B36CD2" w:rsidRPr="007F7CAD" w:rsidRDefault="00B36CD2" w:rsidP="00B36CD2">
      <w:pPr>
        <w:ind w:right="-1" w:firstLine="709"/>
        <w:jc w:val="both"/>
        <w:rPr>
          <w:lang w:val="ru-RU"/>
        </w:rPr>
      </w:pPr>
      <w:r w:rsidRPr="007F7CAD">
        <w:rPr>
          <w:lang w:val="ru-RU"/>
        </w:rPr>
        <w:t>- нормативно - правовое обеспечение ФГОС НОО</w:t>
      </w:r>
    </w:p>
    <w:p w:rsidR="00B36CD2" w:rsidRPr="007F7CAD" w:rsidRDefault="00B36CD2" w:rsidP="00B36CD2">
      <w:pPr>
        <w:ind w:right="-1" w:firstLine="709"/>
        <w:jc w:val="both"/>
        <w:rPr>
          <w:lang w:val="ru-RU"/>
        </w:rPr>
      </w:pPr>
      <w:r w:rsidRPr="007F7CAD">
        <w:rPr>
          <w:lang w:val="ru-RU"/>
        </w:rPr>
        <w:t>- финансово – экономическое обеспечение ФГОС НОО</w:t>
      </w:r>
    </w:p>
    <w:p w:rsidR="00B36CD2" w:rsidRPr="007F7CAD" w:rsidRDefault="00B36CD2" w:rsidP="00B36CD2">
      <w:pPr>
        <w:ind w:right="-1" w:firstLine="709"/>
        <w:jc w:val="both"/>
        <w:rPr>
          <w:lang w:val="ru-RU"/>
        </w:rPr>
      </w:pPr>
      <w:r w:rsidRPr="007F7CAD">
        <w:rPr>
          <w:lang w:val="ru-RU"/>
        </w:rPr>
        <w:t>- кадровое обеспечение ФГОС НОО</w:t>
      </w:r>
    </w:p>
    <w:p w:rsidR="00B36CD2" w:rsidRPr="007F7CAD" w:rsidRDefault="00B36CD2" w:rsidP="00B36CD2">
      <w:pPr>
        <w:ind w:right="-1" w:firstLine="709"/>
        <w:jc w:val="both"/>
        <w:rPr>
          <w:lang w:val="ru-RU"/>
        </w:rPr>
      </w:pPr>
      <w:r w:rsidRPr="007F7CAD">
        <w:rPr>
          <w:lang w:val="ru-RU"/>
        </w:rPr>
        <w:t>- организационное обеспечение ФГОС НОО</w:t>
      </w:r>
    </w:p>
    <w:p w:rsidR="00B36CD2" w:rsidRPr="007F7CAD" w:rsidRDefault="00B36CD2" w:rsidP="00B36CD2">
      <w:pPr>
        <w:ind w:right="-1" w:firstLine="709"/>
        <w:jc w:val="both"/>
        <w:rPr>
          <w:lang w:val="ru-RU"/>
        </w:rPr>
      </w:pPr>
      <w:r w:rsidRPr="007F7CAD">
        <w:rPr>
          <w:lang w:val="ru-RU"/>
        </w:rPr>
        <w:t>- научно – методическое обеспечение ФГОС НОО</w:t>
      </w:r>
    </w:p>
    <w:p w:rsidR="00B36CD2" w:rsidRPr="007F7CAD" w:rsidRDefault="00B36CD2" w:rsidP="00B36CD2">
      <w:pPr>
        <w:ind w:right="-1" w:firstLine="709"/>
        <w:jc w:val="both"/>
        <w:rPr>
          <w:lang w:val="ru-RU"/>
        </w:rPr>
      </w:pPr>
      <w:r w:rsidRPr="007F7CAD">
        <w:rPr>
          <w:lang w:val="ru-RU"/>
        </w:rPr>
        <w:t>- материально-техническое обеспечение ФГОС НОО.</w:t>
      </w:r>
    </w:p>
    <w:p w:rsidR="00B36CD2" w:rsidRPr="007F7CAD" w:rsidRDefault="00B36CD2" w:rsidP="00B36CD2">
      <w:pPr>
        <w:ind w:right="-1" w:firstLine="709"/>
        <w:jc w:val="both"/>
        <w:rPr>
          <w:lang w:val="ru-RU"/>
        </w:rPr>
      </w:pPr>
      <w:r w:rsidRPr="007F7CAD">
        <w:rPr>
          <w:lang w:val="ru-RU"/>
        </w:rPr>
        <w:t xml:space="preserve">Создана информационно-образовательная среда. </w:t>
      </w:r>
    </w:p>
    <w:p w:rsidR="00B36CD2" w:rsidRPr="007F7CAD" w:rsidRDefault="00B36CD2" w:rsidP="00B36CD2">
      <w:pPr>
        <w:ind w:right="-1" w:firstLine="709"/>
        <w:jc w:val="both"/>
        <w:rPr>
          <w:lang w:val="ru-RU"/>
        </w:rPr>
      </w:pPr>
      <w:r w:rsidRPr="007F7CAD">
        <w:rPr>
          <w:lang w:val="ru-RU"/>
        </w:rP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B36CD2" w:rsidRPr="007F7CAD" w:rsidRDefault="00B36CD2" w:rsidP="00B36CD2">
      <w:pPr>
        <w:ind w:right="-1" w:firstLine="709"/>
        <w:jc w:val="both"/>
        <w:rPr>
          <w:lang w:val="ru-RU"/>
        </w:rPr>
      </w:pPr>
      <w:r w:rsidRPr="007F7CAD">
        <w:rPr>
          <w:lang w:val="ru-RU"/>
        </w:rPr>
        <w:t xml:space="preserve">Уровень квалификации  учителей начальных классов, реализующих ОП НОО, соответствует новым квалификационным характеристикам (приказ № 593 Министерства здравсоцразвития РФ от 14 августа </w:t>
      </w:r>
      <w:smartTag w:uri="urn:schemas-microsoft-com:office:smarttags" w:element="metricconverter">
        <w:smartTagPr>
          <w:attr w:name="ProductID" w:val="2009 г"/>
        </w:smartTagPr>
        <w:r w:rsidRPr="007F7CAD">
          <w:rPr>
            <w:lang w:val="ru-RU"/>
          </w:rPr>
          <w:t>2009 г</w:t>
        </w:r>
      </w:smartTag>
      <w:r w:rsidRPr="007F7CAD">
        <w:rPr>
          <w:lang w:val="ru-RU"/>
        </w:rPr>
        <w:t>.).</w:t>
      </w:r>
    </w:p>
    <w:p w:rsidR="00B36CD2" w:rsidRPr="007F7CAD" w:rsidRDefault="00B36CD2" w:rsidP="00B36CD2">
      <w:pPr>
        <w:ind w:right="-1" w:firstLine="709"/>
        <w:jc w:val="both"/>
        <w:rPr>
          <w:lang w:val="ru-RU"/>
        </w:rPr>
      </w:pPr>
      <w:r w:rsidRPr="007F7CAD">
        <w:rPr>
          <w:lang w:val="ru-RU"/>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B36CD2" w:rsidRPr="007F7CAD" w:rsidRDefault="00B36CD2" w:rsidP="00B36CD2">
      <w:pPr>
        <w:ind w:right="-1" w:firstLine="709"/>
        <w:jc w:val="both"/>
        <w:rPr>
          <w:lang w:val="ru-RU"/>
        </w:rPr>
      </w:pPr>
      <w:r w:rsidRPr="007F7CAD">
        <w:rPr>
          <w:lang w:val="ru-RU"/>
        </w:rPr>
        <w:t>Благодаря привлечению бюджетных и внебюджетных средств, создана материально-техническая база реализации ОП НОО:</w:t>
      </w:r>
    </w:p>
    <w:p w:rsidR="00B36CD2" w:rsidRPr="007F7CAD" w:rsidRDefault="00B36CD2" w:rsidP="00B36CD2">
      <w:pPr>
        <w:ind w:right="-1"/>
        <w:jc w:val="both"/>
        <w:rPr>
          <w:lang w:val="ru-RU"/>
        </w:rPr>
      </w:pPr>
      <w:r w:rsidRPr="007F7CAD">
        <w:rPr>
          <w:lang w:val="ru-RU"/>
        </w:rPr>
        <w:t xml:space="preserve">- учебные кабинеты   соответствуют требованиям санитарных норм и правил,  пожарной </w:t>
      </w:r>
      <w:r w:rsidR="004205B1">
        <w:rPr>
          <w:lang w:val="ru-RU"/>
        </w:rPr>
        <w:t>безопасности</w:t>
      </w:r>
      <w:r w:rsidRPr="007F7CAD">
        <w:rPr>
          <w:lang w:val="ru-RU"/>
        </w:rPr>
        <w:t xml:space="preserve">; </w:t>
      </w:r>
    </w:p>
    <w:p w:rsidR="00B36CD2" w:rsidRPr="007F7CAD" w:rsidRDefault="00B36CD2" w:rsidP="00B36CD2">
      <w:pPr>
        <w:widowControl/>
        <w:ind w:right="-1"/>
        <w:jc w:val="both"/>
        <w:rPr>
          <w:lang w:val="ru-RU"/>
        </w:rPr>
      </w:pPr>
      <w:r w:rsidRPr="007F7CAD">
        <w:rPr>
          <w:lang w:val="ru-RU"/>
        </w:rPr>
        <w:t>- кабинеты, в которых организовано обучение в соответствии с ФГОС НОО;</w:t>
      </w:r>
    </w:p>
    <w:p w:rsidR="00B36CD2" w:rsidRPr="007F7CAD" w:rsidRDefault="00B36CD2" w:rsidP="00B36CD2">
      <w:pPr>
        <w:widowControl/>
        <w:ind w:right="-1"/>
        <w:jc w:val="both"/>
        <w:rPr>
          <w:lang w:val="ru-RU"/>
        </w:rPr>
      </w:pPr>
      <w:r w:rsidRPr="007F7CAD">
        <w:rPr>
          <w:lang w:val="ru-RU"/>
        </w:rPr>
        <w:lastRenderedPageBreak/>
        <w:t>- имеется  полное методическое оснащение;</w:t>
      </w:r>
    </w:p>
    <w:p w:rsidR="00B36CD2" w:rsidRPr="007F7CAD" w:rsidRDefault="00B36CD2" w:rsidP="00B36CD2">
      <w:pPr>
        <w:widowControl/>
        <w:ind w:right="-1"/>
        <w:jc w:val="both"/>
        <w:rPr>
          <w:lang w:val="ru-RU"/>
        </w:rPr>
      </w:pPr>
      <w:r w:rsidRPr="007F7CAD">
        <w:rPr>
          <w:lang w:val="ru-RU"/>
        </w:rPr>
        <w:t>- библиотека</w:t>
      </w:r>
      <w:r w:rsidR="002B22A2" w:rsidRPr="007F7CAD">
        <w:rPr>
          <w:lang w:val="ru-RU"/>
        </w:rPr>
        <w:t>оснащен</w:t>
      </w:r>
      <w:r w:rsidR="002B22A2">
        <w:rPr>
          <w:lang w:val="ru-RU"/>
        </w:rPr>
        <w:t>а</w:t>
      </w:r>
      <w:r w:rsidR="002B22A2" w:rsidRPr="007F7CAD">
        <w:rPr>
          <w:lang w:val="ru-RU"/>
        </w:rPr>
        <w:t xml:space="preserve"> компьютер</w:t>
      </w:r>
      <w:r w:rsidR="002B22A2">
        <w:rPr>
          <w:lang w:val="ru-RU"/>
        </w:rPr>
        <w:t>о</w:t>
      </w:r>
      <w:r w:rsidR="002B22A2" w:rsidRPr="007F7CAD">
        <w:rPr>
          <w:lang w:val="ru-RU"/>
        </w:rPr>
        <w:t>м с выходом в Интернет</w:t>
      </w:r>
      <w:r w:rsidRPr="007F7CAD">
        <w:rPr>
          <w:lang w:val="ru-RU"/>
        </w:rPr>
        <w:t xml:space="preserve"> и читальный зал, имеется  медиатека и ЭОР; </w:t>
      </w:r>
    </w:p>
    <w:p w:rsidR="00B36CD2" w:rsidRPr="007F7CAD" w:rsidRDefault="00B36CD2" w:rsidP="00B36CD2">
      <w:pPr>
        <w:ind w:right="-1"/>
        <w:jc w:val="both"/>
        <w:rPr>
          <w:lang w:val="ru-RU"/>
        </w:rPr>
      </w:pPr>
      <w:r w:rsidRPr="007F7CAD">
        <w:rPr>
          <w:lang w:val="ru-RU"/>
        </w:rPr>
        <w:t xml:space="preserve">- физкультурный зал площадью </w:t>
      </w:r>
      <w:r w:rsidR="002B22A2">
        <w:rPr>
          <w:lang w:val="ru-RU"/>
        </w:rPr>
        <w:t>162</w:t>
      </w:r>
      <w:r w:rsidRPr="007F7CAD">
        <w:rPr>
          <w:lang w:val="ru-RU"/>
        </w:rPr>
        <w:t xml:space="preserve"> кв.м и школьная спортивная площадка;</w:t>
      </w:r>
    </w:p>
    <w:p w:rsidR="00B36CD2" w:rsidRPr="007F7CAD" w:rsidRDefault="00B36CD2" w:rsidP="00B36CD2">
      <w:pPr>
        <w:ind w:right="-1"/>
        <w:jc w:val="both"/>
        <w:rPr>
          <w:lang w:val="ru-RU"/>
        </w:rPr>
      </w:pPr>
      <w:r w:rsidRPr="007F7CAD">
        <w:rPr>
          <w:lang w:val="ru-RU"/>
        </w:rPr>
        <w:t>- лицензированный медицинский кабинет;</w:t>
      </w:r>
    </w:p>
    <w:p w:rsidR="00B36CD2" w:rsidRPr="007F7CAD" w:rsidRDefault="00B36CD2" w:rsidP="00B36CD2">
      <w:pPr>
        <w:ind w:right="-1"/>
        <w:jc w:val="both"/>
        <w:rPr>
          <w:lang w:val="ru-RU"/>
        </w:rPr>
      </w:pPr>
      <w:r w:rsidRPr="007F7CAD">
        <w:rPr>
          <w:lang w:val="ru-RU"/>
        </w:rPr>
        <w:t>- комната психологической разгрузки;</w:t>
      </w:r>
    </w:p>
    <w:p w:rsidR="00B36CD2" w:rsidRPr="007F7CAD" w:rsidRDefault="00B36CD2" w:rsidP="00B36CD2">
      <w:pPr>
        <w:ind w:right="-1"/>
        <w:jc w:val="both"/>
        <w:rPr>
          <w:lang w:val="ru-RU"/>
        </w:rPr>
      </w:pPr>
      <w:r w:rsidRPr="007F7CAD">
        <w:rPr>
          <w:lang w:val="ru-RU"/>
        </w:rPr>
        <w:t>- актовый зал.</w:t>
      </w:r>
    </w:p>
    <w:p w:rsidR="00B36CD2" w:rsidRPr="007F7CAD" w:rsidRDefault="00B36CD2" w:rsidP="00B36CD2">
      <w:pPr>
        <w:ind w:right="-1"/>
        <w:jc w:val="both"/>
        <w:rPr>
          <w:lang w:val="ru-RU"/>
        </w:rPr>
      </w:pPr>
      <w:r w:rsidRPr="007F7CAD">
        <w:rPr>
          <w:lang w:val="ru-RU"/>
        </w:rPr>
        <w:t xml:space="preserve">       Материально-техническая база школы соответствует действующим санитарно-гигиеническим и противопожарным нормам, нормам охраны труда.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Разделы Основной образовательной программы начального общего образования:</w:t>
      </w:r>
    </w:p>
    <w:p w:rsidR="00B36CD2" w:rsidRPr="007F7CAD" w:rsidRDefault="00B36CD2" w:rsidP="00B36CD2">
      <w:pPr>
        <w:ind w:right="-1"/>
        <w:rPr>
          <w:rStyle w:val="Zag11"/>
          <w:rFonts w:eastAsia="@Arial Unicode MS"/>
          <w:b/>
          <w:lang w:val="ru-RU"/>
        </w:rPr>
      </w:pPr>
      <w:r w:rsidRPr="007F7CAD">
        <w:rPr>
          <w:rStyle w:val="Zag11"/>
          <w:rFonts w:eastAsia="@Arial Unicode MS"/>
          <w:b/>
          <w:lang w:val="ru-RU"/>
        </w:rPr>
        <w:t xml:space="preserve">1. Целевой раздел:                                                                                                    </w:t>
      </w:r>
    </w:p>
    <w:p w:rsidR="00B36CD2" w:rsidRPr="007F7CAD" w:rsidRDefault="00B36CD2" w:rsidP="00B36CD2">
      <w:pPr>
        <w:ind w:right="-1"/>
        <w:rPr>
          <w:rStyle w:val="Zag11"/>
          <w:rFonts w:eastAsia="@Arial Unicode MS"/>
          <w:lang w:val="ru-RU"/>
        </w:rPr>
      </w:pPr>
      <w:r w:rsidRPr="007F7CAD">
        <w:rPr>
          <w:rStyle w:val="Zag11"/>
          <w:rFonts w:eastAsia="@Arial Unicode MS"/>
          <w:lang w:val="ru-RU"/>
        </w:rPr>
        <w:t>- пояснительная записка;</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планируемые результаты освоения обучающимися основной образовательной программы начального общего образования;</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система оценки достижения планируемых результатов освоения основной образовательной программы начального общего образования.</w:t>
      </w:r>
    </w:p>
    <w:p w:rsidR="00B36CD2" w:rsidRPr="007F7CAD" w:rsidRDefault="00B36CD2" w:rsidP="00B36CD2">
      <w:pPr>
        <w:ind w:right="-1"/>
        <w:jc w:val="both"/>
        <w:rPr>
          <w:rStyle w:val="Zag11"/>
          <w:rFonts w:eastAsia="@Arial Unicode MS"/>
          <w:b/>
          <w:lang w:val="ru-RU"/>
        </w:rPr>
      </w:pPr>
      <w:r w:rsidRPr="007F7CAD">
        <w:rPr>
          <w:rStyle w:val="Zag11"/>
          <w:rFonts w:eastAsia="@Arial Unicode MS"/>
          <w:b/>
          <w:lang w:val="ru-RU"/>
        </w:rPr>
        <w:t>2. Содержательный раздел:</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программа формирования универсальных учебных действий у обучающихся на ступени начального общего образования;</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программы отдельных учебных предметов, курсов и курсов внеурочной деятельности;</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программа духовно-нравственного развития, воспитания обучающихся на ступени начального общего образования;</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программа формирования  экологической культуры, здорового и безопасного образа жизни;</w:t>
      </w:r>
    </w:p>
    <w:p w:rsidR="00B36CD2" w:rsidRPr="007F7CAD" w:rsidRDefault="00B36CD2" w:rsidP="00B36CD2">
      <w:pPr>
        <w:ind w:right="-1"/>
        <w:jc w:val="both"/>
        <w:rPr>
          <w:rStyle w:val="Zag11"/>
          <w:rFonts w:eastAsia="@Arial Unicode MS"/>
          <w:lang w:val="ru-RU"/>
        </w:rPr>
      </w:pPr>
      <w:r w:rsidRPr="007F7CAD">
        <w:rPr>
          <w:rStyle w:val="Zag11"/>
          <w:rFonts w:eastAsia="@Arial Unicode MS"/>
          <w:lang w:val="ru-RU"/>
        </w:rPr>
        <w:t>- программа коррекционной работы.</w:t>
      </w:r>
    </w:p>
    <w:p w:rsidR="00B36CD2" w:rsidRPr="007F7CAD" w:rsidRDefault="00B36CD2" w:rsidP="00B36CD2">
      <w:pPr>
        <w:pStyle w:val="13"/>
        <w:spacing w:after="0" w:line="240" w:lineRule="auto"/>
        <w:ind w:left="0" w:right="-1"/>
        <w:rPr>
          <w:rStyle w:val="Zag11"/>
          <w:rFonts w:ascii="Times New Roman" w:eastAsia="@Arial Unicode MS" w:hAnsi="Times New Roman"/>
          <w:b/>
          <w:sz w:val="24"/>
          <w:szCs w:val="24"/>
        </w:rPr>
      </w:pPr>
      <w:r w:rsidRPr="007F7CAD">
        <w:rPr>
          <w:rStyle w:val="Zag11"/>
          <w:rFonts w:ascii="Times New Roman" w:eastAsia="@Arial Unicode MS" w:hAnsi="Times New Roman"/>
          <w:b/>
          <w:sz w:val="24"/>
          <w:szCs w:val="24"/>
        </w:rPr>
        <w:t xml:space="preserve">3.Организационный раздел:                                                                                                   </w:t>
      </w:r>
    </w:p>
    <w:p w:rsidR="00B36CD2" w:rsidRPr="007F7CAD" w:rsidRDefault="00B36CD2" w:rsidP="00B36CD2">
      <w:pPr>
        <w:pStyle w:val="13"/>
        <w:spacing w:after="0" w:line="240" w:lineRule="auto"/>
        <w:ind w:left="0" w:right="-1"/>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учебный план начального общего образования;</w:t>
      </w:r>
    </w:p>
    <w:p w:rsidR="00B36CD2" w:rsidRPr="007F7CAD" w:rsidRDefault="00B36CD2" w:rsidP="00B36CD2">
      <w:pPr>
        <w:pStyle w:val="13"/>
        <w:spacing w:after="0" w:line="240" w:lineRule="auto"/>
        <w:ind w:left="0" w:right="-1"/>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план внеурочной деятельности;</w:t>
      </w:r>
    </w:p>
    <w:p w:rsidR="00B36CD2" w:rsidRPr="007F7CAD" w:rsidRDefault="00B36CD2" w:rsidP="00B36CD2">
      <w:pPr>
        <w:pStyle w:val="13"/>
        <w:spacing w:after="0" w:line="240" w:lineRule="auto"/>
        <w:ind w:left="0" w:right="-1"/>
        <w:jc w:val="both"/>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система условий реализации основной образовательной программы в соответствии с требованиями Стандарта.</w:t>
      </w:r>
    </w:p>
    <w:p w:rsidR="00B36CD2" w:rsidRPr="007F7CAD" w:rsidRDefault="00B36CD2" w:rsidP="00B36CD2">
      <w:pPr>
        <w:ind w:right="-1" w:firstLine="567"/>
        <w:jc w:val="both"/>
        <w:rPr>
          <w:rStyle w:val="Zag11"/>
          <w:rFonts w:eastAsia="@Arial Unicode MS"/>
          <w:lang w:val="ru-RU"/>
        </w:rPr>
      </w:pP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Образовательная программа начального общего образования предусматривает:</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выявление и развитие способностей обучающихся, в том числе одарё</w:t>
      </w:r>
      <w:r w:rsidR="00EB389A">
        <w:rPr>
          <w:rStyle w:val="Zag11"/>
          <w:rFonts w:eastAsia="@Arial Unicode MS"/>
          <w:lang w:val="ru-RU"/>
        </w:rPr>
        <w:t>нных детей, через систему  секций,</w:t>
      </w:r>
      <w:r w:rsidRPr="007F7CAD">
        <w:rPr>
          <w:rStyle w:val="Zag11"/>
          <w:rFonts w:eastAsia="@Arial Unicode MS"/>
          <w:lang w:val="ru-RU"/>
        </w:rPr>
        <w:t xml:space="preserve">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организацию интеллектуальных и творческих соревнований, научно-технического творчества и проектно-исследовательской деятельности;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использование в образовательном процессе современных образовательных технологий деятельностного типа;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М</w:t>
      </w:r>
      <w:r w:rsidR="00EB389A">
        <w:rPr>
          <w:rStyle w:val="Zag11"/>
          <w:rFonts w:eastAsia="@Arial Unicode MS"/>
          <w:lang w:val="ru-RU"/>
        </w:rPr>
        <w:t>КОУ «Первомайская гимназия им.С.Багамаева»</w:t>
      </w:r>
      <w:r w:rsidRPr="007F7CAD">
        <w:rPr>
          <w:rStyle w:val="Zag11"/>
          <w:rFonts w:eastAsia="@Arial Unicode MS"/>
          <w:lang w:val="ru-RU"/>
        </w:rPr>
        <w:t xml:space="preserve"> обеспечивает ознакомление обучающихся и их родителей (законных представителей) как участников образовательного процесса: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с Уставом и другими документами, регламентирующими осуществление образовательного процесса  в школе;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w:t>
      </w:r>
      <w:r w:rsidRPr="007F7CAD">
        <w:rPr>
          <w:rStyle w:val="Zag11"/>
          <w:rFonts w:eastAsia="@Arial Unicode MS"/>
          <w:lang w:val="ru-RU"/>
        </w:rPr>
        <w:lastRenderedPageBreak/>
        <w:t>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B36CD2" w:rsidRPr="007F7CAD" w:rsidRDefault="00B36CD2" w:rsidP="00B36CD2">
      <w:pPr>
        <w:ind w:right="-1" w:firstLine="567"/>
        <w:jc w:val="both"/>
        <w:rPr>
          <w:rStyle w:val="Zag11"/>
          <w:rFonts w:eastAsia="@Arial Unicode MS"/>
          <w:lang w:val="ru-RU"/>
        </w:rPr>
      </w:pPr>
    </w:p>
    <w:p w:rsidR="00B36CD2" w:rsidRPr="007F7CAD" w:rsidRDefault="00B36CD2" w:rsidP="00B36CD2">
      <w:pPr>
        <w:pStyle w:val="Zag1"/>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1.Планируемые результаты освоения обучающимися основной образовательной программы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7F7CAD">
        <w:rPr>
          <w:rStyle w:val="Zag11"/>
          <w:rFonts w:eastAsia="@Arial Unicode MS"/>
          <w:b/>
          <w:bCs/>
          <w:i/>
          <w:iCs/>
          <w:lang w:val="ru-RU"/>
        </w:rPr>
        <w:t>обобщённых личностно ориентированных целей образования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lang w:val="ru-RU"/>
        </w:rPr>
        <w:t>Планируемые результаты</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Структура планируемых результатов </w:t>
      </w:r>
      <w:r w:rsidRPr="007F7CAD">
        <w:rPr>
          <w:rStyle w:val="Zag11"/>
          <w:rFonts w:eastAsia="@Arial Unicode MS"/>
          <w:lang w:val="ru-RU"/>
        </w:rPr>
        <w:t>строится с учётом необходимости: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F7CAD">
        <w:rPr>
          <w:rStyle w:val="Zag11"/>
          <w:rFonts w:eastAsia="@Arial Unicode MS"/>
          <w:i/>
          <w:iCs/>
          <w:lang w:val="ru-RU"/>
        </w:rPr>
        <w:t>уровни описания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Цели, характеризующие систему учебных действий в отношении опорного учебного материала. </w:t>
      </w:r>
      <w:r w:rsidRPr="007F7CAD">
        <w:rPr>
          <w:rStyle w:val="Zag11"/>
          <w:rFonts w:eastAsia="@Arial Unicode MS"/>
          <w:lang w:val="ru-RU"/>
        </w:rPr>
        <w:t xml:space="preserve">Планируемые результаты, описывающие эту группу целей, приводятся в блоках </w:t>
      </w:r>
      <w:r w:rsidRPr="007F7CAD">
        <w:rPr>
          <w:rStyle w:val="Zag11"/>
          <w:rFonts w:eastAsia="@Arial Unicode MS"/>
          <w:b/>
          <w:bCs/>
          <w:u w:val="single"/>
          <w:lang w:val="ru-RU"/>
        </w:rPr>
        <w:t>«</w:t>
      </w:r>
      <w:r w:rsidRPr="007F7CAD">
        <w:rPr>
          <w:rStyle w:val="Zag11"/>
          <w:rFonts w:eastAsia="@Arial Unicode MS"/>
          <w:u w:val="single"/>
          <w:lang w:val="ru-RU"/>
        </w:rPr>
        <w:t>Выпускник научится</w:t>
      </w:r>
      <w:r w:rsidRPr="007F7CAD">
        <w:rPr>
          <w:rStyle w:val="Zag11"/>
          <w:rFonts w:eastAsia="@Arial Unicode MS"/>
          <w:b/>
          <w:bCs/>
          <w:u w:val="single"/>
          <w:lang w:val="ru-RU"/>
        </w:rPr>
        <w:t>»</w:t>
      </w:r>
      <w:r w:rsidRPr="007F7CAD">
        <w:rPr>
          <w:rStyle w:val="Zag11"/>
          <w:rFonts w:eastAsia="@Arial Unicode MS"/>
          <w:lang w:val="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7F7CAD">
        <w:rPr>
          <w:rStyle w:val="Zag11"/>
          <w:rFonts w:eastAsia="@Arial Unicode MS"/>
          <w:lang w:val="ru-RU"/>
        </w:rPr>
        <w:t xml:space="preserve">Планируемые результаты, описывающие указанную группу целей, приводятся в блоках </w:t>
      </w:r>
      <w:r w:rsidRPr="007F7CAD">
        <w:rPr>
          <w:rStyle w:val="Zag11"/>
          <w:rFonts w:eastAsia="@Arial Unicode MS"/>
          <w:u w:val="single"/>
          <w:lang w:val="ru-RU"/>
        </w:rPr>
        <w:t>«Выпускник получит возможность научиться»</w:t>
      </w:r>
      <w:r w:rsidRPr="007F7CAD">
        <w:rPr>
          <w:rStyle w:val="Zag11"/>
          <w:rFonts w:eastAsia="@Arial Unicode MS"/>
          <w:lang w:val="ru-RU"/>
        </w:rPr>
        <w:t xml:space="preserve"> к каждому разделу примерной программы учебного предмета.Уровень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w:t>
      </w:r>
      <w:r w:rsidRPr="007F7CAD">
        <w:rPr>
          <w:rStyle w:val="Zag11"/>
          <w:rFonts w:eastAsia="@Arial Unicode MS"/>
          <w:lang w:val="ru-RU"/>
        </w:rPr>
        <w:lastRenderedPageBreak/>
        <w:t>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F7CAD">
        <w:rPr>
          <w:rStyle w:val="Zag11"/>
          <w:rFonts w:eastAsia="@Arial Unicode MS"/>
          <w:b/>
          <w:bCs/>
          <w:lang w:val="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7F7CAD">
        <w:rPr>
          <w:rStyle w:val="Zag11"/>
          <w:rFonts w:eastAsia="@Arial Unicode MS"/>
          <w:lang w:val="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Структура представления планируемых результатов требует от учителя  использования   педагогических технологий, основанных на </w:t>
      </w:r>
      <w:r w:rsidRPr="007F7CAD">
        <w:rPr>
          <w:rStyle w:val="Zag11"/>
          <w:rFonts w:eastAsia="@Arial Unicode MS"/>
          <w:b/>
          <w:bCs/>
          <w:i/>
          <w:iCs/>
          <w:lang w:val="ru-RU"/>
        </w:rPr>
        <w:t xml:space="preserve">дифференциации требований </w:t>
      </w:r>
      <w:r w:rsidRPr="007F7CAD">
        <w:rPr>
          <w:rStyle w:val="Zag11"/>
          <w:rFonts w:eastAsia="@Arial Unicode MS"/>
          <w:lang w:val="ru-RU"/>
        </w:rPr>
        <w:t>к подготовке 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Планируемые результаты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color w:val="auto"/>
          <w:lang w:val="ru-RU"/>
        </w:rPr>
        <w:t>1.2. Формирование универсальных учебных действий</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b w:val="0"/>
          <w:bCs w:val="0"/>
          <w:i/>
          <w:iCs/>
          <w:color w:val="auto"/>
          <w:lang w:val="ru-RU"/>
        </w:rPr>
        <w:t>(личностные и метапредметные результаты)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предметов </w:t>
      </w:r>
      <w:r w:rsidRPr="007F7CAD">
        <w:rPr>
          <w:rStyle w:val="Zag11"/>
          <w:rFonts w:eastAsia="@Arial Unicode MS"/>
          <w:lang w:val="ru-RU"/>
        </w:rPr>
        <w:t xml:space="preserve">на ступени начального общего образования у выпускников будут сформированы </w:t>
      </w:r>
      <w:r w:rsidRPr="007F7CAD">
        <w:rPr>
          <w:rStyle w:val="Zag11"/>
          <w:rFonts w:eastAsia="@Arial Unicode MS"/>
          <w:i/>
          <w:iCs/>
          <w:lang w:val="ru-RU"/>
        </w:rPr>
        <w:t xml:space="preserve">личностные, регулятивные, познавательные </w:t>
      </w:r>
      <w:r w:rsidRPr="007F7CAD">
        <w:rPr>
          <w:rStyle w:val="Zag11"/>
          <w:rFonts w:eastAsia="@Arial Unicode MS"/>
          <w:lang w:val="ru-RU"/>
        </w:rPr>
        <w:t xml:space="preserve">и </w:t>
      </w:r>
      <w:r w:rsidRPr="007F7CAD">
        <w:rPr>
          <w:rStyle w:val="Zag11"/>
          <w:rFonts w:eastAsia="@Arial Unicode MS"/>
          <w:i/>
          <w:iCs/>
          <w:lang w:val="ru-RU"/>
        </w:rPr>
        <w:t xml:space="preserve">коммуникативные </w:t>
      </w:r>
      <w:r w:rsidRPr="007F7CAD">
        <w:rPr>
          <w:rStyle w:val="Zag11"/>
          <w:rFonts w:eastAsia="@Arial Unicode MS"/>
          <w:lang w:val="ru-RU"/>
        </w:rPr>
        <w:t>универсальные учебные действия как основа умения 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личностных универсальных учебных действий </w:t>
      </w:r>
      <w:r w:rsidRPr="007F7CAD">
        <w:rPr>
          <w:rStyle w:val="Zag11"/>
          <w:rFonts w:eastAsia="@Arial Unicode MS"/>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регулятивных универсальных учебных действий </w:t>
      </w:r>
      <w:r w:rsidRPr="007F7CAD">
        <w:rPr>
          <w:rStyle w:val="Zag11"/>
          <w:rFonts w:eastAsia="@Arial Unicode MS"/>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познавательных универсальных учебных действий </w:t>
      </w:r>
      <w:r w:rsidRPr="007F7CAD">
        <w:rPr>
          <w:rStyle w:val="Zag11"/>
          <w:rFonts w:eastAsia="@Arial Unicode MS"/>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коммуникативных универсальных учебных действий </w:t>
      </w:r>
      <w:r w:rsidRPr="007F7CAD">
        <w:rPr>
          <w:rStyle w:val="Zag11"/>
          <w:rFonts w:eastAsia="@Arial Unicode MS"/>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F7CAD">
        <w:rPr>
          <w:rStyle w:val="Zag11"/>
          <w:rFonts w:eastAsia="@Arial Unicode MS"/>
          <w:i/>
          <w:iCs/>
          <w:lang w:val="ru-RU"/>
        </w:rPr>
        <w:t>, отображать предметное содержание и условия деятельности в сообщениях, важнейшими компонентами которых являются тексты.</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Личностные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выпускника будут сформированы: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·широкая мотивационная основа учебной деятельности, включающая социальные, учебно-познавательные и внешние мотивы;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·учебно-познавательный интерес к новому учебному материалу и способам решения новой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w:t>
      </w:r>
      <w:r w:rsidRPr="007F7CAD">
        <w:rPr>
          <w:rStyle w:val="Zag11"/>
          <w:rFonts w:eastAsia="@Arial Unicode MS"/>
          <w:lang w:val="ru-RU"/>
        </w:rPr>
        <w:lastRenderedPageBreak/>
        <w:t>понимание предложений и оценок учителей, товарищей, родителей и других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самооценке на основе критериев успешности учебной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·ориентация в нравственном содержании и смысле как собственных поступков, так и поступков окружающих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этических чувств — стыда, вины, совести как регуляторов морального поведения;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·эмпатия как понимание чувств других людей и сопереживание им;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·установка на здоровый образ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·чувство прекрасного и эстетические чувства на основе знакомства с мировой и отечественной художественной культурой.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для формирования: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выраженной устойчивой учебно-познавательной мотивации 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устойчивого учебно-познавательного интереса к новым общим способам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адекватного понимания причин успешности/неуспешности  учебной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компетентности в реализации основ гражданской идентичности в поступках и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установки на здоровый образ жизни и реализации её в реальном поведении и поступках;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осознанных устойчивых эстетических предпочтений и ориентации на искусство как значимую сферу человеческой жизни;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1D35E2" w:rsidRDefault="00B36CD2" w:rsidP="00B36CD2">
      <w:pPr>
        <w:pStyle w:val="Zag3"/>
        <w:tabs>
          <w:tab w:val="left" w:leader="dot" w:pos="624"/>
        </w:tabs>
        <w:spacing w:after="0" w:line="240" w:lineRule="auto"/>
        <w:ind w:right="-1" w:firstLine="567"/>
        <w:jc w:val="both"/>
        <w:rPr>
          <w:rStyle w:val="Zag11"/>
          <w:rFonts w:eastAsia="@Arial Unicode MS"/>
          <w:b/>
          <w:color w:val="auto"/>
          <w:lang w:val="ru-RU"/>
        </w:rPr>
      </w:pPr>
      <w:r w:rsidRPr="001D35E2">
        <w:rPr>
          <w:rStyle w:val="Zag11"/>
          <w:rFonts w:eastAsia="@Arial Unicode MS"/>
          <w:b/>
          <w:color w:val="auto"/>
          <w:lang w:val="ru-RU"/>
        </w:rPr>
        <w:t>Регулятивные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·принимать и сохранять учебную задачу;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выделенные учителем ориентиры действия в новом учебном материале в сотрудничестве с учителем;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·планировать свои действия в соответствии с поставленной задачей и условиями её реализации, в том числе во внутреннем плане;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установленные правила в планировании и контроле способа решения;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·адекватно воспринимать предложения и оценку учителей, товарищей, родителей и других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способ и результат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 сотрудничестве с учителем ставить новые учебные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w:t>
      </w:r>
      <w:r w:rsidRPr="007F7CAD">
        <w:rPr>
          <w:rStyle w:val="Zag11"/>
          <w:rFonts w:eastAsia="@Arial Unicode MS"/>
          <w:i/>
          <w:iCs/>
          <w:lang w:val="ru-RU"/>
        </w:rPr>
        <w:t>преобразовывать практическую задачу в познавательную;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проявлять познавательную инициативу в учебном сотрудничестве;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самостоятельно учитывать выделенные учителем ориентиры действия в новом учебном материале;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1D35E2" w:rsidRDefault="00B36CD2" w:rsidP="00B36CD2">
      <w:pPr>
        <w:pStyle w:val="Zag3"/>
        <w:tabs>
          <w:tab w:val="left" w:leader="dot" w:pos="624"/>
        </w:tabs>
        <w:spacing w:after="0" w:line="240" w:lineRule="auto"/>
        <w:ind w:right="-1" w:firstLine="567"/>
        <w:jc w:val="both"/>
        <w:rPr>
          <w:rStyle w:val="Zag11"/>
          <w:rFonts w:eastAsia="@Arial Unicode MS"/>
          <w:b/>
          <w:color w:val="auto"/>
          <w:lang w:val="ru-RU"/>
        </w:rPr>
      </w:pPr>
      <w:r w:rsidRPr="001D35E2">
        <w:rPr>
          <w:rStyle w:val="Zag11"/>
          <w:rFonts w:eastAsia="@Arial Unicode MS"/>
          <w:b/>
          <w:color w:val="auto"/>
          <w:lang w:val="ru-RU"/>
        </w:rPr>
        <w:t>Познавательные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запись (фиксацию) выборочной информации об окружающем мире и о себе самом, в том числе с помощью инструментов ИКТ;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сообщения в устной и письменной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на разнообразие способов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анализ объектов с выделением существенных и несущественных признаков;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синтез как составление целого из частей;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·проводить сравнение, классификацию по заданным критериям;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причинно-следственные связи в изучаемом круге явлений;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рассуждения в форме связи простых суждений об объекте, его строении, свойствах и связях;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подведение под понятие на основе распознавания объектов, выделения существенных признаков и их синтеза;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аналогии;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·владеть рядом общих приёмов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расширенный поиск информации с использованием ресурсов библиотек и Интернета;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записывать, фиксировать информацию об окружающем мире с помощью инструментов ИКТ;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создавать и преобразовывать модели и схемы для решения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осознанно и произвольно строить сообщения в устной и письменной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выбор наиболее эффективных способов решения задач в зависимости от конкретных условий;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синтез как составление целого из частей, самостоятельно достраивая и восполняя недостающие компоненты;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строить логическое рассуждение, включающее установление причинно-следственных связей;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произвольно и осознанно владеть общими приёмами решения задач.</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1D35E2" w:rsidRDefault="00B36CD2" w:rsidP="001D35E2">
      <w:pPr>
        <w:pStyle w:val="Zag3"/>
        <w:tabs>
          <w:tab w:val="left" w:leader="dot" w:pos="624"/>
        </w:tabs>
        <w:spacing w:after="0" w:line="240" w:lineRule="auto"/>
        <w:ind w:left="-426" w:right="-425" w:firstLine="993"/>
        <w:jc w:val="both"/>
        <w:rPr>
          <w:rStyle w:val="Zag11"/>
          <w:rFonts w:eastAsia="@Arial Unicode MS"/>
          <w:b/>
          <w:color w:val="auto"/>
          <w:lang w:val="ru-RU"/>
        </w:rPr>
      </w:pPr>
      <w:r w:rsidRPr="001D35E2">
        <w:rPr>
          <w:rStyle w:val="Zag11"/>
          <w:rFonts w:eastAsia="@Arial Unicode MS"/>
          <w:b/>
          <w:color w:val="auto"/>
          <w:lang w:val="ru-RU"/>
        </w:rPr>
        <w:t>Коммуникативные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w:t>
      </w:r>
      <w:r w:rsidRPr="007F7CAD">
        <w:rPr>
          <w:rStyle w:val="Zag11"/>
          <w:rFonts w:eastAsia="@Arial Unicode MS"/>
          <w:lang w:val="ru-RU"/>
        </w:rPr>
        <w:lastRenderedPageBreak/>
        <w:t>взаимодействии;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разные мнения и стремиться к координации различных позиций в сотрудничестве;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собственное мнение и позицию;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·договариваться и приходить к общему решению в совместной деятельности, в том числе в ситуации столкновения интересов;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понятные для партнёра высказывания, учитывающие, что партнёр знает и видит, а что нет;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·задавать вопросы;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·контролировать действия партнёра;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речь для регуляции своего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учитывать и координировать в сотрудничестве позиции других людей, отличные от собственной;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учитывать разные мнения и интересы и обосновывать собственную позицию;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понимать относительность мнений и подходов к решению проблемы;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продуктивно содействовать разрешению конфликтов на основе учёта интересов и позиций всех участников;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задавать вопросы, необходимые для организации собственной деятельности и сотрудничества с партнёром;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взаимный контроль и оказывать в сотрудничестве необходимую взаимопомощь;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адекватно использовать речь для планирования и регуляции своей деятельности;</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адекватно использовать речевые средства для эффективного решения разнообразных коммуникативных задач.</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 xml:space="preserve">1.3 Чтение. Работа с текстом </w:t>
      </w:r>
      <w:r w:rsidRPr="007F7CAD">
        <w:rPr>
          <w:rStyle w:val="Zag11"/>
          <w:rFonts w:eastAsia="@Arial Unicode MS"/>
          <w:b w:val="0"/>
          <w:bCs w:val="0"/>
          <w:i/>
          <w:iCs/>
          <w:color w:val="auto"/>
          <w:lang w:val="ru-RU"/>
        </w:rPr>
        <w:t>(метапредметные результаты)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учебных предметов </w:t>
      </w:r>
      <w:r w:rsidRPr="007F7CAD">
        <w:rPr>
          <w:rStyle w:val="Zag11"/>
          <w:rFonts w:eastAsia="@Arial Unicode MS"/>
          <w:lang w:val="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поиск информации и понимание прочитанного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в тексте конкретные сведения, факты, заданные в явном виде;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тему и главную мысль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·делить тексты на смысловые части, составлять план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между собой объекты, описанные в тексте, выделяя два</w:t>
      </w:r>
      <w:r w:rsidRPr="007F7CAD">
        <w:rPr>
          <w:rStyle w:val="Zag11"/>
          <w:rFonts w:eastAsia="@Arial Unicode MS"/>
          <w:lang w:val="ru-RU"/>
        </w:rPr>
        <w:noBreakHyphen/>
        <w:t>три существенных признака;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информацию, представленную разными способами: словесно, в виде таблицы, схемы, диаграммы;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текст, опираясь не только на содержащуюся в нём информацию, но и на жанр, структуру, выразительные средства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·ориентироваться в соответствующих возрасту словарях и справочниках.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использовать формальные элементы текста (например, подзаголовки, сноски) для поиска нужной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работать с  несколькими источниками информации;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сопоставлять информацию, полученную из нескольких источников.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преобразование и интерпретация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·пересказывать текст подробно и сжато, устно и письменно;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факты с общей идеей текста, устанавливать простые связи, не показанные в тексте напрямую;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несложные выводы, основываясь на тексте; находить аргументы, подтверждающие вывод;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·сопоставлять и обобщать содержащуюся в разных частях текста информацию;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·составлять на основании текста небольшое монологическое высказывание, отвечая на поставленный вопрос.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делать выписки из прочитанных текстов с учётом цели их дальнейшего использования;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составлять небольшие письменные аннотации к тексту, отзывы о прочитанном.</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оценка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·высказывать оценочные суждения и свою точку зрения о прочитанном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содержание, языковые особенности и структуру текста; определять место и роль иллюстративного ряда в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·участвовать в учебном диалоге при обсуждении прочитанного или прослушанного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сопоставлять различные точки зрения;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соотносить позицию автора с собственной точкой зрения;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в процессе работы с одним или несколькими источниками выявлять достоверную (противоречивую) информацию.</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color w:val="auto"/>
          <w:lang w:val="ru-RU"/>
        </w:rPr>
        <w:t>1.4. Формирование ИКТ-компетентности обучающихся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b w:val="0"/>
          <w:bCs w:val="0"/>
          <w:i/>
          <w:iCs/>
          <w:color w:val="auto"/>
          <w:lang w:val="ru-RU"/>
        </w:rPr>
        <w:t>(метапредметные результаты)</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 xml:space="preserve">В результате изучения </w:t>
      </w:r>
      <w:r w:rsidRPr="007F7CAD">
        <w:rPr>
          <w:rStyle w:val="Zag11"/>
          <w:rFonts w:eastAsia="@Arial Unicode MS"/>
          <w:b/>
          <w:bCs/>
          <w:color w:val="auto"/>
          <w:lang w:val="ru-RU"/>
        </w:rPr>
        <w:t xml:space="preserve">всех без исключения предметов </w:t>
      </w:r>
      <w:r w:rsidRPr="007F7CAD">
        <w:rPr>
          <w:rStyle w:val="Zag11"/>
          <w:rFonts w:eastAsia="@Arial Unicode MS"/>
          <w:color w:val="auto"/>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B36CD2" w:rsidRPr="007F7CAD" w:rsidRDefault="00B36CD2" w:rsidP="00B36CD2">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Знакомство со средствами ИКТ, гигиена работы с компьютером</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·организовывать систему папок для хранения собственной информации в компьютере.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Технология ввода информации в компьютер: ввод текста, запись звука, изображения, цифровых данных</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·вводить информацию в компьютер с использованием различных технических средств (фото</w:t>
      </w:r>
      <w:r w:rsidRPr="007F7CAD">
        <w:rPr>
          <w:rStyle w:val="Zag11"/>
          <w:rFonts w:eastAsia="@Arial Unicode MS"/>
          <w:lang w:val="ru-RU"/>
        </w:rPr>
        <w:noBreakHyphen/>
        <w:t xml:space="preserve"> и видеокамеры, микрофона и т. д.), сохранять полученную информацию;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·рисовать изображения на графическом планшете;</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·сканировать рисунки и тексты.</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использовать программу распознавания сканированного текста на русском языке.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Обработка и поиск информации</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F7CAD">
        <w:rPr>
          <w:rStyle w:val="Zag11"/>
          <w:rFonts w:eastAsia="@Arial Unicode MS"/>
          <w:lang w:val="ru-RU"/>
        </w:rPr>
        <w:noBreakHyphen/>
        <w:t xml:space="preserve"> и аудиозаписей, фотоизображений;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·заполнять учебные базы данных.</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Создание, представление и передача сообщений</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текстовые сообщения с использованием средств ИКТ: редактировать, оформлять и сохранять их;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сообщения в виде аудио</w:t>
      </w:r>
      <w:r w:rsidRPr="007F7CAD">
        <w:rPr>
          <w:rStyle w:val="Zag11"/>
          <w:rFonts w:eastAsia="@Arial Unicode MS"/>
          <w:lang w:val="ru-RU"/>
        </w:rPr>
        <w:noBreakHyphen/>
        <w:t xml:space="preserve"> и видеофрагментов или цепочки экранов с использованием </w:t>
      </w:r>
      <w:r w:rsidRPr="007F7CAD">
        <w:rPr>
          <w:rStyle w:val="Zag11"/>
          <w:rFonts w:eastAsia="@Arial Unicode MS"/>
          <w:lang w:val="ru-RU"/>
        </w:rPr>
        <w:lastRenderedPageBreak/>
        <w:t>иллюстраций, видеоизображения, звука,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диаграммы, планы территории и пр.;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·размещать сообщение в информационной образовательной среде образовательного учреждения;</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color w:val="auto"/>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w:t>
      </w:r>
      <w:r w:rsidRPr="007F7CAD">
        <w:rPr>
          <w:rStyle w:val="Zag11"/>
          <w:rFonts w:eastAsia="@Arial Unicode MS"/>
          <w:i/>
          <w:iCs/>
          <w:lang w:val="ru-RU"/>
        </w:rPr>
        <w:t>представлять данные;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Планирование деятельности, управление и организация</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движущиеся модели и управлять ими в компьютерно управляемых средах;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·планировать несложные исследования объектов и процессов внешнего мира.</w:t>
      </w:r>
    </w:p>
    <w:p w:rsidR="00B36CD2" w:rsidRPr="007F7CAD" w:rsidRDefault="00B36CD2" w:rsidP="00B36CD2">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w:t>
      </w:r>
      <w:r w:rsidRPr="007F7CAD">
        <w:rPr>
          <w:rStyle w:val="Zag11"/>
          <w:rFonts w:eastAsia="@Arial Unicode MS"/>
          <w:i/>
          <w:iCs/>
          <w:lang w:val="ru-RU"/>
        </w:rPr>
        <w:t>проектировать несложные объекты и процессы реального мира, своей собственной деятельности и деятельности группы;</w:t>
      </w:r>
    </w:p>
    <w:p w:rsidR="00B36CD2" w:rsidRPr="007F7CAD" w:rsidRDefault="00B36CD2" w:rsidP="00B36CD2">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w:t>
      </w:r>
      <w:r w:rsidRPr="007F7CAD">
        <w:rPr>
          <w:rStyle w:val="Zag11"/>
          <w:rFonts w:eastAsia="@Arial Unicode MS"/>
          <w:i/>
          <w:iCs/>
          <w:color w:val="auto"/>
          <w:lang w:val="ru-RU"/>
        </w:rPr>
        <w:t>моделировать объекты и процессы реального мира.</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1.5. Русский язык.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·научится осознавать безошибочное письмо как одно из проявлений собственного уровня культуры;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w:t>
      </w:r>
      <w:r w:rsidRPr="007F7CAD">
        <w:rPr>
          <w:rStyle w:val="Zag11"/>
          <w:rFonts w:eastAsia="@Arial Unicode MS"/>
          <w:lang w:val="ru-RU"/>
        </w:rPr>
        <w:lastRenderedPageBreak/>
        <w:t>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«Система языка»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«Фонетика и графика»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звуки и буквы;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Раздел «Орфоэпия»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«Состав слова (морфемика)»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изменяемые и неизменяемые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родственные (однокоренные) слова и формы слова;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·находить в словах окончание, корень, приставку, суффикс.</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«Лексика»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·выявлять слова, значение которых требует уточнения;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·определять значение слова по тексту или уточнять с помощью толкового словаря.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синонимы для устранения повторов в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антонимы для точной характеристики предметов при их сравнении;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различать употребление в тексте слов в прямом и переносном значении (простые случаи);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оценивать уместность использования слов в тексте;</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выбирать слова из ряда предложенных для успешного решения коммуникативной задачи.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«Морфология»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существительных — род, число, падеж, склонение;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прилагательных — род, число, падеж;</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·определять грамматические признаки глаголов — число, время, род (в прошедшем времени), лицо (в настоящем и будущем времени), спряжение.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F7CAD">
        <w:rPr>
          <w:rStyle w:val="Zag11"/>
          <w:rFonts w:eastAsia="@Arial Unicode MS"/>
          <w:b/>
          <w:bCs/>
          <w:i/>
          <w:iCs/>
          <w:lang w:val="ru-RU"/>
        </w:rPr>
        <w:t>и, а, но</w:t>
      </w:r>
      <w:r w:rsidRPr="007F7CAD">
        <w:rPr>
          <w:rStyle w:val="Zag11"/>
          <w:rFonts w:eastAsia="@Arial Unicode MS"/>
          <w:i/>
          <w:iCs/>
          <w:lang w:val="ru-RU"/>
        </w:rPr>
        <w:t xml:space="preserve">, частицу </w:t>
      </w:r>
      <w:r w:rsidRPr="007F7CAD">
        <w:rPr>
          <w:rStyle w:val="Zag11"/>
          <w:rFonts w:eastAsia="@Arial Unicode MS"/>
          <w:b/>
          <w:bCs/>
          <w:i/>
          <w:iCs/>
          <w:lang w:val="ru-RU"/>
        </w:rPr>
        <w:lastRenderedPageBreak/>
        <w:t xml:space="preserve">не </w:t>
      </w:r>
      <w:r w:rsidRPr="007F7CAD">
        <w:rPr>
          <w:rStyle w:val="Zag11"/>
          <w:rFonts w:eastAsia="@Arial Unicode MS"/>
          <w:i/>
          <w:iCs/>
          <w:lang w:val="ru-RU"/>
        </w:rPr>
        <w:t>при глаголах.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«Синтаксис»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предложение, словосочетание, слово;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 помощи смысловых вопросов связь между словами в словосочетании и предложении;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·классифицировать предложения по цели высказывания, находить повествовательные/побудительные/вопросительные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восклицательную/невосклицательную интонацию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главные и второстепенные (без деления на виды) члены предложения;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·выделять предложения с однородными членами.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различать второстепенные члены предложения — определения, дополнения, обстоятельства;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различать простые и сложные предложения.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«Орфография и пунктуация»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·применять правила правописания (в объёме содержания курса);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(уточнять) написание слова по орфографическому словарю;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·безошибочно списывать текст объёмом 80—90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под диктовку тексты объёмом 75—80 слов в соответствии с изученными правилами правописания;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·проверять собственный и предложенный текст, находить и исправлять орфографические и пунктуационные ошибки.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осознавать место возможного возникновения орфографической ошибки;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примеры с определённой орфограммой;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при составлении собственных текстов перефразировать записываемое, чтобы избежать орфографических и пунктуационных ошибок;</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«Развитие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·выражать собственное мнение, аргументировать его с учётом ситуации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озаглавливать 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план текста;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·сочинять письма, поздравительные открытки, записки и другие небольшие тексты для конкретных ситуаций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создавать тексты по предложенному заголовку;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подробно или выборочно пересказывать 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пересказывать текст от другого лица;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составлять устный рассказ на определённую тему с использованием разных типов речи: описание, повествование, рассуждение;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анализировать и корректировать тексты с нарушенным порядком предложений, находить в тексте смысловые пропуски;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корректировать тексты, в которых допущены нарушения культуры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w:t>
      </w:r>
      <w:r w:rsidRPr="007F7CAD">
        <w:rPr>
          <w:rStyle w:val="Zag11"/>
          <w:rFonts w:eastAsia="@Arial Unicode MS"/>
          <w:i/>
          <w:iCs/>
          <w:lang w:val="ru-RU"/>
        </w:rPr>
        <w:lastRenderedPageBreak/>
        <w:t>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соблюдать нормы речевого взаимодействия при интерактивном общении (</w:t>
      </w:r>
      <w:r w:rsidRPr="007F7CAD">
        <w:rPr>
          <w:rStyle w:val="Zag11"/>
          <w:rFonts w:eastAsia="@Arial Unicode MS"/>
          <w:b w:val="0"/>
          <w:bCs w:val="0"/>
          <w:i/>
          <w:iCs/>
          <w:color w:val="auto"/>
        </w:rPr>
        <w:t>sms</w:t>
      </w:r>
      <w:r w:rsidRPr="007F7CAD">
        <w:rPr>
          <w:rStyle w:val="Zag11"/>
          <w:rFonts w:eastAsia="@Arial Unicode MS"/>
          <w:b w:val="0"/>
          <w:bCs w:val="0"/>
          <w:i/>
          <w:iCs/>
          <w:color w:val="auto"/>
          <w:lang w:val="ru-RU"/>
        </w:rPr>
        <w:noBreakHyphen/>
        <w:t>сообщения, электронная почта, Интернет и другие виды и способы связи).</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1.6. Литературное чтение.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Виды речевой и читательской деятельности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со скоростью, позволяющей понимать смысл прочитанного;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практическом уровне виды текстов (художественный, учебный, справочный), опираясь на особенности каждого вида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содержании художественного, учебного и научно</w:t>
      </w:r>
      <w:r w:rsidRPr="007F7CAD">
        <w:rPr>
          <w:rStyle w:val="Zag11"/>
          <w:rFonts w:eastAsia="@Arial Unicode MS"/>
          <w:lang w:val="ru-RU"/>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w:t>
      </w:r>
      <w:r w:rsidRPr="007F7CAD">
        <w:rPr>
          <w:rStyle w:val="Zag11"/>
          <w:rFonts w:eastAsia="@Arial Unicode MS"/>
          <w:lang w:val="ru-RU"/>
        </w:rPr>
        <w:lastRenderedPageBreak/>
        <w:t>общему смыслу текста; отвечать на вопросы и задавать вопросы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по содержанию произведения; находить в тексте требуемую информацию (конкретные сведения, факты, заданные в явном виде);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 опираясь на содержание текста; находить средства выразительности: сравнение, олицетворение, метафору, эпитет</w:t>
      </w:r>
      <w:r w:rsidRPr="007F7CAD">
        <w:rPr>
          <w:rStyle w:val="Zag11"/>
          <w:rFonts w:eastAsia="@Arial Unicode MS"/>
          <w:vertAlign w:val="superscript"/>
          <w:lang w:val="ru-RU"/>
        </w:rPr>
        <w:t>1</w:t>
      </w:r>
      <w:r w:rsidRPr="007F7CAD">
        <w:rPr>
          <w:rStyle w:val="Zag11"/>
          <w:rFonts w:eastAsia="@Arial Unicode MS"/>
          <w:lang w:val="ru-RU"/>
        </w:rPr>
        <w:t>, определяющие отношение автора к герою, событию;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·воспринимать художественную литературу как вид искусства;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·предвосхищать содержание текста по заголовку и с опорой на предыдущий опыт;</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·выделять не только главную, но и избыточную информацию;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·осмысливать эстетические и нравственные ценности художественного текста и высказывать суждение;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·определять авторскую позицию и высказывать отношение к герою и его поступкам;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·отмечать изменения своего эмоционального состояния в процессе чтения литературного произведения;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·высказывать эстетическое и нравственно-этическое суждение и подтверждать высказанное суждение примерами из текста;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·делать выписки из прочитанных текстов для дальнейшего практического использования.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Круг детского чтения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книге по названию, оглавлению, отличать сборник произведений от авторской книги;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и целенаправленно осуществлять выбор книги в библиотеке по заданной тематике, по собственному желанию;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·определять предпочтительный круг чтения, исходя из собственных интересов и познавательных потребностей;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·писать отзыв о прочитанной книге;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·работать с тематическим каталогом;</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·работать с детской периодикой.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Литературоведческая пропедевтика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·сравнивать, сопоставлять художественные произведения разных жанров, выделяя два </w:t>
      </w:r>
      <w:r w:rsidRPr="007F7CAD">
        <w:rPr>
          <w:rStyle w:val="Zag11"/>
          <w:rFonts w:ascii="Times New Roman" w:eastAsia="@Arial Unicode MS" w:hAnsi="Times New Roman" w:cs="Times New Roman"/>
          <w:color w:val="auto"/>
          <w:sz w:val="24"/>
          <w:szCs w:val="24"/>
          <w:lang w:val="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7F7CAD">
        <w:rPr>
          <w:rStyle w:val="Zag11"/>
          <w:rFonts w:eastAsia="@Arial Unicode MS"/>
          <w:vertAlign w:val="superscript"/>
          <w:lang w:val="ru-RU"/>
        </w:rPr>
        <w:t>1</w:t>
      </w:r>
      <w:r w:rsidRPr="007F7CAD">
        <w:rPr>
          <w:rStyle w:val="Zag11"/>
          <w:rFonts w:eastAsia="@Arial Unicode MS"/>
          <w:i/>
          <w:iCs/>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Творческая деятельность</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по ролям литературное произведение;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·творчески пересказывать текст (от лица героя, от автора), дополнять текст;</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·создавать иллюстрации по содержанию произведения;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·работать в группе, создавая инсценировки по произведению, сценарии, проекты;</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·создавать собственный текст (повествование–по аналогии, рассуждение – развёрнутый ответ на вопрос; описание – характеристика героя).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xml:space="preserve">1.7. Иностранный язык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иностранного языка на ступени начального общего образования у 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·будут заложены основы коммуникативной культуры, т.е. способность ставить и решать </w:t>
      </w:r>
      <w:r w:rsidRPr="007F7CAD">
        <w:rPr>
          <w:rStyle w:val="Zag11"/>
          <w:rFonts w:eastAsia="@Arial Unicode MS"/>
          <w:lang w:val="ru-RU"/>
        </w:rPr>
        <w:lastRenderedPageBreak/>
        <w:t>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Коммуникативные умения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Говорение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небольшое описание предмета, картинки, персонажа;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·рассказывать о себе, своей семье, друге.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·воспроизводить наизусть небольшие произведения детского фольклора;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краткую характеристику персонажа;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·кратко излагать содержание прочитанного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Аудирование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на слух речь учителя и одноклассников при непосредственном общении и вербально/невербально реагировать на услышанное;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·воспринимать на слух аудиотекст и полностью понимать содержащуюся в нём информацию;</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·использовать контекстуальную или языковую догадку при восприятии на слух текстов, содержащих некоторые незнакомые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Чтение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графический образ английского слова с его звуковым образом;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про себя и понимать содержание небольшого текста, построенного в основном на изученном языковом материале;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·читать про себя и находить необходимую информацию.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·догадываться о значении незнакомых слов по контексту;</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·не обращать внимания на незнакомые слова, не мешающие понимать основное содержание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Письмо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·выписывать из текста слова, словосочетания и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поздравительную открытку к Новому году, Рождеству, дню рождения (с опорой на образец);</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·писать по образцу краткое письмо зарубежному другу (с опорой на образец).</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 письменной форме кратко отвечать на вопросы к тексту;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рассказ в письменной форме по плану/ключевым словам;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·заполнять простую анкету;</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·правильно оформлять конверт, сервисные поля в системе электронной почты (адрес, тема сообщения).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Языковые средства и навыки оперирования ими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Графика, каллиграфия, орфография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английским алфавитом, знать последовательность букв в нём;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·списывать 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·восстанавливать слово в соответствии с решаемой учебной задачей;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·отличать буквы от знаков транскрипции.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·сравнивать и анализировать буквосочетания английского языка и их транскрипцию;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·группировать слова в соответствии с изученными правилами чтения;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·уточнять написание слова по словарю;</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·использовать экранный перевод отдельных слов (с русского языка на иностранный язык и обратно).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Фонетическая сторона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слух и адекватно произносить все звуки английского языка, соблюдая нормы произношения звуков;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правильное ударение в изолированном слове, фразе;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коммуникативные типы предложений по интонации;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·корректно произносить предложения с точки зрения их ритмико</w:t>
      </w:r>
      <w:r w:rsidRPr="007F7CAD">
        <w:rPr>
          <w:rStyle w:val="Zag11"/>
          <w:rFonts w:eastAsia="@Arial Unicode MS"/>
          <w:lang w:val="ru-RU"/>
        </w:rPr>
        <w:noBreakHyphen/>
        <w:t>интонационных особенностей.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·распознавать связующее </w:t>
      </w:r>
      <w:r w:rsidRPr="007F7CAD">
        <w:rPr>
          <w:rStyle w:val="Zag11"/>
          <w:rFonts w:eastAsia="@Arial Unicode MS"/>
          <w:b/>
          <w:bCs/>
          <w:i/>
          <w:iCs/>
        </w:rPr>
        <w:t>r</w:t>
      </w:r>
      <w:r w:rsidRPr="007F7CAD">
        <w:rPr>
          <w:rStyle w:val="Zag11"/>
          <w:rFonts w:eastAsia="@Arial Unicode MS"/>
          <w:i/>
          <w:iCs/>
          <w:lang w:val="ru-RU"/>
        </w:rPr>
        <w:t>в речи и уметь его использовать;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·соблюдать интонацию перечисления;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·соблюдать правило отсутствия ударения на служебных словах (артиклях, союзах, предлогах);</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·читать изучаемые слова по транскрипции.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Лексическая сторона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·употреблять в процессе общения активную лексику в соответствии с коммуникативной задачей;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·восстанавливать текст в соответствии с решаемой учебной задачей.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·узнавать простые словообразовательные элементы;</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·опираться на языковую догадку в процессе чтения и аудирования (интернациональные и сложные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Грамматическая сторона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·распознавать и употреблять в речи основные коммуникативные типы предложений;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7F7CAD">
        <w:rPr>
          <w:rStyle w:val="Zag11"/>
          <w:rFonts w:eastAsia="@Arial Unicode MS"/>
        </w:rPr>
        <w:t>tobe</w:t>
      </w:r>
      <w:r w:rsidRPr="007F7CAD">
        <w:rPr>
          <w:rStyle w:val="Zag11"/>
          <w:rFonts w:eastAsia="@Arial Unicode MS"/>
          <w:lang w:val="ru-RU"/>
        </w:rPr>
        <w:t xml:space="preserve">;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Past</w:t>
      </w:r>
      <w:r w:rsidRPr="007F7CAD">
        <w:rPr>
          <w:rStyle w:val="Zag11"/>
          <w:rFonts w:eastAsia="@Arial Unicode MS"/>
          <w:lang w:val="ru-RU"/>
        </w:rPr>
        <w:t xml:space="preserve">, </w:t>
      </w:r>
      <w:r w:rsidRPr="007F7CAD">
        <w:rPr>
          <w:rStyle w:val="Zag11"/>
          <w:rFonts w:eastAsia="@Arial Unicode MS"/>
        </w:rPr>
        <w:t>FutureSimple</w:t>
      </w:r>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·узнавать сложносочинённые предложения с союзами </w:t>
      </w:r>
      <w:r w:rsidRPr="007F7CAD">
        <w:rPr>
          <w:rStyle w:val="Zag11"/>
          <w:rFonts w:eastAsia="@Arial Unicode MS"/>
          <w:i/>
          <w:iCs/>
        </w:rPr>
        <w:t>and</w:t>
      </w:r>
      <w:r w:rsidRPr="007F7CAD">
        <w:rPr>
          <w:rStyle w:val="Zag11"/>
          <w:rFonts w:eastAsia="@Arial Unicode MS"/>
          <w:i/>
          <w:iCs/>
          <w:lang w:val="ru-RU"/>
        </w:rPr>
        <w:t xml:space="preserve"> и </w:t>
      </w:r>
      <w:r w:rsidRPr="007F7CAD">
        <w:rPr>
          <w:rStyle w:val="Zag11"/>
          <w:rFonts w:eastAsia="@Arial Unicode MS"/>
          <w:i/>
          <w:iCs/>
        </w:rPr>
        <w:t>but</w:t>
      </w:r>
      <w:r w:rsidRPr="007F7CAD">
        <w:rPr>
          <w:rStyle w:val="Zag11"/>
          <w:rFonts w:eastAsia="@Arial Unicode MS"/>
          <w:i/>
          <w:iCs/>
          <w:lang w:val="ru-RU"/>
        </w:rPr>
        <w:t>;</w:t>
      </w:r>
    </w:p>
    <w:p w:rsidR="00B36CD2" w:rsidRPr="00AF68F1"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·использовать в речи безличные предложения (</w:t>
      </w:r>
      <w:r w:rsidRPr="007F7CAD">
        <w:rPr>
          <w:rStyle w:val="Zag11"/>
          <w:rFonts w:eastAsia="@Arial Unicode MS"/>
          <w:i/>
          <w:iCs/>
        </w:rPr>
        <w:t>It</w:t>
      </w:r>
      <w:r w:rsidRPr="007F7CAD">
        <w:rPr>
          <w:rStyle w:val="Zag11"/>
          <w:rFonts w:eastAsia="@Arial Unicode MS"/>
          <w:i/>
          <w:iCs/>
          <w:lang w:val="ru-RU"/>
        </w:rPr>
        <w:t>’</w:t>
      </w:r>
      <w:r w:rsidRPr="007F7CAD">
        <w:rPr>
          <w:rStyle w:val="Zag11"/>
          <w:rFonts w:eastAsia="@Arial Unicode MS"/>
          <w:i/>
          <w:iCs/>
        </w:rPr>
        <w:t>scold</w:t>
      </w:r>
      <w:r w:rsidRPr="007F7CAD">
        <w:rPr>
          <w:rStyle w:val="Zag11"/>
          <w:rFonts w:eastAsia="@Arial Unicode MS"/>
          <w:i/>
          <w:iCs/>
          <w:lang w:val="ru-RU"/>
        </w:rPr>
        <w:t>.</w:t>
      </w:r>
      <w:r w:rsidRPr="007F7CAD">
        <w:rPr>
          <w:rStyle w:val="Zag11"/>
          <w:rFonts w:eastAsia="@Arial Unicode MS"/>
          <w:i/>
          <w:iCs/>
        </w:rPr>
        <w:t>It</w:t>
      </w:r>
      <w:r w:rsidRPr="00B73593">
        <w:rPr>
          <w:rStyle w:val="Zag11"/>
          <w:rFonts w:eastAsia="@Arial Unicode MS"/>
          <w:i/>
          <w:iCs/>
          <w:lang w:val="ru-RU"/>
        </w:rPr>
        <w:t>’</w:t>
      </w:r>
      <w:r w:rsidRPr="007F7CAD">
        <w:rPr>
          <w:rStyle w:val="Zag11"/>
          <w:rFonts w:eastAsia="@Arial Unicode MS"/>
          <w:i/>
          <w:iCs/>
        </w:rPr>
        <w:t>s</w:t>
      </w:r>
      <w:r w:rsidRPr="00B73593">
        <w:rPr>
          <w:rStyle w:val="Zag11"/>
          <w:rFonts w:eastAsia="@Arial Unicode MS"/>
          <w:i/>
          <w:iCs/>
          <w:lang w:val="ru-RU"/>
        </w:rPr>
        <w:t xml:space="preserve"> 5 </w:t>
      </w:r>
      <w:r w:rsidRPr="007F7CAD">
        <w:rPr>
          <w:rStyle w:val="Zag11"/>
          <w:rFonts w:eastAsia="@Arial Unicode MS"/>
          <w:i/>
          <w:iCs/>
        </w:rPr>
        <w:t>o</w:t>
      </w:r>
      <w:r w:rsidRPr="00B73593">
        <w:rPr>
          <w:rStyle w:val="Zag11"/>
          <w:rFonts w:eastAsia="@Arial Unicode MS"/>
          <w:i/>
          <w:iCs/>
          <w:lang w:val="ru-RU"/>
        </w:rPr>
        <w:t>’</w:t>
      </w:r>
      <w:r w:rsidRPr="007F7CAD">
        <w:rPr>
          <w:rStyle w:val="Zag11"/>
          <w:rFonts w:eastAsia="@Arial Unicode MS"/>
          <w:i/>
          <w:iCs/>
        </w:rPr>
        <w:t>clock</w:t>
      </w:r>
      <w:r w:rsidRPr="00B73593">
        <w:rPr>
          <w:rStyle w:val="Zag11"/>
          <w:rFonts w:eastAsia="@Arial Unicode MS"/>
          <w:i/>
          <w:iCs/>
          <w:lang w:val="ru-RU"/>
        </w:rPr>
        <w:t>.</w:t>
      </w:r>
      <w:r w:rsidRPr="007F7CAD">
        <w:rPr>
          <w:rStyle w:val="Zag11"/>
          <w:rFonts w:eastAsia="@Arial Unicode MS"/>
          <w:i/>
          <w:iCs/>
        </w:rPr>
        <w:t>It</w:t>
      </w:r>
      <w:r w:rsidRPr="00AF68F1">
        <w:rPr>
          <w:rStyle w:val="Zag11"/>
          <w:rFonts w:eastAsia="@Arial Unicode MS"/>
          <w:i/>
          <w:iCs/>
          <w:lang w:val="ru-RU"/>
        </w:rPr>
        <w:t>’</w:t>
      </w:r>
      <w:r w:rsidRPr="007F7CAD">
        <w:rPr>
          <w:rStyle w:val="Zag11"/>
          <w:rFonts w:eastAsia="@Arial Unicode MS"/>
          <w:i/>
          <w:iCs/>
        </w:rPr>
        <w:t>s</w:t>
      </w:r>
      <w:r w:rsidRPr="00AF68F1">
        <w:rPr>
          <w:rStyle w:val="Zag11"/>
          <w:rFonts w:eastAsia="@Arial Unicode MS"/>
          <w:i/>
          <w:iCs/>
          <w:lang w:val="ru-RU"/>
        </w:rPr>
        <w:t xml:space="preserve"> </w:t>
      </w:r>
      <w:r w:rsidRPr="007F7CAD">
        <w:rPr>
          <w:rStyle w:val="Zag11"/>
          <w:rFonts w:eastAsia="@Arial Unicode MS"/>
          <w:i/>
          <w:iCs/>
        </w:rPr>
        <w:t>interesting</w:t>
      </w:r>
      <w:r w:rsidRPr="00AF68F1">
        <w:rPr>
          <w:rStyle w:val="Zag11"/>
          <w:rFonts w:eastAsia="@Arial Unicode MS"/>
          <w:i/>
          <w:iCs/>
          <w:lang w:val="ru-RU"/>
        </w:rPr>
        <w:t xml:space="preserve">), предложения с конструкцией </w:t>
      </w:r>
      <w:r w:rsidRPr="007F7CAD">
        <w:rPr>
          <w:rStyle w:val="Zag11"/>
          <w:rFonts w:eastAsia="@Arial Unicode MS"/>
          <w:i/>
          <w:iCs/>
        </w:rPr>
        <w:t>there</w:t>
      </w:r>
      <w:r w:rsidRPr="00AF68F1">
        <w:rPr>
          <w:rStyle w:val="Zag11"/>
          <w:rFonts w:eastAsia="@Arial Unicode MS"/>
          <w:i/>
          <w:iCs/>
          <w:lang w:val="ru-RU"/>
        </w:rPr>
        <w:t xml:space="preserve"> </w:t>
      </w:r>
      <w:r w:rsidRPr="007F7CAD">
        <w:rPr>
          <w:rStyle w:val="Zag11"/>
          <w:rFonts w:eastAsia="@Arial Unicode MS"/>
          <w:i/>
          <w:iCs/>
        </w:rPr>
        <w:t>is</w:t>
      </w:r>
      <w:r w:rsidRPr="00AF68F1">
        <w:rPr>
          <w:rStyle w:val="Zag11"/>
          <w:rFonts w:eastAsia="@Arial Unicode MS"/>
          <w:i/>
          <w:iCs/>
          <w:lang w:val="ru-RU"/>
        </w:rPr>
        <w:t>/</w:t>
      </w:r>
      <w:r w:rsidRPr="007F7CAD">
        <w:rPr>
          <w:rStyle w:val="Zag11"/>
          <w:rFonts w:eastAsia="@Arial Unicode MS"/>
          <w:i/>
          <w:iCs/>
        </w:rPr>
        <w:t>there</w:t>
      </w:r>
      <w:r w:rsidRPr="00AF68F1">
        <w:rPr>
          <w:rStyle w:val="Zag11"/>
          <w:rFonts w:eastAsia="@Arial Unicode MS"/>
          <w:i/>
          <w:iCs/>
          <w:lang w:val="ru-RU"/>
        </w:rPr>
        <w:t xml:space="preserve"> </w:t>
      </w:r>
      <w:r w:rsidRPr="007F7CAD">
        <w:rPr>
          <w:rStyle w:val="Zag11"/>
          <w:rFonts w:eastAsia="@Arial Unicode MS"/>
          <w:i/>
          <w:iCs/>
        </w:rPr>
        <w:t>are</w:t>
      </w:r>
      <w:r w:rsidRPr="00AF68F1">
        <w:rPr>
          <w:rStyle w:val="Zag11"/>
          <w:rFonts w:eastAsia="@Arial Unicode MS"/>
          <w:i/>
          <w:iCs/>
          <w:lang w:val="ru-RU"/>
        </w:rPr>
        <w:t>;</w:t>
      </w:r>
    </w:p>
    <w:p w:rsidR="00B36CD2" w:rsidRPr="00AF68F1"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·оперировать в речи неопределёнными местоимениями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any</w:t>
      </w:r>
      <w:r w:rsidRPr="007F7CAD">
        <w:rPr>
          <w:rStyle w:val="Zag11"/>
          <w:rFonts w:eastAsia="@Arial Unicode MS"/>
          <w:i/>
          <w:iCs/>
          <w:lang w:val="ru-RU"/>
        </w:rPr>
        <w:t xml:space="preserve"> (некоторые случаи употребления:</w:t>
      </w:r>
      <w:r w:rsidRPr="007F7CAD">
        <w:rPr>
          <w:rStyle w:val="Zag11"/>
          <w:rFonts w:eastAsia="@Arial Unicode MS"/>
          <w:i/>
          <w:iCs/>
        </w:rPr>
        <w:t>CanIhavesometea</w:t>
      </w:r>
      <w:r w:rsidRPr="007F7CAD">
        <w:rPr>
          <w:rStyle w:val="Zag11"/>
          <w:rFonts w:eastAsia="@Arial Unicode MS"/>
          <w:i/>
          <w:iCs/>
          <w:lang w:val="ru-RU"/>
        </w:rPr>
        <w:t>?</w:t>
      </w:r>
      <w:r w:rsidRPr="007F7CAD">
        <w:rPr>
          <w:rStyle w:val="Zag11"/>
          <w:rFonts w:eastAsia="@Arial Unicode MS"/>
          <w:i/>
          <w:iCs/>
        </w:rPr>
        <w:t>Is</w:t>
      </w:r>
      <w:r w:rsidRPr="00AF68F1">
        <w:rPr>
          <w:rStyle w:val="Zag11"/>
          <w:rFonts w:eastAsia="@Arial Unicode MS"/>
          <w:i/>
          <w:iCs/>
          <w:lang w:val="ru-RU"/>
        </w:rPr>
        <w:t xml:space="preserve"> </w:t>
      </w:r>
      <w:r w:rsidRPr="007F7CAD">
        <w:rPr>
          <w:rStyle w:val="Zag11"/>
          <w:rFonts w:eastAsia="@Arial Unicode MS"/>
          <w:i/>
          <w:iCs/>
        </w:rPr>
        <w:t>there</w:t>
      </w:r>
      <w:r w:rsidRPr="00AF68F1">
        <w:rPr>
          <w:rStyle w:val="Zag11"/>
          <w:rFonts w:eastAsia="@Arial Unicode MS"/>
          <w:i/>
          <w:iCs/>
          <w:lang w:val="ru-RU"/>
        </w:rPr>
        <w:t xml:space="preserve"> </w:t>
      </w:r>
      <w:r w:rsidRPr="007F7CAD">
        <w:rPr>
          <w:rStyle w:val="Zag11"/>
          <w:rFonts w:eastAsia="@Arial Unicode MS"/>
          <w:i/>
          <w:iCs/>
        </w:rPr>
        <w:t>any</w:t>
      </w:r>
      <w:r w:rsidRPr="00AF68F1">
        <w:rPr>
          <w:rStyle w:val="Zag11"/>
          <w:rFonts w:eastAsia="@Arial Unicode MS"/>
          <w:i/>
          <w:iCs/>
          <w:lang w:val="ru-RU"/>
        </w:rPr>
        <w:t xml:space="preserve"> </w:t>
      </w:r>
      <w:r w:rsidRPr="007F7CAD">
        <w:rPr>
          <w:rStyle w:val="Zag11"/>
          <w:rFonts w:eastAsia="@Arial Unicode MS"/>
          <w:i/>
          <w:iCs/>
        </w:rPr>
        <w:t>milk</w:t>
      </w:r>
      <w:r w:rsidRPr="00AF68F1">
        <w:rPr>
          <w:rStyle w:val="Zag11"/>
          <w:rFonts w:eastAsia="@Arial Unicode MS"/>
          <w:i/>
          <w:iCs/>
          <w:lang w:val="ru-RU"/>
        </w:rPr>
        <w:t xml:space="preserve"> </w:t>
      </w:r>
      <w:r w:rsidRPr="007F7CAD">
        <w:rPr>
          <w:rStyle w:val="Zag11"/>
          <w:rFonts w:eastAsia="@Arial Unicode MS"/>
          <w:i/>
          <w:iCs/>
        </w:rPr>
        <w:t>in</w:t>
      </w:r>
      <w:r w:rsidRPr="00AF68F1">
        <w:rPr>
          <w:rStyle w:val="Zag11"/>
          <w:rFonts w:eastAsia="@Arial Unicode MS"/>
          <w:i/>
          <w:iCs/>
          <w:lang w:val="ru-RU"/>
        </w:rPr>
        <w:t xml:space="preserve"> </w:t>
      </w:r>
      <w:r w:rsidRPr="007F7CAD">
        <w:rPr>
          <w:rStyle w:val="Zag11"/>
          <w:rFonts w:eastAsia="@Arial Unicode MS"/>
          <w:i/>
          <w:iCs/>
        </w:rPr>
        <w:t>the</w:t>
      </w:r>
      <w:r w:rsidRPr="00AF68F1">
        <w:rPr>
          <w:rStyle w:val="Zag11"/>
          <w:rFonts w:eastAsia="@Arial Unicode MS"/>
          <w:i/>
          <w:iCs/>
          <w:lang w:val="ru-RU"/>
        </w:rPr>
        <w:t xml:space="preserve"> </w:t>
      </w:r>
      <w:r w:rsidRPr="007F7CAD">
        <w:rPr>
          <w:rStyle w:val="Zag11"/>
          <w:rFonts w:eastAsia="@Arial Unicode MS"/>
          <w:i/>
          <w:iCs/>
        </w:rPr>
        <w:t>fridge</w:t>
      </w:r>
      <w:r w:rsidRPr="00AF68F1">
        <w:rPr>
          <w:rStyle w:val="Zag11"/>
          <w:rFonts w:eastAsia="@Arial Unicode MS"/>
          <w:i/>
          <w:iCs/>
          <w:lang w:val="ru-RU"/>
        </w:rPr>
        <w:t xml:space="preserve">? — </w:t>
      </w:r>
      <w:r w:rsidRPr="007F7CAD">
        <w:rPr>
          <w:rStyle w:val="Zag11"/>
          <w:rFonts w:eastAsia="@Arial Unicode MS"/>
          <w:i/>
          <w:iCs/>
        </w:rPr>
        <w:t>No</w:t>
      </w:r>
      <w:r w:rsidRPr="00AF68F1">
        <w:rPr>
          <w:rStyle w:val="Zag11"/>
          <w:rFonts w:eastAsia="@Arial Unicode MS"/>
          <w:i/>
          <w:iCs/>
          <w:lang w:val="ru-RU"/>
        </w:rPr>
        <w:t xml:space="preserve">, </w:t>
      </w:r>
      <w:r w:rsidRPr="007F7CAD">
        <w:rPr>
          <w:rStyle w:val="Zag11"/>
          <w:rFonts w:eastAsia="@Arial Unicode MS"/>
          <w:i/>
          <w:iCs/>
        </w:rPr>
        <w:t>there</w:t>
      </w:r>
      <w:r w:rsidRPr="00AF68F1">
        <w:rPr>
          <w:rStyle w:val="Zag11"/>
          <w:rFonts w:eastAsia="@Arial Unicode MS"/>
          <w:i/>
          <w:iCs/>
          <w:lang w:val="ru-RU"/>
        </w:rPr>
        <w:t xml:space="preserve"> </w:t>
      </w:r>
      <w:r w:rsidRPr="007F7CAD">
        <w:rPr>
          <w:rStyle w:val="Zag11"/>
          <w:rFonts w:eastAsia="@Arial Unicode MS"/>
          <w:i/>
          <w:iCs/>
        </w:rPr>
        <w:t>isn</w:t>
      </w:r>
      <w:r w:rsidRPr="00AF68F1">
        <w:rPr>
          <w:rStyle w:val="Zag11"/>
          <w:rFonts w:eastAsia="@Arial Unicode MS"/>
          <w:i/>
          <w:iCs/>
          <w:lang w:val="ru-RU"/>
        </w:rPr>
        <w:t>’</w:t>
      </w:r>
      <w:r w:rsidRPr="007F7CAD">
        <w:rPr>
          <w:rStyle w:val="Zag11"/>
          <w:rFonts w:eastAsia="@Arial Unicode MS"/>
          <w:i/>
          <w:iCs/>
        </w:rPr>
        <w:t>t</w:t>
      </w:r>
      <w:r w:rsidRPr="00AF68F1">
        <w:rPr>
          <w:rStyle w:val="Zag11"/>
          <w:rFonts w:eastAsia="@Arial Unicode MS"/>
          <w:i/>
          <w:iCs/>
          <w:lang w:val="ru-RU"/>
        </w:rPr>
        <w:t xml:space="preserve"> </w:t>
      </w:r>
      <w:r w:rsidRPr="007F7CAD">
        <w:rPr>
          <w:rStyle w:val="Zag11"/>
          <w:rFonts w:eastAsia="@Arial Unicode MS"/>
          <w:i/>
          <w:iCs/>
        </w:rPr>
        <w:t>any</w:t>
      </w:r>
      <w:r w:rsidRPr="00AF68F1">
        <w:rPr>
          <w:rStyle w:val="Zag11"/>
          <w:rFonts w:eastAsia="@Arial Unicode MS"/>
          <w:i/>
          <w:iCs/>
          <w:lang w:val="ru-RU"/>
        </w:rPr>
        <w:t>);</w:t>
      </w:r>
    </w:p>
    <w:p w:rsidR="00B36CD2" w:rsidRPr="007F7CAD" w:rsidRDefault="00B36CD2" w:rsidP="00B36CD2">
      <w:pPr>
        <w:tabs>
          <w:tab w:val="left" w:leader="dot" w:pos="624"/>
        </w:tabs>
        <w:ind w:right="-1" w:firstLine="567"/>
        <w:jc w:val="both"/>
        <w:rPr>
          <w:rStyle w:val="Zag11"/>
          <w:rFonts w:eastAsia="@Arial Unicode MS"/>
          <w:i/>
          <w:iCs/>
        </w:rPr>
      </w:pPr>
      <w:r w:rsidRPr="007F7CAD">
        <w:rPr>
          <w:rStyle w:val="Zag11"/>
          <w:rFonts w:eastAsia="@Arial Unicode MS"/>
          <w:i/>
          <w:iCs/>
        </w:rPr>
        <w:t>·оперировать в речинаречиямивремени (yesterday, tomorrow, never, usually, often, sometimes); наречиямистепени (much, little, very);</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1.8. Математика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курса математики обучающиеся на ступени начального общего </w:t>
      </w:r>
      <w:r w:rsidRPr="007F7CAD">
        <w:rPr>
          <w:rStyle w:val="Zag11"/>
          <w:rFonts w:eastAsia="@Arial Unicode MS"/>
          <w:lang w:val="ru-RU"/>
        </w:rPr>
        <w:lastRenderedPageBreak/>
        <w:t>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·приобретут в ходе работы с таблицами и диаграммами  важные для практико</w:t>
      </w:r>
      <w:r w:rsidRPr="007F7CAD">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Числа и величины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читать, записывать, сравнивать, упорядочивать числа от нуля до миллиона;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группировать числа по заданному или самостоятельно установленному признаку;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классифицировать числа по одному или нескольким основаниям, объяснять свои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выбирать единицу для измерения данной величины (длины, массы, площади, времени), объяснять свои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Арифметические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выделять неизвестный компонент арифметического действия и находить его значение;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вычислять значение числового выражения (содержащего 2—3 арифметических действия, со скобками и без скобок).</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выполнять действия с величинами;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использовать свойства арифметических действий для удобства вычислений;</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проводить проверку правильности вычислений (с помощью обратного действия, прикидки и оценки результата действия и др.).</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текстовыми задачами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lastRenderedPageBreak/>
        <w:t xml:space="preserve">· </w:t>
      </w:r>
      <w:r w:rsidRPr="007F7CAD">
        <w:rPr>
          <w:rStyle w:val="Zag11"/>
          <w:rFonts w:eastAsia="@Arial Unicode MS"/>
          <w:lang w:val="ru-RU"/>
        </w:rPr>
        <w:t>решать учебные задачи и задачи, связанные с повседневной жизнью, арифметическим способом (в 1—2 действия);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правильность хода решения и реальность ответа на вопрос задачи.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решать задачи на нахождение доли величины и величины по значению её доли (половина, треть, четверть, пятая, десятая часть);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решать задачи в 3—4 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находить разные способы решения задачи.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Пространственные отношения. Геометрические фигуры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описывать взаимное расположение предметов в пространстве и на плоскости;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построение геометрических фигур с заданными измерениями (отрезок, квадрат, прямоугольник) с помощью линейки, угольника;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использовать свойства прямоугольника и квадрата для решения задач;</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распознавать и называть геометрические тела (куб, шар);</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соотносить реальные объекты с моделями геометрических фигур.</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Геометрические величины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измерять длину отрезка;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вычислять периметр треугольника, прямоугольника и квадрата, площадь прямоугольника и квадрата;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размеры геометрических объектов, расстояния приближённо (на глаз).</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Выпускник получит возможность научиться вычислять периметр многоугольника, площадь фигуры, составленной из прямоугольников.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информацией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устанавливать истинность (верно, неверно) утверждений  о числах, величинах, геометрических фигурах;</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таблицы;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заполнять несложные готовые таблицы;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столбчатые диаграммы.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·читать несложные готовые круговые диаграммы;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·достраивать несложную готовую столбчатую диаграмму;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сравнивать и обобщать информацию, представленную в строках и столбцах несложных таблиц и диаграмм;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·понимать простейшие выражения, содержащие логические связки и слова («</w:t>
      </w:r>
      <w:r w:rsidRPr="007F7CAD">
        <w:rPr>
          <w:rStyle w:val="Zag11"/>
          <w:rFonts w:eastAsia="@Arial Unicode MS"/>
          <w:i/>
          <w:iCs/>
        </w:rPr>
        <w:sym w:font="Symbol" w:char="F0BC"/>
      </w:r>
      <w:r w:rsidRPr="007F7CAD">
        <w:rPr>
          <w:rStyle w:val="Zag11"/>
          <w:rFonts w:eastAsia="@Arial Unicode MS"/>
          <w:i/>
          <w:iCs/>
          <w:lang w:val="ru-RU"/>
        </w:rPr>
        <w:t>и</w:t>
      </w:r>
      <w:r w:rsidRPr="007F7CAD">
        <w:rPr>
          <w:rStyle w:val="Zag11"/>
          <w:rFonts w:eastAsia="@Arial Unicode MS"/>
          <w:i/>
          <w:iCs/>
        </w:rPr>
        <w:sym w:font="Symbol" w:char="F0BC"/>
      </w:r>
      <w:r w:rsidRPr="007F7CAD">
        <w:rPr>
          <w:rStyle w:val="Zag11"/>
          <w:rFonts w:eastAsia="@Arial Unicode MS"/>
          <w:i/>
          <w:iCs/>
          <w:lang w:val="ru-RU"/>
        </w:rPr>
        <w:t>», «если</w:t>
      </w:r>
      <w:r w:rsidRPr="007F7CAD">
        <w:rPr>
          <w:rStyle w:val="Zag11"/>
          <w:rFonts w:eastAsia="@Arial Unicode MS"/>
          <w:i/>
          <w:iCs/>
        </w:rPr>
        <w:sym w:font="Symbol" w:char="F0BC"/>
      </w:r>
      <w:r w:rsidRPr="007F7CAD">
        <w:rPr>
          <w:rStyle w:val="Zag11"/>
          <w:rFonts w:eastAsia="@Arial Unicode MS"/>
          <w:i/>
          <w:iCs/>
          <w:lang w:val="ru-RU"/>
        </w:rPr>
        <w:t xml:space="preserve"> то</w:t>
      </w:r>
      <w:r w:rsidRPr="007F7CAD">
        <w:rPr>
          <w:rStyle w:val="Zag11"/>
          <w:rFonts w:eastAsia="@Arial Unicode MS"/>
          <w:i/>
          <w:iCs/>
        </w:rPr>
        <w:sym w:font="Symbol" w:char="F0BC"/>
      </w:r>
      <w:r w:rsidRPr="007F7CAD">
        <w:rPr>
          <w:rStyle w:val="Zag11"/>
          <w:rFonts w:eastAsia="@Arial Unicode MS"/>
          <w:i/>
          <w:iCs/>
          <w:lang w:val="ru-RU"/>
        </w:rPr>
        <w:t>», «верно/неверно, что</w:t>
      </w:r>
      <w:r w:rsidRPr="007F7CAD">
        <w:rPr>
          <w:rStyle w:val="Zag11"/>
          <w:rFonts w:eastAsia="@Arial Unicode MS"/>
          <w:i/>
          <w:iCs/>
        </w:rPr>
        <w:sym w:font="Symbol" w:char="F0BC"/>
      </w:r>
      <w:r w:rsidRPr="007F7CAD">
        <w:rPr>
          <w:rStyle w:val="Zag11"/>
          <w:rFonts w:eastAsia="@Arial Unicode MS"/>
          <w:i/>
          <w:iCs/>
          <w:lang w:val="ru-RU"/>
        </w:rPr>
        <w:t>», «каждый», «все», «некоторые», «не»);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записывать и выполнять инструкцию (простой алгоритм), план поиска информации;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·распознавать одну и ту же информацию, представленную в разной форме (таблицы и диаграммы);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·планировать несложные исследования, собирать и представлять полученную информацию с помощью таблиц и диаграмм;</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b w:val="0"/>
          <w:bCs w:val="0"/>
          <w:i/>
          <w:iCs/>
          <w:color w:val="auto"/>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1.9. Окружающий мир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«Окружающий мир» обучающиеся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F7CAD">
        <w:rPr>
          <w:rStyle w:val="Zag11"/>
          <w:rFonts w:eastAsia="@Arial Unicode MS"/>
          <w:lang w:val="ru-RU"/>
        </w:rPr>
        <w:noBreakHyphen/>
        <w:t xml:space="preserve"> и видеофрагментов, готовить и проводить небольшие презентации в поддержку собственных сообщений;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природа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изученные объекты и явления живой и неживой природы;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на основе предложенного плана изученные объекты и явления живой и неживой природы, выделять их  существенные признаки;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готовые модели (глобус, карта, план) для объяснения явлений или описания свойств объектов;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·использовать при проведении практических работ инструменты ИКТ (фото</w:t>
      </w:r>
      <w:r w:rsidRPr="007F7CAD">
        <w:rPr>
          <w:rStyle w:val="Zag11"/>
          <w:rFonts w:eastAsia="@Arial Unicode MS"/>
          <w:i/>
          <w:iCs/>
          <w:lang w:val="ru-RU"/>
        </w:rPr>
        <w:noBreakHyphen/>
        <w:t xml:space="preserve"> и видеокамеру, микрофон </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 др.) для записи и обработки информации, готовить небольшие презентации по результатам наблюдений и опытов;</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общество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·осознавать свою неразрывную связь с разнообразными окружающими социальными группами;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1.10. Музыка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w:t>
      </w:r>
      <w:r w:rsidRPr="007F7CAD">
        <w:rPr>
          <w:rStyle w:val="Zag11"/>
          <w:rFonts w:eastAsia="@Arial Unicode MS"/>
          <w:lang w:val="ru-RU"/>
        </w:rPr>
        <w:lastRenderedPageBreak/>
        <w:t>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7F7CAD">
        <w:rPr>
          <w:rStyle w:val="Zag11"/>
          <w:rFonts w:eastAsia="@Arial Unicode MS"/>
          <w:lang w:val="ru-RU"/>
        </w:rPr>
        <w:noBreakHyphen/>
        <w:t>хоровых произведений, игре на элементарных детских музыкальных инструментах.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 в жизни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Основные закономерности музыкального искусства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Музыкальная картина мира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оценивать и соотносить музыкальный язык народного и профессионального музыкального творчества разных стран мира.</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1.11. Изобразительное искусство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изобразительного искусства на ступени начального общего образования у </w:t>
      </w:r>
      <w:r w:rsidRPr="007F7CAD">
        <w:rPr>
          <w:rStyle w:val="Zag11"/>
          <w:rFonts w:eastAsia="@Arial Unicode MS"/>
          <w:lang w:val="ru-RU"/>
        </w:rPr>
        <w:lastRenderedPageBreak/>
        <w:t>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Восприятие искусства и виды художественной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виды и жанры пластических искусств, понимать их специфику;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w:t>
      </w:r>
      <w:r w:rsidRPr="007F7CAD">
        <w:rPr>
          <w:rStyle w:val="Zag11"/>
          <w:rFonts w:eastAsia="@Arial Unicode MS"/>
          <w:lang w:val="ru-RU"/>
        </w:rPr>
        <w:lastRenderedPageBreak/>
        <w:t>(разнообразие, красоту, трагизм и т. д.) окружающего мира и жизненных явлений;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простые композиции на заданную тему на плоскости и в пространстве;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36CD2" w:rsidRPr="00F5403C" w:rsidRDefault="00B36CD2" w:rsidP="00F5403C">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значимые темы искусства и отражать их в собственной художественно-творческой деятельности;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1.12. Технология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«Технологии» обучающиеся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тур и необходимости бережного отношения к ним в целях сохранения и развития культурных традиций;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общее представление о мире профессий, их социальном значении, истории возникновения и развития;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F7CAD">
        <w:rPr>
          <w:rStyle w:val="Zag11"/>
          <w:rFonts w:eastAsia="@Arial Unicode MS"/>
          <w:i/>
          <w:iCs/>
          <w:lang w:val="ru-RU"/>
        </w:rPr>
        <w:t xml:space="preserve">коммуникативных универсальных учебных действий </w:t>
      </w:r>
      <w:r w:rsidRPr="007F7CAD">
        <w:rPr>
          <w:rStyle w:val="Zag11"/>
          <w:rFonts w:eastAsia="@Arial Unicode MS"/>
          <w:lang w:val="ru-RU"/>
        </w:rPr>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w:t>
      </w:r>
      <w:r w:rsidRPr="007F7CAD">
        <w:rPr>
          <w:rStyle w:val="Zag11"/>
          <w:rFonts w:eastAsia="@Arial Unicode MS"/>
          <w:lang w:val="ru-RU"/>
        </w:rPr>
        <w:lastRenderedPageBreak/>
        <w:t>взаимопомощи, доброжелательного и уважительного общения со сверстниками и взрослыми;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·овладеют начальными формами </w:t>
      </w:r>
      <w:r w:rsidRPr="007F7CAD">
        <w:rPr>
          <w:rStyle w:val="Zag11"/>
          <w:rFonts w:eastAsia="@Arial Unicode MS"/>
          <w:i/>
          <w:iCs/>
          <w:lang w:val="ru-RU"/>
        </w:rPr>
        <w:t xml:space="preserve">познавательных универсальных учебных действий </w:t>
      </w:r>
      <w:r w:rsidRPr="007F7CAD">
        <w:rPr>
          <w:rStyle w:val="Zag11"/>
          <w:rFonts w:eastAsia="@Arial Unicode MS"/>
          <w:lang w:val="ru-RU"/>
        </w:rPr>
        <w:t>— исследовательскими и логическими: наблюдения, сравнения, анализа, классификации, обобщения;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первоначальный опыт организации собственной творческой практической деятельности на основе сформированных </w:t>
      </w:r>
      <w:r w:rsidRPr="007F7CAD">
        <w:rPr>
          <w:rStyle w:val="Zag11"/>
          <w:rFonts w:eastAsia="@Arial Unicode MS"/>
          <w:i/>
          <w:iCs/>
          <w:lang w:val="ru-RU"/>
        </w:rPr>
        <w:t>регулятивных универсальных учебных действий</w:t>
      </w:r>
      <w:r w:rsidRPr="007F7CAD">
        <w:rPr>
          <w:rStyle w:val="Zag11"/>
          <w:rFonts w:eastAsia="@Arial Unicode MS"/>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F7CAD">
        <w:rPr>
          <w:rStyle w:val="Zag11"/>
          <w:rFonts w:eastAsia="@Arial Unicode MS"/>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Общекультурные и общетрудовые компетенции. Основы культуры труда, самообслуживание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36CD2" w:rsidRPr="00F5403C" w:rsidRDefault="00B36CD2" w:rsidP="00F5403C">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доступные действия по самообслуживанию и доступные виды домашнего труда.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36CD2" w:rsidRPr="00F5403C" w:rsidRDefault="00B36CD2" w:rsidP="00F5403C">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·анализировать устройство изделия: выделять детали, их форму, определять взаимное расположение, виды соединения деталей;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·изготавливать несложные конструкции изделий по рисунку, простейшему чертежу или эскизу, образцу и доступным заданным условиям.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простейшие приёмы работы с готовыми электронными ресурсами: активировать, читать информацию, выполнять задания;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·создавать небольшие тексты, иллюстрации к устному рассказу, используя редакторы текстов и презентаций.</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lastRenderedPageBreak/>
        <w:t>1.13. Физическая культура</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(для обучающихся, не имеющих противопоказаний для занятий физической культурой или существенных ограничений по нагрузке)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обучения обучающиеся на ступени начального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Знания о физической культуре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Способы физкультурной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комплексы упражнений для утренней зарядки и физкультминуток в соответствии с изученными правилами;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·измерять показатели физического развития (рост, масса) и физической подготовленности (сила, </w:t>
      </w:r>
      <w:r w:rsidRPr="007F7CAD">
        <w:rPr>
          <w:rStyle w:val="Zag11"/>
          <w:rFonts w:eastAsia="@Arial Unicode MS"/>
          <w:lang w:val="ru-RU"/>
        </w:rPr>
        <w:lastRenderedPageBreak/>
        <w:t>быстрота, выносливость, гибкость), вести систематические наблюдения за их динамикой.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Физическое совершенствование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тестовые упражнения на оценку динамики индивидуального развития основных физических качеств;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организующие строевые команды и приёмы;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акробатические упражнения (кувырки, стойки, перекаты);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гимнастические упражнения на спортивных снарядах (низкие перекладина и брусья, напольное гимнастическое бревно);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легкоатлетические упражнения (бег, прыжки, метания и броски мяча разного веса и объёма);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игровые действия и упражнения из подвижных игр разной функциональной направленности.</w:t>
      </w:r>
    </w:p>
    <w:p w:rsidR="00B36CD2" w:rsidRPr="007F7CAD" w:rsidRDefault="00B36CD2" w:rsidP="00B36CD2">
      <w:pPr>
        <w:pStyle w:val="Zag1"/>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2. Система оценки достижения планируемых результатов освоения основной образовательной программы начального общего образования.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2.1. Общие положения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на единой критериальной основе, формирование навыков рефлексии, самоанализа, самоконтроля, само</w:t>
      </w:r>
      <w:r w:rsidRPr="007F7CAD">
        <w:rPr>
          <w:rStyle w:val="Zag11"/>
          <w:rFonts w:ascii="Times New Roman" w:eastAsia="@Arial Unicode MS" w:hAnsi="Times New Roman" w:cs="Times New Roman"/>
          <w:color w:val="auto"/>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соответствии со Стандартом основным</w:t>
      </w:r>
      <w:r w:rsidRPr="007F7CAD">
        <w:rPr>
          <w:rStyle w:val="Zag11"/>
          <w:rFonts w:ascii="Times New Roman" w:eastAsia="@Arial Unicode MS" w:hAnsi="Times New Roman" w:cs="Times New Roman"/>
          <w:b/>
          <w:bCs/>
          <w:color w:val="auto"/>
          <w:sz w:val="24"/>
          <w:szCs w:val="24"/>
          <w:lang w:val="ru-RU"/>
        </w:rPr>
        <w:t xml:space="preserve"> объектом </w:t>
      </w:r>
      <w:r w:rsidRPr="007F7CAD">
        <w:rPr>
          <w:rStyle w:val="Zag11"/>
          <w:rFonts w:ascii="Times New Roman" w:eastAsia="@Arial Unicode MS" w:hAnsi="Times New Roman" w:cs="Times New Roman"/>
          <w:color w:val="auto"/>
          <w:sz w:val="24"/>
          <w:szCs w:val="24"/>
          <w:lang w:val="ru-RU"/>
        </w:rPr>
        <w:t xml:space="preserve">системы оценки, её </w:t>
      </w:r>
      <w:r w:rsidRPr="007F7CAD">
        <w:rPr>
          <w:rStyle w:val="Zag11"/>
          <w:rFonts w:ascii="Times New Roman" w:eastAsia="@Arial Unicode MS" w:hAnsi="Times New Roman" w:cs="Times New Roman"/>
          <w:b/>
          <w:bCs/>
          <w:color w:val="auto"/>
          <w:sz w:val="24"/>
          <w:szCs w:val="24"/>
          <w:lang w:val="ru-RU"/>
        </w:rPr>
        <w:t>содержательной и критериальной базой выступают планируемые результаты</w:t>
      </w:r>
      <w:r w:rsidRPr="007F7CAD">
        <w:rPr>
          <w:rStyle w:val="Zag11"/>
          <w:rFonts w:ascii="Times New Roman" w:eastAsia="@Arial Unicode MS" w:hAnsi="Times New Roman" w:cs="Times New Roman"/>
          <w:color w:val="auto"/>
          <w:sz w:val="24"/>
          <w:szCs w:val="24"/>
          <w:lang w:val="ru-RU"/>
        </w:rPr>
        <w:t xml:space="preserve"> освоения обучающимися основной образовательной программы начального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F7CAD">
        <w:rPr>
          <w:rStyle w:val="Zag11"/>
          <w:rFonts w:ascii="Times New Roman" w:eastAsia="@Arial Unicode MS" w:hAnsi="Times New Roman" w:cs="Times New Roman"/>
          <w:b/>
          <w:bCs/>
          <w:color w:val="auto"/>
          <w:sz w:val="24"/>
          <w:szCs w:val="24"/>
          <w:lang w:val="ru-RU"/>
        </w:rPr>
        <w:t>функциями</w:t>
      </w:r>
      <w:r w:rsidRPr="007F7CAD">
        <w:rPr>
          <w:rStyle w:val="Zag11"/>
          <w:rFonts w:ascii="Times New Roman" w:eastAsia="@Arial Unicode MS" w:hAnsi="Times New Roman" w:cs="Times New Roman"/>
          <w:color w:val="auto"/>
          <w:sz w:val="24"/>
          <w:szCs w:val="24"/>
          <w:lang w:val="ru-RU"/>
        </w:rPr>
        <w:t xml:space="preserve"> являются </w:t>
      </w:r>
      <w:r w:rsidRPr="007F7CAD">
        <w:rPr>
          <w:rStyle w:val="Zag11"/>
          <w:rFonts w:ascii="Times New Roman" w:eastAsia="@Arial Unicode MS" w:hAnsi="Times New Roman" w:cs="Times New Roman"/>
          <w:b/>
          <w:bCs/>
          <w:i/>
          <w:iCs/>
          <w:color w:val="auto"/>
          <w:sz w:val="24"/>
          <w:szCs w:val="24"/>
          <w:lang w:val="ru-RU"/>
        </w:rPr>
        <w:t>ориентация образовательного процесса</w:t>
      </w:r>
      <w:r w:rsidRPr="007F7CAD">
        <w:rPr>
          <w:rStyle w:val="Zag11"/>
          <w:rFonts w:ascii="Times New Roman" w:eastAsia="@Arial Unicode MS" w:hAnsi="Times New Roman" w:cs="Times New Roman"/>
          <w:color w:val="auto"/>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F7CAD">
        <w:rPr>
          <w:rStyle w:val="Zag11"/>
          <w:rFonts w:ascii="Times New Roman" w:eastAsia="@Arial Unicode MS" w:hAnsi="Times New Roman" w:cs="Times New Roman"/>
          <w:b/>
          <w:bCs/>
          <w:i/>
          <w:iCs/>
          <w:color w:val="auto"/>
          <w:sz w:val="24"/>
          <w:szCs w:val="24"/>
          <w:lang w:val="ru-RU"/>
        </w:rPr>
        <w:t>обратной связи</w:t>
      </w:r>
      <w:r w:rsidRPr="007F7CAD">
        <w:rPr>
          <w:rStyle w:val="Zag11"/>
          <w:rFonts w:ascii="Times New Roman" w:eastAsia="@Arial Unicode MS" w:hAnsi="Times New Roman" w:cs="Times New Roman"/>
          <w:color w:val="auto"/>
          <w:sz w:val="24"/>
          <w:szCs w:val="24"/>
          <w:lang w:val="ru-RU"/>
        </w:rPr>
        <w:t>, позволяющей осуществлять</w:t>
      </w:r>
      <w:r w:rsidRPr="007F7CAD">
        <w:rPr>
          <w:rStyle w:val="Zag11"/>
          <w:rFonts w:ascii="Times New Roman" w:eastAsia="@Arial Unicode MS" w:hAnsi="Times New Roman" w:cs="Times New Roman"/>
          <w:b/>
          <w:bCs/>
          <w:i/>
          <w:iCs/>
          <w:color w:val="auto"/>
          <w:sz w:val="24"/>
          <w:szCs w:val="24"/>
          <w:lang w:val="ru-RU"/>
        </w:rPr>
        <w:t xml:space="preserve"> управление образовательным процессом</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для каждой программы, предмета, курса.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и </w:t>
      </w:r>
      <w:r w:rsidRPr="007F7CAD">
        <w:rPr>
          <w:rStyle w:val="Zag11"/>
          <w:rFonts w:ascii="Times New Roman" w:eastAsia="@Arial Unicode MS" w:hAnsi="Times New Roman" w:cs="Times New Roman"/>
          <w:color w:val="auto"/>
          <w:sz w:val="24"/>
          <w:szCs w:val="24"/>
          <w:u w:val="single"/>
          <w:lang w:val="ru-RU"/>
        </w:rPr>
        <w:t>«Выпускник получит возможность научиться»</w:t>
      </w:r>
      <w:r w:rsidRPr="007F7CAD">
        <w:rPr>
          <w:rStyle w:val="Zag11"/>
          <w:rFonts w:ascii="Times New Roman" w:eastAsia="@Arial Unicode MS" w:hAnsi="Times New Roman" w:cs="Times New Roman"/>
          <w:color w:val="auto"/>
          <w:sz w:val="24"/>
          <w:szCs w:val="24"/>
          <w:lang w:val="ru-RU"/>
        </w:rPr>
        <w:t xml:space="preserve"> для каждой учебной программы.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F7CAD">
        <w:rPr>
          <w:rStyle w:val="Zag11"/>
          <w:rFonts w:ascii="Times New Roman" w:eastAsia="@Arial Unicode MS" w:hAnsi="Times New Roman" w:cs="Times New Roman"/>
          <w:b/>
          <w:bCs/>
          <w:i/>
          <w:iCs/>
          <w:color w:val="auto"/>
          <w:sz w:val="24"/>
          <w:szCs w:val="24"/>
          <w:lang w:val="ru-RU"/>
        </w:rPr>
        <w:t>комплексный подход к оценке результатов</w:t>
      </w:r>
      <w:r w:rsidRPr="007F7CAD">
        <w:rPr>
          <w:rStyle w:val="Zag11"/>
          <w:rFonts w:ascii="Times New Roman" w:eastAsia="@Arial Unicode MS" w:hAnsi="Times New Roman" w:cs="Times New Roman"/>
          <w:color w:val="auto"/>
          <w:sz w:val="24"/>
          <w:szCs w:val="24"/>
          <w:lang w:val="ru-RU"/>
        </w:rPr>
        <w:t xml:space="preserve"> образования, позволяющий вести оценку достижения обучающимися всех трёх групп результатов </w:t>
      </w:r>
      <w:r w:rsidRPr="007F7CAD">
        <w:rPr>
          <w:rStyle w:val="Zag11"/>
          <w:rFonts w:ascii="Times New Roman" w:eastAsia="@Arial Unicode MS" w:hAnsi="Times New Roman" w:cs="Times New Roman"/>
          <w:color w:val="auto"/>
          <w:sz w:val="24"/>
          <w:szCs w:val="24"/>
          <w:lang w:val="ru-RU"/>
        </w:rPr>
        <w:lastRenderedPageBreak/>
        <w:t>образования:</w:t>
      </w:r>
      <w:r w:rsidRPr="007F7CAD">
        <w:rPr>
          <w:rStyle w:val="Zag11"/>
          <w:rFonts w:ascii="Times New Roman" w:eastAsia="@Arial Unicode MS" w:hAnsi="Times New Roman" w:cs="Times New Roman"/>
          <w:b/>
          <w:bCs/>
          <w:i/>
          <w:iCs/>
          <w:color w:val="auto"/>
          <w:sz w:val="24"/>
          <w:szCs w:val="24"/>
          <w:lang w:val="ru-RU"/>
        </w:rPr>
        <w:t xml:space="preserve"> личностных, метапредметных и предметных</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соответствии с Требованиями Стандарта предоставление и использование </w:t>
      </w:r>
      <w:r w:rsidRPr="007F7CAD">
        <w:rPr>
          <w:rStyle w:val="Zag11"/>
          <w:rFonts w:ascii="Times New Roman" w:eastAsia="@Arial Unicode MS" w:hAnsi="Times New Roman" w:cs="Times New Roman"/>
          <w:b/>
          <w:bCs/>
          <w:i/>
          <w:iCs/>
          <w:color w:val="auto"/>
          <w:sz w:val="24"/>
          <w:szCs w:val="24"/>
          <w:lang w:val="ru-RU"/>
        </w:rPr>
        <w:t>персонифицированной информации</w:t>
      </w:r>
      <w:r w:rsidRPr="007F7CAD">
        <w:rPr>
          <w:rStyle w:val="Zag11"/>
          <w:rFonts w:ascii="Times New Roman" w:eastAsia="@Arial Unicode MS" w:hAnsi="Times New Roman" w:cs="Times New Roman"/>
          <w:color w:val="auto"/>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7F7CAD">
        <w:rPr>
          <w:rStyle w:val="Zag11"/>
          <w:rFonts w:ascii="Times New Roman" w:eastAsia="@Arial Unicode MS" w:hAnsi="Times New Roman" w:cs="Times New Roman"/>
          <w:b/>
          <w:bCs/>
          <w:i/>
          <w:iCs/>
          <w:color w:val="auto"/>
          <w:sz w:val="24"/>
          <w:szCs w:val="24"/>
          <w:lang w:val="ru-RU"/>
        </w:rPr>
        <w:t>неперсонифицированной (анонимной)информации</w:t>
      </w:r>
      <w:r w:rsidRPr="007F7CAD">
        <w:rPr>
          <w:rStyle w:val="Zag11"/>
          <w:rFonts w:ascii="Times New Roman" w:eastAsia="@Arial Unicode MS" w:hAnsi="Times New Roman" w:cs="Times New Roman"/>
          <w:color w:val="auto"/>
          <w:sz w:val="24"/>
          <w:szCs w:val="24"/>
          <w:lang w:val="ru-RU"/>
        </w:rPr>
        <w:t xml:space="preserve"> о достигаемых обучающимися образовательных результатах.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Интерпретация результатов оценки ведётся на основе </w:t>
      </w:r>
      <w:r w:rsidRPr="007F7CAD">
        <w:rPr>
          <w:rStyle w:val="Zag11"/>
          <w:rFonts w:ascii="Times New Roman" w:eastAsia="@Arial Unicode MS" w:hAnsi="Times New Roman" w:cs="Times New Roman"/>
          <w:b/>
          <w:bCs/>
          <w:i/>
          <w:iCs/>
          <w:color w:val="auto"/>
          <w:sz w:val="24"/>
          <w:szCs w:val="24"/>
          <w:lang w:val="ru-RU"/>
        </w:rPr>
        <w:t>контекстной информации</w:t>
      </w:r>
      <w:r w:rsidRPr="007F7CAD">
        <w:rPr>
          <w:rStyle w:val="Zag11"/>
          <w:rFonts w:ascii="Times New Roman" w:eastAsia="@Arial Unicode MS" w:hAnsi="Times New Roman" w:cs="Times New Roman"/>
          <w:color w:val="auto"/>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предусматривает </w:t>
      </w:r>
      <w:r w:rsidRPr="007F7CAD">
        <w:rPr>
          <w:rStyle w:val="Zag11"/>
          <w:rFonts w:ascii="Times New Roman" w:eastAsia="@Arial Unicode MS" w:hAnsi="Times New Roman" w:cs="Times New Roman"/>
          <w:b/>
          <w:bCs/>
          <w:i/>
          <w:iCs/>
          <w:color w:val="auto"/>
          <w:sz w:val="24"/>
          <w:szCs w:val="24"/>
          <w:lang w:val="ru-RU"/>
        </w:rPr>
        <w:t>уровневый подход</w:t>
      </w:r>
      <w:r w:rsidRPr="007F7CAD">
        <w:rPr>
          <w:rStyle w:val="Zag11"/>
          <w:rFonts w:ascii="Times New Roman" w:eastAsia="@Arial Unicode MS" w:hAnsi="Times New Roman" w:cs="Times New Roman"/>
          <w:color w:val="auto"/>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Поэтому в текущей оценочной деятельности   результаты, продемонстрированные учеником, соотносятся с оценками типа: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7F7CAD">
        <w:rPr>
          <w:rStyle w:val="Zag11"/>
          <w:rFonts w:ascii="Times New Roman" w:eastAsia="@Arial Unicode MS" w:hAnsi="Times New Roman" w:cs="Times New Roman"/>
          <w:color w:val="auto"/>
          <w:sz w:val="24"/>
          <w:szCs w:val="24"/>
          <w:lang w:val="ru-RU"/>
        </w:rPr>
        <w:noBreakHyphen/>
        <w:t xml:space="preserve">балльной шкале.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2.2.  Особенности оценки личностных, метапредметных и предметных результатов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внутренней позиции обучающегося, которая находит отражение в эмоционально</w:t>
      </w:r>
      <w:r w:rsidRPr="007F7CAD">
        <w:rPr>
          <w:rStyle w:val="Zag11"/>
          <w:rFonts w:eastAsia="@Arial Unicode MS"/>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w:t>
      </w:r>
      <w:r w:rsidRPr="007F7CAD">
        <w:rPr>
          <w:rStyle w:val="Zag11"/>
          <w:rFonts w:eastAsia="@Arial Unicode MS"/>
          <w:lang w:val="ru-RU"/>
        </w:rPr>
        <w:lastRenderedPageBreak/>
        <w:t>стремления к совершенствованию своих способностей;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планируемых результатах, описывающих эту группу, отсутствует блок «Выпускник научится». Это означает, что </w:t>
      </w:r>
      <w:r w:rsidRPr="007F7CAD">
        <w:rPr>
          <w:rStyle w:val="Zag11"/>
          <w:rFonts w:ascii="Times New Roman" w:eastAsia="@Arial Unicode MS" w:hAnsi="Times New Roman" w:cs="Times New Roman"/>
          <w:b/>
          <w:bCs/>
          <w:i/>
          <w:iCs/>
          <w:color w:val="auto"/>
          <w:sz w:val="24"/>
          <w:szCs w:val="24"/>
          <w:lang w:val="ru-RU"/>
        </w:rPr>
        <w:t xml:space="preserve">личностные результаты выпускников на ступени начального общего образования </w:t>
      </w:r>
      <w:r w:rsidRPr="007F7CAD">
        <w:rPr>
          <w:rStyle w:val="Zag11"/>
          <w:rFonts w:ascii="Times New Roman" w:eastAsia="@Arial Unicode MS" w:hAnsi="Times New Roman" w:cs="Times New Roman"/>
          <w:color w:val="auto"/>
          <w:sz w:val="24"/>
          <w:szCs w:val="24"/>
          <w:lang w:val="ru-RU"/>
        </w:rPr>
        <w:t xml:space="preserve">в полном соответствии с требованиями Стандарта </w:t>
      </w:r>
      <w:r w:rsidRPr="007F7CAD">
        <w:rPr>
          <w:rStyle w:val="Zag11"/>
          <w:rFonts w:ascii="Times New Roman" w:eastAsia="@Arial Unicode MS" w:hAnsi="Times New Roman" w:cs="Times New Roman"/>
          <w:b/>
          <w:bCs/>
          <w:i/>
          <w:iCs/>
          <w:color w:val="auto"/>
          <w:sz w:val="24"/>
          <w:szCs w:val="24"/>
          <w:lang w:val="ru-RU"/>
        </w:rPr>
        <w:t>не подлежат итоговой оценке</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7F7CAD">
        <w:rPr>
          <w:rStyle w:val="Zag11"/>
          <w:rFonts w:ascii="Times New Roman" w:eastAsia="@Arial Unicode MS" w:hAnsi="Times New Roman" w:cs="Times New Roman"/>
          <w:bCs/>
          <w:color w:val="auto"/>
          <w:sz w:val="24"/>
          <w:szCs w:val="24"/>
          <w:lang w:val="ru-RU"/>
        </w:rPr>
        <w:t>в форме, не представляющей угрозы личности, психологической безопасности и эмоциональному статусу учащегося</w:t>
      </w:r>
      <w:r w:rsidRPr="007F7CAD">
        <w:rPr>
          <w:rStyle w:val="Zag11"/>
          <w:rFonts w:ascii="Times New Roman" w:eastAsia="@Arial Unicode MS" w:hAnsi="Times New Roman" w:cs="Times New Roman"/>
          <w:color w:val="auto"/>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·характеристику достижений и положительных качеств обучающегося;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36CD2" w:rsidRPr="007F7CAD" w:rsidRDefault="00B36CD2" w:rsidP="00B36CD2">
      <w:pPr>
        <w:ind w:right="-1" w:firstLine="567"/>
        <w:jc w:val="both"/>
        <w:rPr>
          <w:b/>
          <w:u w:val="single"/>
          <w:lang w:val="ru-RU"/>
        </w:rPr>
      </w:pPr>
      <w:r w:rsidRPr="007F7CAD">
        <w:rPr>
          <w:b/>
          <w:u w:val="single"/>
          <w:lang w:val="ru-RU"/>
        </w:rPr>
        <w:t>Оценка личностных результатов</w:t>
      </w:r>
    </w:p>
    <w:p w:rsidR="00B36CD2" w:rsidRPr="007F7CAD" w:rsidRDefault="00B36CD2" w:rsidP="00B36CD2">
      <w:pPr>
        <w:pStyle w:val="14"/>
        <w:ind w:right="-1"/>
        <w:jc w:val="both"/>
      </w:pPr>
      <w:r w:rsidRPr="007F7CAD">
        <w:tab/>
        <w:t xml:space="preserve">Личностные результаты рассматриваются как </w:t>
      </w:r>
      <w:r w:rsidRPr="007F7CAD">
        <w:rPr>
          <w:b/>
        </w:rPr>
        <w:t>достижения учащихся в их личностном развитии</w:t>
      </w:r>
      <w:r w:rsidRPr="007F7CAD">
        <w:t>.</w:t>
      </w:r>
    </w:p>
    <w:p w:rsidR="00B36CD2" w:rsidRPr="007F7CAD" w:rsidRDefault="00B36CD2" w:rsidP="00B36CD2">
      <w:pPr>
        <w:pStyle w:val="14"/>
        <w:ind w:right="-1"/>
        <w:jc w:val="both"/>
      </w:pPr>
      <w:r w:rsidRPr="007F7CAD">
        <w:t xml:space="preserve">      Достижение личностных результатов </w:t>
      </w:r>
      <w:r w:rsidRPr="007F7CAD">
        <w:rPr>
          <w:b/>
        </w:rPr>
        <w:t>обеспечивается</w:t>
      </w:r>
      <w:r w:rsidRPr="007F7CAD">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B36CD2" w:rsidRPr="007F7CAD" w:rsidRDefault="00B36CD2" w:rsidP="00B36CD2">
      <w:pPr>
        <w:ind w:right="-1" w:firstLine="567"/>
        <w:jc w:val="both"/>
        <w:rPr>
          <w:lang w:val="ru-RU"/>
        </w:rPr>
      </w:pPr>
      <w:r w:rsidRPr="007F7CAD">
        <w:rPr>
          <w:b/>
          <w:lang w:val="ru-RU"/>
        </w:rPr>
        <w:t>Задача оценки данных результатов</w:t>
      </w:r>
      <w:r w:rsidRPr="007F7CAD">
        <w:rPr>
          <w:lang w:val="ru-RU"/>
        </w:rPr>
        <w:t>: оптимизация личностного развития обучающихся.</w:t>
      </w:r>
    </w:p>
    <w:p w:rsidR="00B36CD2" w:rsidRPr="007F7CAD" w:rsidRDefault="00B36CD2" w:rsidP="00B36CD2">
      <w:pPr>
        <w:ind w:right="-1" w:firstLine="567"/>
        <w:jc w:val="both"/>
        <w:rPr>
          <w:b/>
          <w:lang w:val="ru-RU"/>
        </w:rPr>
      </w:pPr>
    </w:p>
    <w:p w:rsidR="00B36CD2" w:rsidRPr="007F7CAD" w:rsidRDefault="00B36CD2" w:rsidP="00B36CD2">
      <w:pPr>
        <w:ind w:right="-1" w:firstLine="567"/>
        <w:jc w:val="both"/>
        <w:rPr>
          <w:b/>
          <w:lang w:val="ru-RU"/>
        </w:rPr>
      </w:pPr>
      <w:r w:rsidRPr="007F7CAD">
        <w:rPr>
          <w:b/>
          <w:i/>
          <w:lang w:val="ru-RU"/>
        </w:rPr>
        <w:t>Объектом оценки личностных результатов</w:t>
      </w:r>
      <w:r w:rsidRPr="007F7CAD">
        <w:rPr>
          <w:lang w:val="ru-RU"/>
        </w:rPr>
        <w:t xml:space="preserve"> являются </w:t>
      </w:r>
      <w:r w:rsidRPr="007F7CAD">
        <w:rPr>
          <w:b/>
          <w:lang w:val="ru-RU"/>
        </w:rPr>
        <w:t>сформированные</w:t>
      </w:r>
      <w:r w:rsidRPr="007F7CAD">
        <w:rPr>
          <w:lang w:val="ru-RU"/>
        </w:rPr>
        <w:t xml:space="preserve"> у учащихся </w:t>
      </w:r>
      <w:r w:rsidRPr="007F7CAD">
        <w:rPr>
          <w:b/>
          <w:lang w:val="ru-RU"/>
        </w:rPr>
        <w:t xml:space="preserve">универсальные учебные действия, включаемые в три основных блока: </w:t>
      </w:r>
    </w:p>
    <w:p w:rsidR="00B36CD2" w:rsidRPr="007F7CAD" w:rsidRDefault="00B36CD2" w:rsidP="00B36CD2">
      <w:pPr>
        <w:pStyle w:val="13"/>
        <w:numPr>
          <w:ilvl w:val="0"/>
          <w:numId w:val="17"/>
        </w:numPr>
        <w:spacing w:after="0" w:line="240" w:lineRule="auto"/>
        <w:ind w:right="-1"/>
        <w:jc w:val="both"/>
        <w:rPr>
          <w:rFonts w:ascii="Times New Roman" w:hAnsi="Times New Roman"/>
          <w:sz w:val="24"/>
          <w:szCs w:val="24"/>
        </w:rPr>
      </w:pPr>
      <w:r w:rsidRPr="007F7CAD">
        <w:rPr>
          <w:rFonts w:ascii="Times New Roman" w:hAnsi="Times New Roman"/>
          <w:b/>
          <w:sz w:val="24"/>
          <w:szCs w:val="24"/>
        </w:rPr>
        <w:t>самоопределение -</w:t>
      </w:r>
      <w:r w:rsidRPr="007F7CAD">
        <w:rPr>
          <w:rFonts w:ascii="Times New Roman" w:hAnsi="Times New Roman"/>
          <w:sz w:val="24"/>
          <w:szCs w:val="24"/>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36CD2" w:rsidRPr="007F7CAD" w:rsidRDefault="00B36CD2" w:rsidP="00B36CD2">
      <w:pPr>
        <w:pStyle w:val="ab"/>
        <w:numPr>
          <w:ilvl w:val="0"/>
          <w:numId w:val="17"/>
        </w:numPr>
        <w:spacing w:after="0"/>
        <w:ind w:right="-1"/>
        <w:jc w:val="both"/>
        <w:rPr>
          <w:b/>
        </w:rPr>
      </w:pPr>
      <w:r w:rsidRPr="007F7CAD">
        <w:rPr>
          <w:b/>
        </w:rPr>
        <w:t>смыслообразование</w:t>
      </w:r>
      <w:r w:rsidRPr="007F7CAD">
        <w:t>-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B36CD2" w:rsidRPr="007F7CAD" w:rsidRDefault="00B36CD2" w:rsidP="00B36CD2">
      <w:pPr>
        <w:pStyle w:val="ab"/>
        <w:numPr>
          <w:ilvl w:val="0"/>
          <w:numId w:val="17"/>
        </w:numPr>
        <w:spacing w:after="0"/>
        <w:ind w:right="-1"/>
        <w:jc w:val="both"/>
        <w:rPr>
          <w:b/>
        </w:rPr>
      </w:pPr>
      <w:r w:rsidRPr="007F7CAD">
        <w:rPr>
          <w:b/>
        </w:rPr>
        <w:t>морально-этическая ориентация</w:t>
      </w:r>
      <w:r w:rsidRPr="007F7CAD">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B36CD2" w:rsidRPr="007F7CAD" w:rsidRDefault="00B36CD2" w:rsidP="00B36CD2">
      <w:pPr>
        <w:pStyle w:val="14"/>
        <w:ind w:right="-1"/>
        <w:jc w:val="both"/>
      </w:pPr>
      <w:r w:rsidRPr="007F7CAD">
        <w:rPr>
          <w:b/>
        </w:rPr>
        <w:lastRenderedPageBreak/>
        <w:tab/>
      </w:r>
    </w:p>
    <w:p w:rsidR="00B36CD2" w:rsidRPr="007F7CAD" w:rsidRDefault="00B36CD2" w:rsidP="00B36CD2">
      <w:pPr>
        <w:pStyle w:val="14"/>
        <w:ind w:right="-1"/>
        <w:jc w:val="both"/>
        <w:rPr>
          <w:b/>
        </w:rPr>
      </w:pPr>
      <w:r w:rsidRPr="007F7CAD">
        <w:rPr>
          <w:b/>
        </w:rPr>
        <w:tab/>
        <w:t>Субъектами оценочной деятельности выступают:</w:t>
      </w:r>
      <w:r w:rsidRPr="007F7CAD">
        <w:t xml:space="preserve"> администрация, учитель, психолог, социальный педагог, обучающиеся.</w:t>
      </w:r>
      <w:r w:rsidRPr="007F7CAD">
        <w:rPr>
          <w:b/>
        </w:rPr>
        <w:tab/>
      </w:r>
    </w:p>
    <w:p w:rsidR="00B36CD2" w:rsidRPr="007F7CAD" w:rsidRDefault="00B36CD2" w:rsidP="00B36CD2">
      <w:pPr>
        <w:pStyle w:val="14"/>
        <w:ind w:right="-1"/>
        <w:jc w:val="both"/>
        <w:rPr>
          <w:b/>
        </w:rPr>
      </w:pPr>
    </w:p>
    <w:p w:rsidR="00B36CD2" w:rsidRPr="007F7CAD" w:rsidRDefault="00B36CD2" w:rsidP="00B36CD2">
      <w:pPr>
        <w:pStyle w:val="14"/>
        <w:ind w:right="-1"/>
        <w:jc w:val="both"/>
      </w:pPr>
      <w:r w:rsidRPr="007F7CAD">
        <w:rPr>
          <w:b/>
        </w:rPr>
        <w:t xml:space="preserve">Оценка личностных результатов осуществляется в ходе </w:t>
      </w:r>
      <w:r w:rsidRPr="007F7CAD">
        <w:rPr>
          <w:b/>
          <w:i/>
        </w:rPr>
        <w:t xml:space="preserve">мониторинговых исследований, которые </w:t>
      </w:r>
      <w:r w:rsidRPr="007F7CAD">
        <w:t xml:space="preserve"> проводят:</w:t>
      </w:r>
    </w:p>
    <w:p w:rsidR="00B36CD2" w:rsidRPr="007F7CAD" w:rsidRDefault="00B36CD2" w:rsidP="00B36CD2">
      <w:pPr>
        <w:pStyle w:val="14"/>
        <w:ind w:right="-1"/>
        <w:jc w:val="both"/>
      </w:pPr>
      <w:r w:rsidRPr="007F7CAD">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B36CD2" w:rsidRPr="007F7CAD" w:rsidRDefault="00B36CD2" w:rsidP="00B36CD2">
      <w:pPr>
        <w:pStyle w:val="14"/>
        <w:ind w:right="-1"/>
        <w:jc w:val="both"/>
      </w:pPr>
      <w:r w:rsidRPr="007F7CAD">
        <w:t xml:space="preserve">2. Заместитель директора по УВР  в рамках внутришкольного контроля по изучению состояния преподавания предметов. </w:t>
      </w:r>
    </w:p>
    <w:p w:rsidR="00B36CD2" w:rsidRPr="007F7CAD" w:rsidRDefault="00B36CD2" w:rsidP="00B36CD2">
      <w:pPr>
        <w:pStyle w:val="14"/>
        <w:ind w:right="-1"/>
        <w:jc w:val="both"/>
      </w:pPr>
      <w:r w:rsidRPr="007F7CAD">
        <w:t>3. Учитель в рамках изучения индивидуального развития личности в ходе учебно-воспитательного процесса.</w:t>
      </w:r>
    </w:p>
    <w:p w:rsidR="00B36CD2" w:rsidRPr="007F7CAD" w:rsidRDefault="00B36CD2" w:rsidP="00B36CD2">
      <w:pPr>
        <w:pStyle w:val="14"/>
        <w:ind w:right="-1"/>
        <w:jc w:val="both"/>
      </w:pPr>
      <w:r w:rsidRPr="007F7CAD">
        <w:t>4. Психолог в рамках преемственности с ДОУ и при переходе обучающихся в школу второй ступени.</w:t>
      </w:r>
    </w:p>
    <w:p w:rsidR="00B36CD2" w:rsidRPr="007F7CAD" w:rsidRDefault="00B36CD2" w:rsidP="00B36CD2">
      <w:pPr>
        <w:pStyle w:val="14"/>
        <w:ind w:right="-1"/>
        <w:jc w:val="both"/>
        <w:rPr>
          <w:rFonts w:eastAsia="Times New Roman"/>
          <w:b/>
        </w:rPr>
      </w:pPr>
      <w:r w:rsidRPr="007F7CAD">
        <w:rPr>
          <w:b/>
        </w:rPr>
        <w:t>Средства</w:t>
      </w:r>
      <w:r w:rsidRPr="007F7CAD">
        <w:rPr>
          <w:rFonts w:eastAsia="Times New Roman"/>
          <w:b/>
        </w:rPr>
        <w:t xml:space="preserve">: </w:t>
      </w:r>
    </w:p>
    <w:p w:rsidR="00B36CD2" w:rsidRPr="007F7CAD" w:rsidRDefault="00B36CD2" w:rsidP="00B36CD2">
      <w:pPr>
        <w:pStyle w:val="14"/>
        <w:ind w:right="-1"/>
        <w:jc w:val="both"/>
        <w:rPr>
          <w:rFonts w:eastAsia="Times New Roman"/>
        </w:rPr>
      </w:pPr>
      <w:r w:rsidRPr="007F7CAD">
        <w:rPr>
          <w:rFonts w:eastAsia="Times New Roman"/>
        </w:rPr>
        <w:t xml:space="preserve">технология портфолио; </w:t>
      </w:r>
    </w:p>
    <w:p w:rsidR="00B36CD2" w:rsidRPr="007F7CAD" w:rsidRDefault="00B36CD2" w:rsidP="00B36CD2">
      <w:pPr>
        <w:pStyle w:val="14"/>
        <w:ind w:right="-1"/>
        <w:jc w:val="both"/>
        <w:rPr>
          <w:rFonts w:eastAsia="Times New Roman"/>
        </w:rPr>
      </w:pPr>
      <w:r w:rsidRPr="007F7CAD">
        <w:rPr>
          <w:rFonts w:eastAsia="Times New Roman"/>
        </w:rPr>
        <w:t xml:space="preserve">педагогический и психологический мониторинги, </w:t>
      </w:r>
    </w:p>
    <w:p w:rsidR="00B36CD2" w:rsidRPr="007F7CAD" w:rsidRDefault="00B36CD2" w:rsidP="00B36CD2">
      <w:pPr>
        <w:pStyle w:val="14"/>
        <w:ind w:right="-1"/>
        <w:jc w:val="both"/>
        <w:rPr>
          <w:rFonts w:eastAsia="Times New Roman"/>
        </w:rPr>
      </w:pPr>
      <w:r w:rsidRPr="007F7CAD">
        <w:rPr>
          <w:rFonts w:eastAsia="Times New Roman"/>
        </w:rPr>
        <w:t xml:space="preserve">мониторинг качеств воспитанности; </w:t>
      </w:r>
    </w:p>
    <w:p w:rsidR="00B36CD2" w:rsidRPr="007F7CAD" w:rsidRDefault="00B36CD2" w:rsidP="00B36CD2">
      <w:pPr>
        <w:pStyle w:val="14"/>
        <w:ind w:right="-1"/>
        <w:jc w:val="both"/>
        <w:rPr>
          <w:rFonts w:eastAsia="Times New Roman"/>
        </w:rPr>
      </w:pPr>
      <w:r w:rsidRPr="007F7CAD">
        <w:rPr>
          <w:rFonts w:eastAsia="Times New Roman"/>
        </w:rPr>
        <w:t xml:space="preserve"> 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B36CD2" w:rsidRPr="007F7CAD" w:rsidRDefault="00B36CD2" w:rsidP="00B36CD2">
      <w:pPr>
        <w:pStyle w:val="14"/>
        <w:ind w:right="-1"/>
        <w:jc w:val="both"/>
      </w:pPr>
      <w:r w:rsidRPr="007F7CAD">
        <w:rPr>
          <w:rFonts w:eastAsia="Times New Roman"/>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B36CD2" w:rsidRPr="007F7CAD" w:rsidRDefault="00B36CD2" w:rsidP="00B36CD2">
      <w:pPr>
        <w:ind w:right="-1" w:firstLine="709"/>
        <w:jc w:val="both"/>
        <w:rPr>
          <w:lang w:val="ru-RU"/>
        </w:rPr>
      </w:pPr>
      <w:r w:rsidRPr="007F7CAD">
        <w:rPr>
          <w:b/>
          <w:i/>
          <w:lang w:val="ru-RU"/>
        </w:rPr>
        <w:t>Кроме этого    мониторинговые исследования по</w:t>
      </w:r>
      <w:r w:rsidRPr="007F7CAD">
        <w:rPr>
          <w:rFonts w:eastAsia="Times New Roman"/>
          <w:b/>
          <w:bCs/>
          <w:i/>
          <w:lang w:val="ru-RU"/>
        </w:rPr>
        <w:t>оценка индивидуального прогресса</w:t>
      </w:r>
      <w:r w:rsidRPr="007F7CAD">
        <w:rPr>
          <w:rFonts w:eastAsia="Times New Roman"/>
          <w:b/>
          <w:i/>
          <w:lang w:val="ru-RU"/>
        </w:rPr>
        <w:t xml:space="preserve"> личностного развития </w:t>
      </w:r>
      <w:r w:rsidRPr="007F7CAD">
        <w:rPr>
          <w:rFonts w:eastAsia="Times New Roman"/>
          <w:lang w:val="ru-RU"/>
        </w:rPr>
        <w:t xml:space="preserve">обучающихся, которым необходима </w:t>
      </w:r>
      <w:r w:rsidRPr="007F7CAD">
        <w:rPr>
          <w:i/>
          <w:iCs/>
          <w:lang w:val="ru-RU"/>
        </w:rPr>
        <w:t xml:space="preserve">специальная поддержка (дети группы риска, дети с ограниченными возможностями здоровья, одарённые дети) </w:t>
      </w:r>
      <w:r w:rsidRPr="007F7CAD">
        <w:rPr>
          <w:b/>
          <w:lang w:val="ru-RU"/>
        </w:rPr>
        <w:t>проводит</w:t>
      </w:r>
      <w:r w:rsidRPr="007F7CAD">
        <w:rPr>
          <w:lang w:val="ru-RU"/>
        </w:rPr>
        <w:t xml:space="preserve"> психолог  по запросу педагогов (при согласовании родителей), родителей (законных представителей), на основании решения ПМПК.</w:t>
      </w:r>
    </w:p>
    <w:p w:rsidR="00B36CD2" w:rsidRPr="007F7CAD" w:rsidRDefault="00B36CD2" w:rsidP="00B36CD2">
      <w:pPr>
        <w:ind w:right="-1" w:firstLine="567"/>
        <w:jc w:val="both"/>
        <w:rPr>
          <w:b/>
          <w:bCs/>
          <w:i/>
          <w:lang w:val="ru-RU"/>
        </w:rPr>
      </w:pPr>
      <w:r w:rsidRPr="007F7CAD">
        <w:rPr>
          <w:b/>
          <w:bCs/>
          <w:i/>
          <w:lang w:val="ru-RU"/>
        </w:rPr>
        <w:t>В данных случаях используемые средства:</w:t>
      </w:r>
    </w:p>
    <w:p w:rsidR="00B36CD2" w:rsidRPr="007F7CAD" w:rsidRDefault="00B36CD2" w:rsidP="00B36CD2">
      <w:pPr>
        <w:ind w:right="-1" w:firstLine="567"/>
        <w:jc w:val="both"/>
        <w:rPr>
          <w:rFonts w:eastAsia="Times New Roman"/>
          <w:lang w:val="ru-RU"/>
        </w:rPr>
      </w:pPr>
      <w:r w:rsidRPr="007F7CAD">
        <w:rPr>
          <w:rFonts w:eastAsia="Times New Roman"/>
          <w:lang w:val="ru-RU"/>
        </w:rPr>
        <w:t>систематическое наблюдение за ходом психического развития ребенка той или иной группы;</w:t>
      </w:r>
    </w:p>
    <w:p w:rsidR="00B36CD2" w:rsidRPr="007F7CAD" w:rsidRDefault="00B36CD2" w:rsidP="00B36CD2">
      <w:pPr>
        <w:ind w:right="-1" w:firstLine="567"/>
        <w:jc w:val="both"/>
        <w:rPr>
          <w:rFonts w:eastAsia="Times New Roman"/>
          <w:lang w:val="ru-RU"/>
        </w:rPr>
      </w:pPr>
      <w:r w:rsidRPr="007F7CAD">
        <w:rPr>
          <w:rFonts w:eastAsia="Times New Roman"/>
          <w:lang w:val="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B36CD2" w:rsidRPr="007F7CAD" w:rsidRDefault="00B36CD2" w:rsidP="00B36CD2">
      <w:pPr>
        <w:ind w:right="-1" w:firstLine="567"/>
        <w:jc w:val="both"/>
        <w:rPr>
          <w:lang w:val="ru-RU"/>
        </w:rPr>
      </w:pPr>
      <w:r w:rsidRPr="007F7CAD">
        <w:rPr>
          <w:rFonts w:eastAsia="Times New Roman"/>
          <w:lang w:val="ru-RU"/>
        </w:rPr>
        <w:t xml:space="preserve"> психологический</w:t>
      </w:r>
      <w:r w:rsidRPr="007F7CAD">
        <w:rPr>
          <w:lang w:val="ru-RU"/>
        </w:rPr>
        <w:t xml:space="preserve">, педагогический </w:t>
      </w:r>
      <w:r w:rsidRPr="007F7CAD">
        <w:rPr>
          <w:rFonts w:eastAsia="Times New Roman"/>
          <w:lang w:val="ru-RU"/>
        </w:rPr>
        <w:t xml:space="preserve"> и медицинский мониторин</w:t>
      </w:r>
      <w:r w:rsidRPr="007F7CAD">
        <w:rPr>
          <w:lang w:val="ru-RU"/>
        </w:rPr>
        <w:t xml:space="preserve">ги.                                                                                                                                                                                    </w:t>
      </w:r>
    </w:p>
    <w:p w:rsidR="00B36CD2" w:rsidRPr="007F7CAD" w:rsidRDefault="00B36CD2" w:rsidP="00B36CD2">
      <w:pPr>
        <w:pStyle w:val="14"/>
        <w:ind w:right="-1"/>
        <w:jc w:val="both"/>
        <w:rPr>
          <w:b/>
        </w:rPr>
      </w:pPr>
    </w:p>
    <w:p w:rsidR="00B36CD2" w:rsidRPr="007F7CAD" w:rsidRDefault="00B36CD2" w:rsidP="00B36CD2">
      <w:pPr>
        <w:pStyle w:val="14"/>
        <w:ind w:right="-1"/>
        <w:jc w:val="both"/>
      </w:pPr>
      <w:r w:rsidRPr="007F7CAD">
        <w:rPr>
          <w:b/>
        </w:rPr>
        <w:t>Инструментарий:</w:t>
      </w:r>
    </w:p>
    <w:p w:rsidR="00B36CD2" w:rsidRPr="007F7CAD" w:rsidRDefault="00B36CD2" w:rsidP="00B36CD2">
      <w:pPr>
        <w:pStyle w:val="14"/>
        <w:ind w:right="-1"/>
        <w:jc w:val="both"/>
      </w:pPr>
      <w:r w:rsidRPr="007F7CAD">
        <w:t>1. 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М.:Просвещение,2010.</w:t>
      </w:r>
    </w:p>
    <w:p w:rsidR="00B36CD2" w:rsidRPr="007F7CAD" w:rsidRDefault="00B36CD2" w:rsidP="00B36CD2">
      <w:pPr>
        <w:pStyle w:val="14"/>
        <w:ind w:right="-1"/>
        <w:jc w:val="both"/>
      </w:pPr>
      <w:r w:rsidRPr="007F7CAD">
        <w:t>2.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p>
    <w:p w:rsidR="00B36CD2" w:rsidRPr="007F7CAD" w:rsidRDefault="00B36CD2" w:rsidP="00B36CD2">
      <w:pPr>
        <w:pStyle w:val="14"/>
        <w:ind w:right="-1"/>
        <w:jc w:val="both"/>
        <w:rPr>
          <w:bCs/>
          <w:i/>
          <w:iCs/>
        </w:rPr>
      </w:pPr>
      <w:r w:rsidRPr="007F7CAD">
        <w:t>3. Методики изучения уровня адаптации для 1 и 4 классов: опросник для учителя Александровой Э.А., пиктографический тест « Школа» Баркан А.И., Полуянов Ю.А., психолого-педагогический прогностический скрининг Е Ежаковой 1-х классах, Методика исследования эмоционально-психологического климата Карповой Г.Н. (4 класс).</w:t>
      </w:r>
    </w:p>
    <w:p w:rsidR="00B36CD2" w:rsidRPr="007F7CAD" w:rsidRDefault="00B36CD2" w:rsidP="00B36CD2">
      <w:pPr>
        <w:ind w:right="-1"/>
        <w:jc w:val="both"/>
        <w:rPr>
          <w:lang w:val="ru-RU"/>
        </w:rPr>
      </w:pPr>
      <w:r w:rsidRPr="007F7CAD">
        <w:rPr>
          <w:b/>
          <w:lang w:val="ru-RU"/>
        </w:rPr>
        <w:t xml:space="preserve">Результаты продвижения </w:t>
      </w:r>
      <w:r w:rsidRPr="007F7CAD">
        <w:rPr>
          <w:lang w:val="ru-RU"/>
        </w:rPr>
        <w:t>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результатов</w:t>
      </w:r>
      <w:r w:rsidRPr="007F7CAD">
        <w:rPr>
          <w:bCs/>
          <w:iCs/>
          <w:lang w:val="ru-RU"/>
        </w:rPr>
        <w:t>и вкладываются в портфолио каждого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u w:val="single"/>
          <w:lang w:val="ru-RU"/>
        </w:rPr>
        <w:t>Оценка метапредметных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w:t>
      </w:r>
      <w:r w:rsidRPr="007F7CAD">
        <w:rPr>
          <w:rStyle w:val="Zag11"/>
          <w:rFonts w:ascii="Times New Roman" w:eastAsia="@Arial Unicode MS" w:hAnsi="Times New Roman" w:cs="Times New Roman"/>
          <w:color w:val="auto"/>
          <w:sz w:val="24"/>
          <w:szCs w:val="24"/>
          <w:lang w:val="ru-RU"/>
        </w:rPr>
        <w:lastRenderedPageBreak/>
        <w:t>таких умственных действий обучающихся, которые направлены на анализ и управление своей познавательной деятельностью. К ним относятся: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осуществлять информационный поиск, сбор и выделение существенной информации из различных информационных источников;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оценки метапредметных результатов, может быть качественно оценён и измерен в следующих основных формах.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Таким образом, </w:t>
      </w:r>
      <w:r w:rsidRPr="007F7CAD">
        <w:rPr>
          <w:rStyle w:val="Zag11"/>
          <w:rFonts w:ascii="Times New Roman" w:eastAsia="@Arial Unicode MS" w:hAnsi="Times New Roman" w:cs="Times New Roman"/>
          <w:b/>
          <w:bCs/>
          <w:i/>
          <w:iCs/>
          <w:color w:val="auto"/>
          <w:sz w:val="24"/>
          <w:szCs w:val="24"/>
          <w:lang w:val="ru-RU"/>
        </w:rPr>
        <w:t>оценка метапредметных результатов может проводиться в ходе различных процедур</w:t>
      </w:r>
      <w:r w:rsidRPr="007F7CAD">
        <w:rPr>
          <w:rStyle w:val="Zag11"/>
          <w:rFonts w:ascii="Times New Roman" w:eastAsia="@Arial Unicode MS" w:hAnsi="Times New Roman" w:cs="Times New Roman"/>
          <w:color w:val="auto"/>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w:t>
      </w:r>
      <w:r w:rsidRPr="007F7CAD">
        <w:rPr>
          <w:rStyle w:val="Zag11"/>
          <w:rFonts w:ascii="Times New Roman" w:eastAsia="@Arial Unicode MS" w:hAnsi="Times New Roman" w:cs="Times New Roman"/>
          <w:color w:val="auto"/>
          <w:sz w:val="24"/>
          <w:szCs w:val="24"/>
          <w:lang w:val="ru-RU"/>
        </w:rPr>
        <w:lastRenderedPageBreak/>
        <w:t>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B36CD2" w:rsidRPr="007F7CAD" w:rsidRDefault="00B36CD2" w:rsidP="00B36CD2">
      <w:pPr>
        <w:pStyle w:val="ab"/>
        <w:spacing w:after="0"/>
        <w:ind w:left="0" w:right="-1"/>
        <w:jc w:val="both"/>
      </w:pPr>
      <w:r w:rsidRPr="007F7CAD">
        <w:rPr>
          <w:b/>
        </w:rPr>
        <w:t>Субъектами оценочной деятельности являются</w:t>
      </w:r>
      <w:r w:rsidRPr="007F7CAD">
        <w:t>: администрация, учитель, психолог, обучающиеся.</w:t>
      </w:r>
    </w:p>
    <w:p w:rsidR="00B36CD2" w:rsidRPr="007F7CAD" w:rsidRDefault="00B36CD2" w:rsidP="00B36CD2">
      <w:pPr>
        <w:pStyle w:val="ab"/>
        <w:spacing w:after="0"/>
        <w:ind w:left="0" w:right="-1"/>
        <w:jc w:val="both"/>
      </w:pPr>
      <w:r w:rsidRPr="007F7CAD">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B36CD2" w:rsidRPr="007F7CAD" w:rsidRDefault="00B36CD2" w:rsidP="00B36CD2">
      <w:pPr>
        <w:ind w:firstLine="567"/>
        <w:jc w:val="center"/>
        <w:rPr>
          <w:b/>
          <w:lang w:val="ru-RU"/>
        </w:rPr>
      </w:pPr>
    </w:p>
    <w:p w:rsidR="00B36CD2" w:rsidRPr="007F7CAD" w:rsidRDefault="00B36CD2" w:rsidP="00B36CD2">
      <w:pPr>
        <w:ind w:firstLine="567"/>
        <w:jc w:val="center"/>
        <w:rPr>
          <w:b/>
        </w:rPr>
      </w:pPr>
      <w:r w:rsidRPr="007F7CAD">
        <w:rPr>
          <w:b/>
        </w:rPr>
        <w:t>Характеристикарезультатовформирования УУД</w:t>
      </w:r>
    </w:p>
    <w:p w:rsidR="00B36CD2" w:rsidRPr="007F7CAD" w:rsidRDefault="00B36CD2" w:rsidP="00B36CD2">
      <w:pPr>
        <w:jc w:val="both"/>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B36CD2" w:rsidRPr="007F7CAD" w:rsidTr="00E82F9F">
        <w:trPr>
          <w:trHeight w:val="144"/>
          <w:jc w:val="center"/>
        </w:trPr>
        <w:tc>
          <w:tcPr>
            <w:tcW w:w="518" w:type="dxa"/>
            <w:gridSpan w:val="2"/>
            <w:vMerge w:val="restart"/>
          </w:tcPr>
          <w:p w:rsidR="00B36CD2" w:rsidRPr="007F7CAD" w:rsidRDefault="00B36CD2" w:rsidP="00E82F9F">
            <w:pPr>
              <w:ind w:right="-63"/>
              <w:jc w:val="both"/>
              <w:rPr>
                <w:b/>
                <w:bCs/>
              </w:rPr>
            </w:pPr>
          </w:p>
        </w:tc>
        <w:tc>
          <w:tcPr>
            <w:tcW w:w="9770" w:type="dxa"/>
            <w:gridSpan w:val="8"/>
          </w:tcPr>
          <w:p w:rsidR="00B36CD2" w:rsidRPr="007F7CAD" w:rsidRDefault="00B36CD2" w:rsidP="00E82F9F">
            <w:pPr>
              <w:jc w:val="center"/>
              <w:rPr>
                <w:b/>
              </w:rPr>
            </w:pPr>
            <w:r w:rsidRPr="007F7CAD">
              <w:rPr>
                <w:b/>
              </w:rPr>
              <w:t>Метапредметныерезультаты</w:t>
            </w:r>
          </w:p>
        </w:tc>
      </w:tr>
      <w:tr w:rsidR="00B36CD2" w:rsidRPr="007F7CAD" w:rsidTr="00E82F9F">
        <w:trPr>
          <w:trHeight w:val="144"/>
          <w:jc w:val="center"/>
        </w:trPr>
        <w:tc>
          <w:tcPr>
            <w:tcW w:w="518" w:type="dxa"/>
            <w:gridSpan w:val="2"/>
            <w:vMerge/>
          </w:tcPr>
          <w:p w:rsidR="00B36CD2" w:rsidRPr="007F7CAD" w:rsidRDefault="00B36CD2" w:rsidP="00E82F9F">
            <w:pPr>
              <w:jc w:val="both"/>
            </w:pPr>
          </w:p>
        </w:tc>
        <w:tc>
          <w:tcPr>
            <w:tcW w:w="2605" w:type="dxa"/>
            <w:gridSpan w:val="3"/>
          </w:tcPr>
          <w:p w:rsidR="00B36CD2" w:rsidRPr="007F7CAD" w:rsidRDefault="00B36CD2" w:rsidP="00E82F9F">
            <w:pPr>
              <w:jc w:val="both"/>
              <w:rPr>
                <w:b/>
              </w:rPr>
            </w:pPr>
            <w:r w:rsidRPr="007F7CAD">
              <w:rPr>
                <w:b/>
                <w:bCs/>
              </w:rPr>
              <w:t>Регулятивные УУД</w:t>
            </w:r>
          </w:p>
        </w:tc>
        <w:tc>
          <w:tcPr>
            <w:tcW w:w="3256" w:type="dxa"/>
            <w:gridSpan w:val="3"/>
          </w:tcPr>
          <w:p w:rsidR="00B36CD2" w:rsidRPr="007F7CAD" w:rsidRDefault="00B36CD2" w:rsidP="00E82F9F">
            <w:pPr>
              <w:jc w:val="both"/>
              <w:rPr>
                <w:b/>
              </w:rPr>
            </w:pPr>
            <w:r w:rsidRPr="007F7CAD">
              <w:rPr>
                <w:b/>
              </w:rPr>
              <w:t>Познавательные УУД</w:t>
            </w:r>
          </w:p>
        </w:tc>
        <w:tc>
          <w:tcPr>
            <w:tcW w:w="3909" w:type="dxa"/>
            <w:gridSpan w:val="2"/>
          </w:tcPr>
          <w:p w:rsidR="00B36CD2" w:rsidRPr="007F7CAD" w:rsidRDefault="00B36CD2" w:rsidP="00E82F9F">
            <w:pPr>
              <w:jc w:val="both"/>
              <w:rPr>
                <w:b/>
              </w:rPr>
            </w:pPr>
            <w:r w:rsidRPr="007F7CAD">
              <w:rPr>
                <w:b/>
              </w:rPr>
              <w:t>Коммуникативные УУД</w:t>
            </w:r>
          </w:p>
        </w:tc>
      </w:tr>
      <w:tr w:rsidR="00B36CD2" w:rsidRPr="00066205" w:rsidTr="00E82F9F">
        <w:trPr>
          <w:cantSplit/>
          <w:trHeight w:val="1134"/>
          <w:jc w:val="center"/>
        </w:trPr>
        <w:tc>
          <w:tcPr>
            <w:tcW w:w="518" w:type="dxa"/>
            <w:gridSpan w:val="2"/>
            <w:textDirection w:val="btLr"/>
          </w:tcPr>
          <w:p w:rsidR="00B36CD2" w:rsidRPr="007F7CAD" w:rsidRDefault="00B36CD2" w:rsidP="00E82F9F">
            <w:pPr>
              <w:ind w:left="113" w:right="113"/>
              <w:jc w:val="center"/>
              <w:rPr>
                <w:b/>
                <w:lang w:val="ru-RU"/>
              </w:rPr>
            </w:pPr>
            <w:r w:rsidRPr="007F7CAD">
              <w:rPr>
                <w:b/>
                <w:lang w:val="ru-RU"/>
              </w:rPr>
              <w:t>1 класс</w:t>
            </w:r>
          </w:p>
        </w:tc>
        <w:tc>
          <w:tcPr>
            <w:tcW w:w="2605" w:type="dxa"/>
            <w:gridSpan w:val="3"/>
          </w:tcPr>
          <w:p w:rsidR="00B36CD2" w:rsidRPr="007F7CAD" w:rsidRDefault="00B36CD2" w:rsidP="00E82F9F">
            <w:pPr>
              <w:rPr>
                <w:bCs/>
                <w:lang w:val="ru-RU"/>
              </w:rPr>
            </w:pPr>
            <w:r w:rsidRPr="007F7CAD">
              <w:rPr>
                <w:bCs/>
                <w:lang w:val="ru-RU"/>
              </w:rPr>
              <w:t xml:space="preserve">1. Организовывать свое рабочее место под руководством учителя. </w:t>
            </w:r>
          </w:p>
          <w:p w:rsidR="00B36CD2" w:rsidRPr="007F7CAD" w:rsidRDefault="00B36CD2" w:rsidP="00E82F9F">
            <w:pPr>
              <w:rPr>
                <w:lang w:val="ru-RU"/>
              </w:rPr>
            </w:pPr>
            <w:r w:rsidRPr="007F7CAD">
              <w:rPr>
                <w:lang w:val="ru-RU"/>
              </w:rPr>
              <w:t>2. Осуществлять контроль в форме сличения своей работы с заданным эталоном.</w:t>
            </w:r>
          </w:p>
          <w:p w:rsidR="00B36CD2" w:rsidRPr="007F7CAD" w:rsidRDefault="00B36CD2" w:rsidP="00E82F9F">
            <w:pPr>
              <w:rPr>
                <w:lang w:val="ru-RU"/>
              </w:rPr>
            </w:pPr>
            <w:r w:rsidRPr="007F7CAD">
              <w:rPr>
                <w:lang w:val="ru-RU"/>
              </w:rPr>
              <w:t>3. Вносить необходимые дополнения, исправления в свою работу, если она расходится с эталоном (образцом).</w:t>
            </w:r>
          </w:p>
          <w:p w:rsidR="00B36CD2" w:rsidRPr="007F7CAD" w:rsidRDefault="00B36CD2" w:rsidP="00E82F9F">
            <w:pPr>
              <w:jc w:val="both"/>
              <w:rPr>
                <w:b/>
                <w:bCs/>
                <w:lang w:val="ru-RU"/>
              </w:rPr>
            </w:pPr>
            <w:r w:rsidRPr="007F7CAD">
              <w:rPr>
                <w:lang w:val="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B36CD2" w:rsidRPr="007F7CAD" w:rsidRDefault="00B36CD2" w:rsidP="00E82F9F">
            <w:pPr>
              <w:rPr>
                <w:bCs/>
                <w:lang w:val="ru-RU"/>
              </w:rPr>
            </w:pPr>
            <w:r w:rsidRPr="007F7CAD">
              <w:rPr>
                <w:bCs/>
                <w:lang w:val="ru-RU"/>
              </w:rPr>
              <w:t xml:space="preserve">1. </w:t>
            </w:r>
            <w:r w:rsidRPr="007F7CAD">
              <w:rPr>
                <w:bCs/>
                <w:iCs/>
                <w:lang w:val="ru-RU"/>
              </w:rPr>
              <w:t>Ориентироваться в учебниках (система обозначений, структура текста, рубрики, словарь, содержание)</w:t>
            </w:r>
            <w:r w:rsidRPr="007F7CAD">
              <w:rPr>
                <w:bCs/>
                <w:lang w:val="ru-RU"/>
              </w:rPr>
              <w:t xml:space="preserve">. </w:t>
            </w:r>
          </w:p>
          <w:p w:rsidR="00B36CD2" w:rsidRPr="007F7CAD" w:rsidRDefault="00B36CD2" w:rsidP="00E82F9F">
            <w:pPr>
              <w:rPr>
                <w:bCs/>
                <w:lang w:val="ru-RU"/>
              </w:rPr>
            </w:pPr>
            <w:r w:rsidRPr="007F7CAD">
              <w:rPr>
                <w:bCs/>
                <w:lang w:val="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B36CD2" w:rsidRPr="007F7CAD" w:rsidRDefault="00B36CD2" w:rsidP="00E82F9F">
            <w:pPr>
              <w:rPr>
                <w:lang w:val="ru-RU"/>
              </w:rPr>
            </w:pPr>
            <w:r w:rsidRPr="007F7CAD">
              <w:rPr>
                <w:lang w:val="ru-RU"/>
              </w:rPr>
              <w:t>3. Понимать информацию, представленную в виде текста, рисунков, схем.</w:t>
            </w:r>
          </w:p>
          <w:p w:rsidR="00B36CD2" w:rsidRPr="007F7CAD" w:rsidRDefault="00B36CD2" w:rsidP="00E82F9F">
            <w:pPr>
              <w:rPr>
                <w:bCs/>
                <w:lang w:val="ru-RU"/>
              </w:rPr>
            </w:pPr>
            <w:r w:rsidRPr="007F7CAD">
              <w:rPr>
                <w:bCs/>
                <w:lang w:val="ru-RU"/>
              </w:rPr>
              <w:t>4. Сравнивать предметы, объекты: находить общее и различие.</w:t>
            </w:r>
          </w:p>
          <w:p w:rsidR="00B36CD2" w:rsidRPr="007F7CAD" w:rsidRDefault="00B36CD2" w:rsidP="00E82F9F">
            <w:pPr>
              <w:jc w:val="both"/>
              <w:rPr>
                <w:b/>
                <w:lang w:val="ru-RU"/>
              </w:rPr>
            </w:pPr>
            <w:r w:rsidRPr="007F7CAD">
              <w:rPr>
                <w:bCs/>
                <w:lang w:val="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B36CD2" w:rsidRPr="007F7CAD" w:rsidRDefault="00B36CD2" w:rsidP="00E82F9F">
            <w:pPr>
              <w:rPr>
                <w:bCs/>
                <w:lang w:val="ru-RU"/>
              </w:rPr>
            </w:pPr>
            <w:r w:rsidRPr="007F7CAD">
              <w:rPr>
                <w:bCs/>
                <w:lang w:val="ru-RU"/>
              </w:rPr>
              <w:t>1. Соблюдать простейшие нормы речевого этикета: здороваться, прощаться, благодарить.</w:t>
            </w:r>
          </w:p>
          <w:p w:rsidR="00B36CD2" w:rsidRPr="007F7CAD" w:rsidRDefault="00B36CD2" w:rsidP="00E82F9F">
            <w:pPr>
              <w:rPr>
                <w:lang w:val="ru-RU"/>
              </w:rPr>
            </w:pPr>
            <w:r w:rsidRPr="007F7CAD">
              <w:rPr>
                <w:bCs/>
                <w:lang w:val="ru-RU"/>
              </w:rPr>
              <w:t xml:space="preserve">2. </w:t>
            </w:r>
            <w:r w:rsidRPr="007F7CAD">
              <w:rPr>
                <w:lang w:val="ru-RU"/>
              </w:rPr>
              <w:t>Вступать в  диалог (отвечать на вопросы, задавать вопросы, уточнять непонятное).</w:t>
            </w:r>
          </w:p>
          <w:p w:rsidR="00B36CD2" w:rsidRPr="007F7CAD" w:rsidRDefault="00B36CD2" w:rsidP="00E82F9F">
            <w:pPr>
              <w:rPr>
                <w:b/>
                <w:bCs/>
                <w:lang w:val="ru-RU"/>
              </w:rPr>
            </w:pPr>
            <w:r w:rsidRPr="007F7CAD">
              <w:rPr>
                <w:b/>
                <w:bCs/>
                <w:lang w:val="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B36CD2" w:rsidRPr="007F7CAD" w:rsidRDefault="00B36CD2" w:rsidP="00E82F9F">
            <w:pPr>
              <w:rPr>
                <w:bCs/>
                <w:lang w:val="ru-RU"/>
              </w:rPr>
            </w:pPr>
            <w:r w:rsidRPr="007F7CAD">
              <w:rPr>
                <w:lang w:val="ru-RU"/>
              </w:rPr>
              <w:t>4. Участвовать в коллективном обсуждении учебной проблемы.</w:t>
            </w:r>
          </w:p>
          <w:p w:rsidR="00B36CD2" w:rsidRPr="007F7CAD" w:rsidRDefault="00B36CD2" w:rsidP="00E82F9F">
            <w:pPr>
              <w:jc w:val="both"/>
              <w:rPr>
                <w:b/>
                <w:lang w:val="ru-RU"/>
              </w:rPr>
            </w:pPr>
            <w:r w:rsidRPr="007F7CAD">
              <w:rPr>
                <w:bCs/>
                <w:lang w:val="ru-RU"/>
              </w:rPr>
              <w:t>5. Сотрудничать со сверстниками и взрослыми для реализации проектной деятельности.</w:t>
            </w:r>
          </w:p>
        </w:tc>
      </w:tr>
      <w:tr w:rsidR="00B36CD2" w:rsidRPr="00066205" w:rsidTr="00E82F9F">
        <w:trPr>
          <w:cantSplit/>
          <w:trHeight w:val="1134"/>
          <w:jc w:val="center"/>
        </w:trPr>
        <w:tc>
          <w:tcPr>
            <w:tcW w:w="518" w:type="dxa"/>
            <w:gridSpan w:val="2"/>
            <w:textDirection w:val="btLr"/>
            <w:vAlign w:val="center"/>
          </w:tcPr>
          <w:p w:rsidR="00B36CD2" w:rsidRPr="007F7CAD" w:rsidRDefault="00B36CD2" w:rsidP="00E82F9F">
            <w:pPr>
              <w:ind w:left="113" w:right="113"/>
              <w:jc w:val="center"/>
            </w:pPr>
            <w:r w:rsidRPr="007F7CAD">
              <w:rPr>
                <w:b/>
                <w:bCs/>
              </w:rPr>
              <w:lastRenderedPageBreak/>
              <w:t>2 класс</w:t>
            </w:r>
          </w:p>
        </w:tc>
        <w:tc>
          <w:tcPr>
            <w:tcW w:w="2605" w:type="dxa"/>
            <w:gridSpan w:val="3"/>
          </w:tcPr>
          <w:p w:rsidR="00B36CD2" w:rsidRPr="007F7CAD" w:rsidRDefault="00B36CD2" w:rsidP="00E82F9F">
            <w:pPr>
              <w:tabs>
                <w:tab w:val="left" w:pos="222"/>
              </w:tabs>
              <w:rPr>
                <w:bCs/>
                <w:lang w:val="ru-RU"/>
              </w:rPr>
            </w:pPr>
            <w:r w:rsidRPr="007F7CAD">
              <w:rPr>
                <w:bCs/>
                <w:lang w:val="ru-RU"/>
              </w:rPr>
              <w:t>1. Самостоятельно организовывать свое рабочее место.</w:t>
            </w:r>
          </w:p>
          <w:p w:rsidR="00B36CD2" w:rsidRPr="007F7CAD" w:rsidRDefault="00B36CD2" w:rsidP="00E82F9F">
            <w:pPr>
              <w:tabs>
                <w:tab w:val="left" w:pos="222"/>
              </w:tabs>
              <w:rPr>
                <w:bCs/>
                <w:lang w:val="ru-RU"/>
              </w:rPr>
            </w:pPr>
            <w:r w:rsidRPr="007F7CAD">
              <w:rPr>
                <w:bCs/>
                <w:lang w:val="ru-RU"/>
              </w:rPr>
              <w:t>2. Следовать режиму организации учебной и внеучебной деятельности.</w:t>
            </w:r>
          </w:p>
          <w:p w:rsidR="00B36CD2" w:rsidRPr="007F7CAD" w:rsidRDefault="00B36CD2" w:rsidP="00E82F9F">
            <w:pPr>
              <w:tabs>
                <w:tab w:val="left" w:pos="222"/>
              </w:tabs>
              <w:rPr>
                <w:bCs/>
                <w:lang w:val="ru-RU"/>
              </w:rPr>
            </w:pPr>
            <w:r w:rsidRPr="007F7CAD">
              <w:rPr>
                <w:bCs/>
                <w:lang w:val="ru-RU"/>
              </w:rPr>
              <w:t xml:space="preserve">3. Определять цель учебной деятельности с помощью учителя. </w:t>
            </w:r>
          </w:p>
          <w:p w:rsidR="00B36CD2" w:rsidRPr="007F7CAD" w:rsidRDefault="00B36CD2" w:rsidP="00E82F9F">
            <w:pPr>
              <w:tabs>
                <w:tab w:val="left" w:pos="222"/>
              </w:tabs>
              <w:rPr>
                <w:bCs/>
                <w:lang w:val="ru-RU"/>
              </w:rPr>
            </w:pPr>
            <w:r w:rsidRPr="007F7CAD">
              <w:rPr>
                <w:bCs/>
                <w:lang w:val="ru-RU"/>
              </w:rPr>
              <w:t>4. Определять план выполнения заданий на уроках, внеурочной деятельности, жизненных ситуациях под руководством учителя.</w:t>
            </w:r>
          </w:p>
          <w:p w:rsidR="00B36CD2" w:rsidRPr="007F7CAD" w:rsidRDefault="00B36CD2" w:rsidP="00E82F9F">
            <w:pPr>
              <w:tabs>
                <w:tab w:val="left" w:pos="222"/>
              </w:tabs>
              <w:rPr>
                <w:rFonts w:eastAsia="Times New Roman"/>
                <w:lang w:val="ru-RU"/>
              </w:rPr>
            </w:pPr>
            <w:r w:rsidRPr="007F7CAD">
              <w:rPr>
                <w:rFonts w:eastAsia="Times New Roman"/>
                <w:lang w:val="ru-RU"/>
              </w:rPr>
              <w:t>5.Следовать при выполнении заданий инструкциям учителя и алгоритмам, описывающем стандартные учебные действия.</w:t>
            </w:r>
          </w:p>
          <w:p w:rsidR="00B36CD2" w:rsidRPr="007F7CAD" w:rsidRDefault="00B36CD2" w:rsidP="00E82F9F">
            <w:pPr>
              <w:tabs>
                <w:tab w:val="left" w:pos="222"/>
              </w:tabs>
              <w:rPr>
                <w:bCs/>
                <w:lang w:val="ru-RU"/>
              </w:rPr>
            </w:pPr>
            <w:r w:rsidRPr="007F7CAD">
              <w:rPr>
                <w:bCs/>
                <w:lang w:val="ru-RU"/>
              </w:rPr>
              <w:t>6. Осуществлять само- и взаимопроверку работ.</w:t>
            </w:r>
          </w:p>
          <w:p w:rsidR="00B36CD2" w:rsidRPr="007F7CAD" w:rsidRDefault="00B36CD2" w:rsidP="00E82F9F">
            <w:pPr>
              <w:tabs>
                <w:tab w:val="left" w:pos="222"/>
              </w:tabs>
              <w:rPr>
                <w:bCs/>
                <w:lang w:val="ru-RU"/>
              </w:rPr>
            </w:pPr>
            <w:r w:rsidRPr="007F7CAD">
              <w:rPr>
                <w:bCs/>
                <w:lang w:val="ru-RU"/>
              </w:rPr>
              <w:t>7. Корректировать выполнение задания.</w:t>
            </w:r>
          </w:p>
          <w:p w:rsidR="00B36CD2" w:rsidRPr="007F7CAD" w:rsidRDefault="00B36CD2" w:rsidP="00E82F9F">
            <w:pPr>
              <w:rPr>
                <w:lang w:val="ru-RU"/>
              </w:rPr>
            </w:pPr>
            <w:r w:rsidRPr="007F7CAD">
              <w:rPr>
                <w:lang w:val="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B36CD2" w:rsidRPr="007F7CAD" w:rsidRDefault="00B36CD2" w:rsidP="00E82F9F">
            <w:pPr>
              <w:tabs>
                <w:tab w:val="left" w:pos="222"/>
              </w:tabs>
              <w:rPr>
                <w:bCs/>
                <w:lang w:val="ru-RU"/>
              </w:rPr>
            </w:pPr>
            <w:r w:rsidRPr="007F7CAD">
              <w:rPr>
                <w:bCs/>
                <w:lang w:val="ru-RU"/>
              </w:rPr>
              <w:t>1. Ориентироваться в учебниках (система обозначений, структура текста, рубрики, словарь, содержание).</w:t>
            </w:r>
          </w:p>
          <w:p w:rsidR="00B36CD2" w:rsidRPr="007F7CAD" w:rsidRDefault="00B36CD2" w:rsidP="00E82F9F">
            <w:pPr>
              <w:tabs>
                <w:tab w:val="left" w:pos="222"/>
              </w:tabs>
              <w:rPr>
                <w:bCs/>
                <w:lang w:val="ru-RU"/>
              </w:rPr>
            </w:pPr>
            <w:r w:rsidRPr="007F7CAD">
              <w:rPr>
                <w:bCs/>
                <w:lang w:val="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B36CD2" w:rsidRPr="007F7CAD" w:rsidRDefault="00B36CD2" w:rsidP="00E82F9F">
            <w:pPr>
              <w:tabs>
                <w:tab w:val="left" w:pos="222"/>
              </w:tabs>
              <w:rPr>
                <w:bCs/>
                <w:lang w:val="ru-RU"/>
              </w:rPr>
            </w:pPr>
            <w:r w:rsidRPr="007F7CAD">
              <w:rPr>
                <w:bCs/>
                <w:lang w:val="ru-RU"/>
              </w:rPr>
              <w:t>3. Ориентироваться в рисунках, схемах, таблицах, представленных в учебниках.</w:t>
            </w:r>
          </w:p>
          <w:p w:rsidR="00B36CD2" w:rsidRPr="007F7CAD" w:rsidRDefault="00B36CD2" w:rsidP="00E82F9F">
            <w:pPr>
              <w:tabs>
                <w:tab w:val="left" w:pos="222"/>
              </w:tabs>
              <w:rPr>
                <w:bCs/>
                <w:lang w:val="ru-RU"/>
              </w:rPr>
            </w:pPr>
            <w:r w:rsidRPr="007F7CAD">
              <w:rPr>
                <w:bCs/>
                <w:lang w:val="ru-RU"/>
              </w:rPr>
              <w:t>4. Подробно и кратко пересказывать прочитанное или прослушанное,  составлять простой план.</w:t>
            </w:r>
          </w:p>
          <w:p w:rsidR="00B36CD2" w:rsidRPr="007F7CAD" w:rsidRDefault="00B36CD2" w:rsidP="00E82F9F">
            <w:pPr>
              <w:tabs>
                <w:tab w:val="left" w:pos="222"/>
              </w:tabs>
              <w:rPr>
                <w:bCs/>
                <w:lang w:val="ru-RU"/>
              </w:rPr>
            </w:pPr>
            <w:r w:rsidRPr="007F7CAD">
              <w:rPr>
                <w:bCs/>
                <w:lang w:val="ru-RU"/>
              </w:rPr>
              <w:t>5. Объяснять смысл названия произведения, связь его с содержанием.</w:t>
            </w:r>
          </w:p>
          <w:p w:rsidR="00B36CD2" w:rsidRPr="007F7CAD" w:rsidRDefault="00B36CD2" w:rsidP="00E82F9F">
            <w:pPr>
              <w:tabs>
                <w:tab w:val="left" w:pos="222"/>
              </w:tabs>
              <w:rPr>
                <w:bCs/>
                <w:lang w:val="ru-RU"/>
              </w:rPr>
            </w:pPr>
            <w:r w:rsidRPr="007F7CAD">
              <w:rPr>
                <w:bCs/>
                <w:lang w:val="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B36CD2" w:rsidRPr="007F7CAD" w:rsidRDefault="00B36CD2" w:rsidP="00E82F9F">
            <w:pPr>
              <w:tabs>
                <w:tab w:val="left" w:pos="222"/>
              </w:tabs>
              <w:rPr>
                <w:bCs/>
                <w:lang w:val="ru-RU"/>
              </w:rPr>
            </w:pPr>
            <w:r w:rsidRPr="007F7CAD">
              <w:rPr>
                <w:bCs/>
                <w:lang w:val="ru-RU"/>
              </w:rPr>
              <w:t>7. Наблюдать и самостоятельно делать  простые выводы.</w:t>
            </w:r>
          </w:p>
          <w:p w:rsidR="00B36CD2" w:rsidRPr="007F7CAD" w:rsidRDefault="00B36CD2" w:rsidP="00E82F9F">
            <w:pPr>
              <w:tabs>
                <w:tab w:val="left" w:pos="222"/>
              </w:tabs>
              <w:rPr>
                <w:b/>
                <w:bCs/>
              </w:rPr>
            </w:pPr>
            <w:r w:rsidRPr="007F7CAD">
              <w:rPr>
                <w:bCs/>
              </w:rPr>
              <w:t>8. Выполнятьзаданияпоаналогии</w:t>
            </w:r>
          </w:p>
        </w:tc>
        <w:tc>
          <w:tcPr>
            <w:tcW w:w="3909" w:type="dxa"/>
            <w:gridSpan w:val="2"/>
          </w:tcPr>
          <w:p w:rsidR="00B36CD2" w:rsidRPr="007F7CAD" w:rsidRDefault="00B36CD2" w:rsidP="00E82F9F">
            <w:pPr>
              <w:tabs>
                <w:tab w:val="left" w:pos="222"/>
              </w:tabs>
              <w:rPr>
                <w:bCs/>
                <w:lang w:val="ru-RU"/>
              </w:rPr>
            </w:pPr>
            <w:r w:rsidRPr="007F7CAD">
              <w:rPr>
                <w:bCs/>
                <w:lang w:val="ru-RU"/>
              </w:rPr>
              <w:t>1. Соблюдать в повседневной жизни нормы речевого этикета и правила устного общения.</w:t>
            </w:r>
          </w:p>
          <w:p w:rsidR="00B36CD2" w:rsidRPr="007F7CAD" w:rsidRDefault="00B36CD2" w:rsidP="00E82F9F">
            <w:pPr>
              <w:tabs>
                <w:tab w:val="left" w:pos="222"/>
              </w:tabs>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B36CD2" w:rsidRPr="007F7CAD" w:rsidRDefault="00B36CD2" w:rsidP="00E82F9F">
            <w:pPr>
              <w:tabs>
                <w:tab w:val="left" w:pos="222"/>
              </w:tabs>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B36CD2" w:rsidRPr="007F7CAD" w:rsidRDefault="00B36CD2" w:rsidP="00E82F9F">
            <w:pPr>
              <w:tabs>
                <w:tab w:val="left" w:pos="222"/>
              </w:tabs>
              <w:rPr>
                <w:bCs/>
                <w:lang w:val="ru-RU"/>
              </w:rPr>
            </w:pPr>
            <w:r w:rsidRPr="007F7CAD">
              <w:rPr>
                <w:bCs/>
                <w:lang w:val="ru-RU"/>
              </w:rPr>
              <w:t>4. Участвовать в диалоге; слушать и понимать других, реагировать на реплики, задавать вопросы, высказывать свою точку зрения.</w:t>
            </w:r>
          </w:p>
          <w:p w:rsidR="00B36CD2" w:rsidRPr="007F7CAD" w:rsidRDefault="00B36CD2" w:rsidP="00E82F9F">
            <w:pPr>
              <w:tabs>
                <w:tab w:val="left" w:pos="222"/>
              </w:tabs>
              <w:rPr>
                <w:bCs/>
                <w:lang w:val="ru-RU"/>
              </w:rPr>
            </w:pPr>
            <w:r w:rsidRPr="007F7CAD">
              <w:rPr>
                <w:bCs/>
                <w:lang w:val="ru-RU"/>
              </w:rPr>
              <w:t xml:space="preserve">5. Выслушивать партнера, договариваться и приходить к общему решению, работая в паре. </w:t>
            </w:r>
          </w:p>
          <w:p w:rsidR="00B36CD2" w:rsidRPr="007F7CAD" w:rsidRDefault="00B36CD2" w:rsidP="00E82F9F">
            <w:pPr>
              <w:tabs>
                <w:tab w:val="left" w:pos="222"/>
              </w:tabs>
              <w:rPr>
                <w:b/>
                <w:bCs/>
                <w:lang w:val="ru-RU"/>
              </w:rPr>
            </w:pPr>
            <w:r w:rsidRPr="007F7CAD">
              <w:rPr>
                <w:bCs/>
                <w:lang w:val="ru-RU"/>
              </w:rPr>
              <w:t>6. Выполнять различные роли в группе, сотрудничать в совместном решении проблемы (задачи).</w:t>
            </w:r>
          </w:p>
        </w:tc>
      </w:tr>
      <w:tr w:rsidR="00B36CD2" w:rsidRPr="00066205" w:rsidTr="00E82F9F">
        <w:tblPrEx>
          <w:jc w:val="left"/>
        </w:tblPrEx>
        <w:trPr>
          <w:cantSplit/>
          <w:trHeight w:val="15693"/>
        </w:trPr>
        <w:tc>
          <w:tcPr>
            <w:tcW w:w="567" w:type="dxa"/>
            <w:gridSpan w:val="3"/>
            <w:tcBorders>
              <w:bottom w:val="nil"/>
            </w:tcBorders>
            <w:textDirection w:val="btLr"/>
            <w:vAlign w:val="center"/>
          </w:tcPr>
          <w:p w:rsidR="00B36CD2" w:rsidRPr="007F7CAD" w:rsidRDefault="00B36CD2" w:rsidP="00E82F9F">
            <w:pPr>
              <w:ind w:left="113" w:right="113"/>
              <w:jc w:val="center"/>
              <w:rPr>
                <w:b/>
                <w:bCs/>
              </w:rPr>
            </w:pPr>
            <w:r w:rsidRPr="007F7CAD">
              <w:rPr>
                <w:b/>
                <w:bCs/>
              </w:rPr>
              <w:lastRenderedPageBreak/>
              <w:t>3 класс</w:t>
            </w:r>
          </w:p>
        </w:tc>
        <w:tc>
          <w:tcPr>
            <w:tcW w:w="2707" w:type="dxa"/>
            <w:gridSpan w:val="3"/>
            <w:tcBorders>
              <w:bottom w:val="nil"/>
            </w:tcBorders>
          </w:tcPr>
          <w:p w:rsidR="00B36CD2" w:rsidRPr="007F7CAD" w:rsidRDefault="00B36CD2" w:rsidP="00E82F9F">
            <w:pPr>
              <w:rPr>
                <w:bCs/>
                <w:lang w:val="ru-RU"/>
              </w:rPr>
            </w:pPr>
            <w:r w:rsidRPr="007F7CAD">
              <w:rPr>
                <w:bCs/>
                <w:lang w:val="ru-RU"/>
              </w:rPr>
              <w:t>1. Самостоятельно организовывать свое рабочее место в соответствии с целью выполнения заданий.</w:t>
            </w:r>
          </w:p>
          <w:p w:rsidR="00B36CD2" w:rsidRPr="007F7CAD" w:rsidRDefault="00B36CD2" w:rsidP="00E82F9F">
            <w:pPr>
              <w:rPr>
                <w:bCs/>
                <w:lang w:val="ru-RU"/>
              </w:rPr>
            </w:pPr>
            <w:r w:rsidRPr="007F7CAD">
              <w:rPr>
                <w:bCs/>
                <w:lang w:val="ru-RU"/>
              </w:rPr>
              <w:t xml:space="preserve">2. Определять цель учебной деятельности с помощью учителя и самостоятельно, </w:t>
            </w:r>
            <w:r w:rsidRPr="007F7CAD">
              <w:rPr>
                <w:bCs/>
                <w:iCs/>
                <w:lang w:val="ru-RU"/>
              </w:rPr>
              <w:t>соотносить свои действия с поставленной целью</w:t>
            </w:r>
            <w:r w:rsidRPr="007F7CAD">
              <w:rPr>
                <w:bCs/>
                <w:lang w:val="ru-RU"/>
              </w:rPr>
              <w:t xml:space="preserve">. </w:t>
            </w:r>
          </w:p>
          <w:p w:rsidR="00B36CD2" w:rsidRPr="007F7CAD" w:rsidRDefault="00B36CD2" w:rsidP="00E82F9F">
            <w:pPr>
              <w:rPr>
                <w:bCs/>
                <w:lang w:val="ru-RU"/>
              </w:rPr>
            </w:pPr>
            <w:r w:rsidRPr="007F7CAD">
              <w:rPr>
                <w:bCs/>
                <w:lang w:val="ru-RU"/>
              </w:rPr>
              <w:t>4. Составлять план выполнения заданий на уроках, внеурочной деятельности, жизненных ситуациях под руководством учителя.</w:t>
            </w:r>
          </w:p>
          <w:p w:rsidR="00B36CD2" w:rsidRPr="007F7CAD" w:rsidRDefault="00B36CD2" w:rsidP="00E82F9F">
            <w:pPr>
              <w:rPr>
                <w:bCs/>
                <w:lang w:val="ru-RU"/>
              </w:rPr>
            </w:pPr>
            <w:r w:rsidRPr="007F7CAD">
              <w:rPr>
                <w:bCs/>
                <w:lang w:val="ru-RU"/>
              </w:rPr>
              <w:t xml:space="preserve">5. </w:t>
            </w:r>
            <w:r w:rsidRPr="007F7CAD">
              <w:rPr>
                <w:bCs/>
                <w:iCs/>
                <w:lang w:val="ru-RU"/>
              </w:rPr>
              <w:t>Осознавать способы и приёмы действий при решении учебных задач.</w:t>
            </w:r>
          </w:p>
          <w:p w:rsidR="00B36CD2" w:rsidRPr="007F7CAD" w:rsidRDefault="00B36CD2" w:rsidP="00E82F9F">
            <w:pPr>
              <w:rPr>
                <w:bCs/>
                <w:lang w:val="ru-RU"/>
              </w:rPr>
            </w:pPr>
            <w:r w:rsidRPr="007F7CAD">
              <w:rPr>
                <w:bCs/>
                <w:lang w:val="ru-RU"/>
              </w:rPr>
              <w:t>6. Осуществлять само- и взаимопроверку работ.</w:t>
            </w:r>
          </w:p>
          <w:p w:rsidR="00B36CD2" w:rsidRPr="007F7CAD" w:rsidRDefault="00B36CD2" w:rsidP="00E82F9F">
            <w:pPr>
              <w:rPr>
                <w:bCs/>
                <w:lang w:val="ru-RU"/>
              </w:rPr>
            </w:pPr>
            <w:r w:rsidRPr="007F7CAD">
              <w:rPr>
                <w:bCs/>
                <w:lang w:val="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B36CD2" w:rsidRPr="007F7CAD" w:rsidRDefault="00B36CD2" w:rsidP="00E82F9F">
            <w:pPr>
              <w:rPr>
                <w:bCs/>
                <w:lang w:val="ru-RU"/>
              </w:rPr>
            </w:pPr>
            <w:r w:rsidRPr="007F7CAD">
              <w:rPr>
                <w:bCs/>
                <w:lang w:val="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B36CD2" w:rsidRPr="007F7CAD" w:rsidRDefault="00B36CD2" w:rsidP="00E82F9F">
            <w:pPr>
              <w:rPr>
                <w:bCs/>
                <w:lang w:val="ru-RU"/>
              </w:rPr>
            </w:pPr>
            <w:r w:rsidRPr="007F7CAD">
              <w:rPr>
                <w:bCs/>
                <w:lang w:val="ru-RU"/>
              </w:rPr>
              <w:t xml:space="preserve">9. Осуществлять выбор под определённую задачу литературы, инструментов, приборов. </w:t>
            </w:r>
          </w:p>
          <w:p w:rsidR="00B36CD2" w:rsidRPr="007F7CAD" w:rsidRDefault="00B36CD2" w:rsidP="00E82F9F">
            <w:pPr>
              <w:rPr>
                <w:lang w:val="ru-RU"/>
              </w:rPr>
            </w:pPr>
            <w:r w:rsidRPr="007F7CAD">
              <w:rPr>
                <w:lang w:val="ru-RU"/>
              </w:rPr>
              <w:t xml:space="preserve">10. </w:t>
            </w:r>
            <w:r w:rsidRPr="007F7CAD">
              <w:rPr>
                <w:iCs/>
                <w:lang w:val="ru-RU"/>
              </w:rPr>
              <w:t>Оценивать собственную успешность в выполнения заданий</w:t>
            </w:r>
          </w:p>
        </w:tc>
        <w:tc>
          <w:tcPr>
            <w:tcW w:w="2680" w:type="dxa"/>
            <w:tcBorders>
              <w:bottom w:val="nil"/>
            </w:tcBorders>
          </w:tcPr>
          <w:p w:rsidR="00B36CD2" w:rsidRPr="007F7CAD" w:rsidRDefault="00B36CD2" w:rsidP="00E82F9F">
            <w:pPr>
              <w:rPr>
                <w:bCs/>
                <w:lang w:val="ru-RU"/>
              </w:rPr>
            </w:pPr>
            <w:r w:rsidRPr="007F7CAD">
              <w:rPr>
                <w:bCs/>
                <w:lang w:val="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B36CD2" w:rsidRPr="007F7CAD" w:rsidRDefault="00B36CD2" w:rsidP="00E82F9F">
            <w:pPr>
              <w:rPr>
                <w:bCs/>
                <w:lang w:val="ru-RU"/>
              </w:rPr>
            </w:pPr>
            <w:r w:rsidRPr="007F7CAD">
              <w:rPr>
                <w:bCs/>
                <w:lang w:val="ru-RU"/>
              </w:rPr>
              <w:t>отбирать необходимые  источники информации среди словарей, энциклопедий, справочников в рамках проектной деятельности.</w:t>
            </w:r>
          </w:p>
          <w:p w:rsidR="00B36CD2" w:rsidRPr="007F7CAD" w:rsidRDefault="00B36CD2" w:rsidP="00E82F9F">
            <w:pPr>
              <w:rPr>
                <w:bCs/>
                <w:lang w:val="ru-RU"/>
              </w:rPr>
            </w:pPr>
            <w:r w:rsidRPr="007F7CAD">
              <w:rPr>
                <w:bCs/>
                <w:lang w:val="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B36CD2" w:rsidRPr="007F7CAD" w:rsidRDefault="00B36CD2" w:rsidP="00E82F9F">
            <w:pPr>
              <w:rPr>
                <w:bCs/>
                <w:lang w:val="ru-RU"/>
              </w:rPr>
            </w:pPr>
            <w:r w:rsidRPr="007F7CAD">
              <w:rPr>
                <w:bCs/>
                <w:lang w:val="ru-RU"/>
              </w:rPr>
              <w:t>4. Предъявлять результаты работы, в том числе с помощью ИКТ.</w:t>
            </w:r>
          </w:p>
          <w:p w:rsidR="00B36CD2" w:rsidRPr="007F7CAD" w:rsidRDefault="00B36CD2" w:rsidP="00E82F9F">
            <w:pPr>
              <w:rPr>
                <w:bCs/>
                <w:lang w:val="ru-RU"/>
              </w:rPr>
            </w:pPr>
            <w:r w:rsidRPr="007F7CAD">
              <w:rPr>
                <w:bCs/>
                <w:lang w:val="ru-RU"/>
              </w:rPr>
              <w:t xml:space="preserve">5. Анализировать, сравнивать, группировать, </w:t>
            </w: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p>
          <w:p w:rsidR="00B36CD2" w:rsidRPr="007F7CAD" w:rsidRDefault="00B36CD2" w:rsidP="00E82F9F">
            <w:pPr>
              <w:rPr>
                <w:bCs/>
                <w:lang w:val="ru-RU"/>
              </w:rPr>
            </w:pPr>
            <w:r w:rsidRPr="007F7CAD">
              <w:rPr>
                <w:bCs/>
                <w:lang w:val="ru-RU"/>
              </w:rPr>
              <w:t>устанавливать причинно-следственные связи (на доступном уровне).</w:t>
            </w:r>
          </w:p>
          <w:p w:rsidR="00B36CD2" w:rsidRPr="007F7CAD" w:rsidRDefault="00B36CD2" w:rsidP="00E82F9F">
            <w:pPr>
              <w:rPr>
                <w:bCs/>
                <w:lang w:val="ru-RU"/>
              </w:rPr>
            </w:pPr>
            <w:r w:rsidRPr="007F7CAD">
              <w:rPr>
                <w:bCs/>
                <w:lang w:val="ru-RU"/>
              </w:rPr>
              <w:t>6. Выявлять аналогии и использовать их при выполнении заданий.</w:t>
            </w:r>
          </w:p>
          <w:p w:rsidR="00B36CD2" w:rsidRPr="007F7CAD" w:rsidRDefault="00B36CD2" w:rsidP="00E82F9F">
            <w:pPr>
              <w:rPr>
                <w:lang w:val="ru-RU"/>
              </w:rPr>
            </w:pPr>
            <w:r w:rsidRPr="007F7CAD">
              <w:rPr>
                <w:lang w:val="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B36CD2" w:rsidRPr="007F7CAD" w:rsidRDefault="00B36CD2" w:rsidP="00E82F9F">
            <w:pPr>
              <w:rPr>
                <w:bCs/>
                <w:lang w:val="ru-RU"/>
              </w:rPr>
            </w:pPr>
            <w:r w:rsidRPr="007F7CAD">
              <w:rPr>
                <w:bCs/>
                <w:lang w:val="ru-RU"/>
              </w:rPr>
              <w:t xml:space="preserve">1. Соблюдать в повседневной жизни нормы речевого этикета и правила устного общения. </w:t>
            </w:r>
          </w:p>
          <w:p w:rsidR="00B36CD2" w:rsidRPr="007F7CAD" w:rsidRDefault="00B36CD2" w:rsidP="00E82F9F">
            <w:pPr>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B36CD2" w:rsidRPr="007F7CAD" w:rsidRDefault="00B36CD2" w:rsidP="00E82F9F">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B36CD2" w:rsidRPr="007F7CAD" w:rsidRDefault="00B36CD2" w:rsidP="00E82F9F">
            <w:pPr>
              <w:rPr>
                <w:bCs/>
                <w:lang w:val="ru-RU"/>
              </w:rPr>
            </w:pPr>
            <w:r w:rsidRPr="007F7CAD">
              <w:rPr>
                <w:bCs/>
                <w:lang w:val="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B36CD2" w:rsidRPr="007F7CAD" w:rsidRDefault="00B36CD2" w:rsidP="00E82F9F">
            <w:pPr>
              <w:rPr>
                <w:bCs/>
                <w:lang w:val="ru-RU"/>
              </w:rPr>
            </w:pPr>
            <w:r w:rsidRPr="007F7CAD">
              <w:rPr>
                <w:bCs/>
                <w:lang w:val="ru-RU"/>
              </w:rPr>
              <w:t xml:space="preserve">5. Критично относиться к своему мнению, сопоставлять свою точку зрения с точкой зрения другого. </w:t>
            </w:r>
          </w:p>
          <w:p w:rsidR="00B36CD2" w:rsidRPr="007F7CAD" w:rsidRDefault="00B36CD2" w:rsidP="00E82F9F">
            <w:pPr>
              <w:rPr>
                <w:bCs/>
                <w:lang w:val="ru-RU"/>
              </w:rPr>
            </w:pPr>
            <w:r w:rsidRPr="007F7CAD">
              <w:rPr>
                <w:bCs/>
                <w:lang w:val="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B36CD2" w:rsidRPr="007F7CAD" w:rsidRDefault="00B36CD2" w:rsidP="00E82F9F">
            <w:pPr>
              <w:rPr>
                <w:b/>
                <w:bCs/>
                <w:lang w:val="ru-RU"/>
              </w:rPr>
            </w:pPr>
            <w:r w:rsidRPr="007F7CAD">
              <w:rPr>
                <w:bCs/>
                <w:lang w:val="ru-RU"/>
              </w:rPr>
              <w:t>Осуществлять взаимопомощь и взаимоконтроль при работе в группе</w:t>
            </w:r>
          </w:p>
        </w:tc>
      </w:tr>
      <w:tr w:rsidR="00B36CD2" w:rsidRPr="00066205" w:rsidTr="00E82F9F">
        <w:trPr>
          <w:gridBefore w:val="1"/>
          <w:gridAfter w:val="1"/>
          <w:wBefore w:w="150" w:type="dxa"/>
          <w:wAfter w:w="235" w:type="dxa"/>
          <w:cantSplit/>
          <w:trHeight w:val="15015"/>
          <w:jc w:val="center"/>
        </w:trPr>
        <w:tc>
          <w:tcPr>
            <w:tcW w:w="519" w:type="dxa"/>
            <w:gridSpan w:val="3"/>
            <w:textDirection w:val="btLr"/>
            <w:vAlign w:val="center"/>
          </w:tcPr>
          <w:p w:rsidR="00B36CD2" w:rsidRPr="007F7CAD" w:rsidRDefault="00B36CD2" w:rsidP="00E82F9F">
            <w:pPr>
              <w:ind w:left="113" w:right="113"/>
              <w:jc w:val="center"/>
              <w:rPr>
                <w:b/>
                <w:bCs/>
              </w:rPr>
            </w:pPr>
            <w:r w:rsidRPr="007F7CAD">
              <w:rPr>
                <w:b/>
                <w:bCs/>
              </w:rPr>
              <w:lastRenderedPageBreak/>
              <w:t>4 класс</w:t>
            </w:r>
          </w:p>
        </w:tc>
        <w:tc>
          <w:tcPr>
            <w:tcW w:w="2605" w:type="dxa"/>
            <w:gridSpan w:val="2"/>
          </w:tcPr>
          <w:p w:rsidR="00B36CD2" w:rsidRPr="007F7CAD" w:rsidRDefault="00B36CD2" w:rsidP="00E82F9F">
            <w:pPr>
              <w:rPr>
                <w:b/>
                <w:lang w:val="ru-RU"/>
              </w:rPr>
            </w:pPr>
            <w:r w:rsidRPr="007F7CAD">
              <w:rPr>
                <w:lang w:val="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B36CD2" w:rsidRPr="007F7CAD" w:rsidRDefault="00B36CD2" w:rsidP="00E82F9F">
            <w:pPr>
              <w:rPr>
                <w:bCs/>
                <w:lang w:val="ru-RU"/>
              </w:rPr>
            </w:pPr>
            <w:r w:rsidRPr="007F7CAD">
              <w:rPr>
                <w:bCs/>
                <w:lang w:val="ru-RU"/>
              </w:rPr>
              <w:t xml:space="preserve">2. Выбирать для выполнения определённой задачи различные средства: справочную литературу, ИКТ, инструменты и приборы. </w:t>
            </w:r>
          </w:p>
          <w:p w:rsidR="00B36CD2" w:rsidRPr="007F7CAD" w:rsidRDefault="00B36CD2" w:rsidP="00E82F9F">
            <w:pPr>
              <w:rPr>
                <w:bCs/>
                <w:lang w:val="ru-RU"/>
              </w:rPr>
            </w:pPr>
            <w:r w:rsidRPr="007F7CAD">
              <w:rPr>
                <w:bCs/>
                <w:lang w:val="ru-RU"/>
              </w:rPr>
              <w:t>3.Осуществлять итоговый и пошаговый контроль результатов.</w:t>
            </w:r>
          </w:p>
          <w:p w:rsidR="00B36CD2" w:rsidRPr="007F7CAD" w:rsidRDefault="00B36CD2" w:rsidP="00E82F9F">
            <w:pPr>
              <w:rPr>
                <w:bCs/>
                <w:lang w:val="ru-RU"/>
              </w:rPr>
            </w:pPr>
            <w:r w:rsidRPr="007F7CAD">
              <w:rPr>
                <w:bCs/>
                <w:lang w:val="ru-RU"/>
              </w:rPr>
              <w:t>4. Оценивать результаты собственной деятельности, объяснять по каким критериям проводилась оценка</w:t>
            </w:r>
            <w:r w:rsidRPr="007F7CAD">
              <w:rPr>
                <w:b/>
                <w:bCs/>
                <w:lang w:val="ru-RU"/>
              </w:rPr>
              <w:t>.</w:t>
            </w:r>
          </w:p>
          <w:p w:rsidR="00B36CD2" w:rsidRPr="007F7CAD" w:rsidRDefault="00B36CD2" w:rsidP="00E82F9F">
            <w:pPr>
              <w:rPr>
                <w:bCs/>
                <w:lang w:val="ru-RU"/>
              </w:rPr>
            </w:pPr>
            <w:r w:rsidRPr="007F7CAD">
              <w:rPr>
                <w:bCs/>
                <w:lang w:val="ru-RU"/>
              </w:rPr>
              <w:t>5. Адекватно воспринимать аргументированную критику ошибок и учитывать её в работе над ошибками.</w:t>
            </w:r>
          </w:p>
          <w:p w:rsidR="00B36CD2" w:rsidRPr="007F7CAD" w:rsidRDefault="00B36CD2" w:rsidP="00E82F9F">
            <w:pPr>
              <w:rPr>
                <w:bCs/>
                <w:lang w:val="ru-RU"/>
              </w:rPr>
            </w:pPr>
            <w:r w:rsidRPr="007F7CAD">
              <w:rPr>
                <w:bCs/>
                <w:lang w:val="ru-RU"/>
              </w:rPr>
              <w:t>6.Ставить цель собственной познавательной деятельности (в рамках учебной и проектной деятельности) и удерживать ее.</w:t>
            </w:r>
          </w:p>
          <w:p w:rsidR="00B36CD2" w:rsidRPr="007F7CAD" w:rsidRDefault="00B36CD2" w:rsidP="00E82F9F">
            <w:pPr>
              <w:rPr>
                <w:bCs/>
                <w:lang w:val="ru-RU"/>
              </w:rPr>
            </w:pPr>
            <w:r w:rsidRPr="007F7CAD">
              <w:rPr>
                <w:bCs/>
                <w:lang w:val="ru-RU"/>
              </w:rPr>
              <w:t>7.Планировать собственную вне учебную деятельность (в рамках проектной деятельности) с опорой на учебники и рабочие тетради.</w:t>
            </w:r>
          </w:p>
          <w:p w:rsidR="00B36CD2" w:rsidRPr="007F7CAD" w:rsidRDefault="00B36CD2" w:rsidP="00E82F9F">
            <w:pPr>
              <w:rPr>
                <w:bCs/>
                <w:lang w:val="ru-RU"/>
              </w:rPr>
            </w:pPr>
            <w:r w:rsidRPr="007F7CAD">
              <w:rPr>
                <w:bCs/>
                <w:lang w:val="ru-RU"/>
              </w:rPr>
              <w:t>8. Регулировать своё поведение в соответствии с познанными моральными нормами и этическими требованиями.</w:t>
            </w:r>
          </w:p>
          <w:p w:rsidR="00B36CD2" w:rsidRPr="007F7CAD" w:rsidRDefault="00B36CD2" w:rsidP="00E82F9F">
            <w:pPr>
              <w:rPr>
                <w:lang w:val="ru-RU"/>
              </w:rPr>
            </w:pPr>
            <w:r w:rsidRPr="007F7CAD">
              <w:rPr>
                <w:lang w:val="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B36CD2" w:rsidRPr="007F7CAD" w:rsidRDefault="00B36CD2" w:rsidP="00E82F9F">
            <w:pPr>
              <w:rPr>
                <w:bCs/>
                <w:lang w:val="ru-RU"/>
              </w:rPr>
            </w:pPr>
            <w:r w:rsidRPr="007F7CAD">
              <w:rPr>
                <w:bCs/>
                <w:lang w:val="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B36CD2" w:rsidRPr="007F7CAD" w:rsidRDefault="00B36CD2" w:rsidP="00E82F9F">
            <w:pPr>
              <w:rPr>
                <w:bCs/>
                <w:lang w:val="ru-RU"/>
              </w:rPr>
            </w:pPr>
            <w:r w:rsidRPr="007F7CAD">
              <w:rPr>
                <w:bCs/>
                <w:lang w:val="ru-RU"/>
              </w:rPr>
              <w:t>2. Самостоятельно предполагать, какая  дополнительная информация будет нужна для изучения незнакомого материала.</w:t>
            </w:r>
          </w:p>
          <w:p w:rsidR="00B36CD2" w:rsidRPr="007F7CAD" w:rsidRDefault="00B36CD2" w:rsidP="00E82F9F">
            <w:pPr>
              <w:rPr>
                <w:bCs/>
                <w:lang w:val="ru-RU"/>
              </w:rPr>
            </w:pPr>
            <w:r w:rsidRPr="007F7CAD">
              <w:rPr>
                <w:bCs/>
                <w:lang w:val="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B36CD2" w:rsidRPr="007F7CAD" w:rsidRDefault="00B36CD2" w:rsidP="00E82F9F">
            <w:pPr>
              <w:rPr>
                <w:bCs/>
                <w:lang w:val="ru-RU"/>
              </w:rPr>
            </w:pPr>
            <w:r w:rsidRPr="007F7CAD">
              <w:rPr>
                <w:bCs/>
                <w:lang w:val="ru-RU"/>
              </w:rPr>
              <w:t>4. Анализировать, сравнивать, группировать различные объекты, явления, факты;</w:t>
            </w:r>
          </w:p>
          <w:p w:rsidR="00B36CD2" w:rsidRPr="007F7CAD" w:rsidRDefault="00B36CD2" w:rsidP="00E82F9F">
            <w:pPr>
              <w:rPr>
                <w:bCs/>
                <w:lang w:val="ru-RU"/>
              </w:rPr>
            </w:pPr>
            <w:r w:rsidRPr="007F7CAD">
              <w:rPr>
                <w:bCs/>
                <w:lang w:val="ru-RU"/>
              </w:rPr>
              <w:t>устанавливать закономерности и использовать их при выполнении заданий,</w:t>
            </w:r>
          </w:p>
          <w:p w:rsidR="00B36CD2" w:rsidRPr="007F7CAD" w:rsidRDefault="00B36CD2" w:rsidP="00E82F9F">
            <w:pPr>
              <w:rPr>
                <w:bCs/>
                <w:lang w:val="ru-RU"/>
              </w:rPr>
            </w:pPr>
            <w:r w:rsidRPr="007F7CAD">
              <w:rPr>
                <w:bCs/>
                <w:lang w:val="ru-RU"/>
              </w:rPr>
              <w:t xml:space="preserve">устанавливать причинно-следственные связи, строить логические рассуждения, </w:t>
            </w:r>
          </w:p>
          <w:p w:rsidR="00B36CD2" w:rsidRPr="007F7CAD" w:rsidRDefault="00B36CD2" w:rsidP="00E82F9F">
            <w:pPr>
              <w:rPr>
                <w:bCs/>
                <w:lang w:val="ru-RU"/>
              </w:rPr>
            </w:pPr>
            <w:r w:rsidRPr="007F7CAD">
              <w:rPr>
                <w:bCs/>
                <w:lang w:val="ru-RU"/>
              </w:rPr>
              <w:t>проводить аналогии, использовать обобщенные способы и осваивать новые приёмы, способы.</w:t>
            </w:r>
          </w:p>
          <w:p w:rsidR="00B36CD2" w:rsidRPr="007F7CAD" w:rsidRDefault="00B36CD2" w:rsidP="00E82F9F">
            <w:pPr>
              <w:rPr>
                <w:bCs/>
                <w:lang w:val="ru-RU"/>
              </w:rPr>
            </w:pPr>
            <w:r w:rsidRPr="007F7CAD">
              <w:rPr>
                <w:bCs/>
                <w:lang w:val="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B36CD2" w:rsidRPr="007F7CAD" w:rsidRDefault="00B36CD2" w:rsidP="00E82F9F">
            <w:pPr>
              <w:rPr>
                <w:bCs/>
                <w:lang w:val="ru-RU"/>
              </w:rPr>
            </w:pPr>
            <w:r w:rsidRPr="007F7CAD">
              <w:rPr>
                <w:bCs/>
                <w:lang w:val="ru-RU"/>
              </w:rPr>
              <w:t>6. Составлять сложный план текста.</w:t>
            </w:r>
          </w:p>
          <w:p w:rsidR="00B36CD2" w:rsidRPr="007F7CAD" w:rsidRDefault="00B36CD2" w:rsidP="00E82F9F">
            <w:pPr>
              <w:rPr>
                <w:lang w:val="ru-RU"/>
              </w:rPr>
            </w:pPr>
            <w:r w:rsidRPr="007F7CAD">
              <w:rPr>
                <w:lang w:val="ru-RU"/>
              </w:rPr>
              <w:t>7. Уметь передавать содержание в сжатом, выборочном, развёрнутом виде, в виде презентаций.</w:t>
            </w:r>
          </w:p>
        </w:tc>
        <w:tc>
          <w:tcPr>
            <w:tcW w:w="3675" w:type="dxa"/>
          </w:tcPr>
          <w:p w:rsidR="00B36CD2" w:rsidRPr="007F7CAD" w:rsidRDefault="00B36CD2" w:rsidP="00E82F9F">
            <w:pPr>
              <w:rPr>
                <w:bCs/>
                <w:lang w:val="ru-RU"/>
              </w:rPr>
            </w:pPr>
            <w:r w:rsidRPr="007F7CAD">
              <w:rPr>
                <w:bCs/>
                <w:lang w:val="ru-RU"/>
              </w:rPr>
              <w:t>1. Владеть диалоговой формой речи.</w:t>
            </w:r>
          </w:p>
          <w:p w:rsidR="00B36CD2" w:rsidRPr="007F7CAD" w:rsidRDefault="00B36CD2" w:rsidP="00E82F9F">
            <w:pPr>
              <w:rPr>
                <w:bCs/>
                <w:lang w:val="ru-RU"/>
              </w:rPr>
            </w:pPr>
            <w:r w:rsidRPr="007F7CAD">
              <w:rPr>
                <w:bCs/>
                <w:lang w:val="ru-RU"/>
              </w:rPr>
              <w:t xml:space="preserve">2.Читать вслух и про себя тексты учебников, других художественных и научно-популярных книг, понимать прочитанное. </w:t>
            </w:r>
          </w:p>
          <w:p w:rsidR="00B36CD2" w:rsidRPr="007F7CAD" w:rsidRDefault="00B36CD2" w:rsidP="00E82F9F">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B36CD2" w:rsidRPr="007F7CAD" w:rsidRDefault="00B36CD2" w:rsidP="00E82F9F">
            <w:pPr>
              <w:rPr>
                <w:bCs/>
                <w:lang w:val="ru-RU"/>
              </w:rPr>
            </w:pPr>
            <w:r w:rsidRPr="007F7CAD">
              <w:rPr>
                <w:bCs/>
                <w:lang w:val="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B36CD2" w:rsidRPr="007F7CAD" w:rsidRDefault="00B36CD2" w:rsidP="00E82F9F">
            <w:pPr>
              <w:rPr>
                <w:bCs/>
                <w:lang w:val="ru-RU"/>
              </w:rPr>
            </w:pPr>
            <w:r w:rsidRPr="007F7CAD">
              <w:rPr>
                <w:bCs/>
                <w:lang w:val="ru-RU"/>
              </w:rPr>
              <w:t>5. Критично относиться к своему мнению. Уметь взглянуть на ситуацию с иной позиции.</w:t>
            </w:r>
          </w:p>
          <w:p w:rsidR="00B36CD2" w:rsidRPr="007F7CAD" w:rsidRDefault="00B36CD2" w:rsidP="00E82F9F">
            <w:pPr>
              <w:rPr>
                <w:bCs/>
                <w:lang w:val="ru-RU"/>
              </w:rPr>
            </w:pPr>
            <w:r w:rsidRPr="007F7CAD">
              <w:rPr>
                <w:bCs/>
                <w:lang w:val="ru-RU"/>
              </w:rPr>
              <w:t>Учитывать разные мнения и стремиться к координации различных позиций при работе в паре.</w:t>
            </w:r>
          </w:p>
          <w:p w:rsidR="00B36CD2" w:rsidRPr="007F7CAD" w:rsidRDefault="00B36CD2" w:rsidP="00E82F9F">
            <w:pPr>
              <w:rPr>
                <w:bCs/>
                <w:lang w:val="ru-RU"/>
              </w:rPr>
            </w:pPr>
            <w:r w:rsidRPr="007F7CAD">
              <w:rPr>
                <w:bCs/>
                <w:lang w:val="ru-RU"/>
              </w:rPr>
              <w:t xml:space="preserve">Договариваться и приходить к общему решению. </w:t>
            </w:r>
          </w:p>
          <w:p w:rsidR="00B36CD2" w:rsidRPr="007F7CAD" w:rsidRDefault="00B36CD2" w:rsidP="00E82F9F">
            <w:pPr>
              <w:rPr>
                <w:bCs/>
                <w:lang w:val="ru-RU"/>
              </w:rPr>
            </w:pPr>
            <w:r w:rsidRPr="007F7CAD">
              <w:rPr>
                <w:bCs/>
                <w:lang w:val="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B36CD2" w:rsidRPr="007F7CAD" w:rsidRDefault="00B36CD2" w:rsidP="00E82F9F">
            <w:pPr>
              <w:rPr>
                <w:lang w:val="ru-RU"/>
              </w:rPr>
            </w:pPr>
            <w:r w:rsidRPr="007F7CAD">
              <w:rPr>
                <w:lang w:val="ru-RU"/>
              </w:rPr>
              <w:t>7. Адекватно использовать речевые средства для решения коммуникативных задач.</w:t>
            </w:r>
          </w:p>
        </w:tc>
      </w:tr>
    </w:tbl>
    <w:p w:rsidR="00B36CD2" w:rsidRPr="007F7CAD" w:rsidRDefault="00B36CD2" w:rsidP="00B36CD2">
      <w:pPr>
        <w:pStyle w:val="14"/>
        <w:ind w:firstLine="567"/>
        <w:jc w:val="both"/>
      </w:pPr>
      <w:r w:rsidRPr="007F7CAD">
        <w:rPr>
          <w:b/>
        </w:rPr>
        <w:lastRenderedPageBreak/>
        <w:t xml:space="preserve">Оценка  метапредметных  результатов осуществляется в ходе </w:t>
      </w:r>
      <w:r w:rsidRPr="007F7CAD">
        <w:rPr>
          <w:b/>
          <w:i/>
        </w:rPr>
        <w:t xml:space="preserve">мониторинговых исследований, которые </w:t>
      </w:r>
      <w:r w:rsidRPr="007F7CAD">
        <w:t xml:space="preserve"> проводят:</w:t>
      </w:r>
    </w:p>
    <w:p w:rsidR="00B36CD2" w:rsidRPr="007F7CAD" w:rsidRDefault="00B36CD2" w:rsidP="00B36CD2">
      <w:pPr>
        <w:pStyle w:val="14"/>
        <w:ind w:firstLine="567"/>
        <w:jc w:val="both"/>
      </w:pPr>
      <w:r w:rsidRPr="007F7CAD">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B36CD2" w:rsidRPr="007F7CAD" w:rsidRDefault="00B36CD2" w:rsidP="00B36CD2">
      <w:pPr>
        <w:pStyle w:val="14"/>
        <w:ind w:firstLine="567"/>
        <w:jc w:val="both"/>
      </w:pPr>
      <w:r w:rsidRPr="007F7CAD">
        <w:t>2) Заместитель директора по УВР в рамках внутришкольного контроля:</w:t>
      </w:r>
    </w:p>
    <w:p w:rsidR="00B36CD2" w:rsidRPr="007F7CAD" w:rsidRDefault="00B36CD2" w:rsidP="00B36CD2">
      <w:pPr>
        <w:pStyle w:val="14"/>
        <w:ind w:firstLine="567"/>
        <w:jc w:val="both"/>
      </w:pPr>
      <w:r w:rsidRPr="007F7CAD">
        <w:t xml:space="preserve">по изучению состояния преподавания предметов; </w:t>
      </w:r>
    </w:p>
    <w:p w:rsidR="00B36CD2" w:rsidRPr="007F7CAD" w:rsidRDefault="00B36CD2" w:rsidP="00B36CD2">
      <w:pPr>
        <w:pStyle w:val="14"/>
        <w:ind w:firstLine="567"/>
        <w:jc w:val="both"/>
      </w:pPr>
      <w:r w:rsidRPr="007F7CAD">
        <w:t>по изучению состояния организации внеурочной деятельности;</w:t>
      </w:r>
    </w:p>
    <w:p w:rsidR="00B36CD2" w:rsidRPr="007F7CAD" w:rsidRDefault="00B36CD2" w:rsidP="00B36CD2">
      <w:pPr>
        <w:pStyle w:val="14"/>
        <w:ind w:firstLine="567"/>
        <w:jc w:val="both"/>
      </w:pPr>
      <w:r w:rsidRPr="007F7CAD">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B36CD2" w:rsidRPr="007F7CAD" w:rsidRDefault="00B36CD2" w:rsidP="00B36CD2">
      <w:pPr>
        <w:pStyle w:val="14"/>
        <w:ind w:firstLine="567"/>
        <w:jc w:val="both"/>
      </w:pPr>
      <w:r w:rsidRPr="007F7CAD">
        <w:t>на этапах рубежного контроля.</w:t>
      </w:r>
    </w:p>
    <w:p w:rsidR="00B36CD2" w:rsidRPr="007F7CAD" w:rsidRDefault="00B36CD2" w:rsidP="00B36CD2">
      <w:pPr>
        <w:pStyle w:val="14"/>
        <w:ind w:firstLine="567"/>
        <w:jc w:val="both"/>
      </w:pPr>
      <w:r w:rsidRPr="007F7CAD">
        <w:t>3) Учитель в рамках:</w:t>
      </w:r>
    </w:p>
    <w:p w:rsidR="00B36CD2" w:rsidRPr="007F7CAD" w:rsidRDefault="00B36CD2" w:rsidP="00B36CD2">
      <w:pPr>
        <w:pStyle w:val="14"/>
        <w:ind w:firstLine="567"/>
        <w:jc w:val="both"/>
      </w:pPr>
      <w:r w:rsidRPr="007F7CAD">
        <w:t xml:space="preserve">внутришкольного контроля, когда предлагаются административные контрольные работы и срезы; </w:t>
      </w:r>
    </w:p>
    <w:p w:rsidR="00B36CD2" w:rsidRPr="007F7CAD" w:rsidRDefault="00B36CD2" w:rsidP="00B36CD2">
      <w:pPr>
        <w:pStyle w:val="14"/>
        <w:ind w:firstLine="567"/>
        <w:jc w:val="both"/>
      </w:pPr>
      <w:r w:rsidRPr="007F7CAD">
        <w:t>тематического контроля по предметам и текущей оценочной деятельности;</w:t>
      </w:r>
    </w:p>
    <w:p w:rsidR="00B36CD2" w:rsidRPr="007F7CAD" w:rsidRDefault="00B36CD2" w:rsidP="00B36CD2">
      <w:pPr>
        <w:pStyle w:val="14"/>
        <w:ind w:firstLine="567"/>
        <w:jc w:val="both"/>
      </w:pPr>
      <w:r w:rsidRPr="007F7CAD">
        <w:t>по итогам четверти, полугодия;</w:t>
      </w:r>
    </w:p>
    <w:p w:rsidR="00B36CD2" w:rsidRPr="007F7CAD" w:rsidRDefault="00B36CD2" w:rsidP="00B36CD2">
      <w:pPr>
        <w:pStyle w:val="14"/>
        <w:ind w:firstLine="567"/>
        <w:jc w:val="both"/>
      </w:pPr>
      <w:r w:rsidRPr="007F7CAD">
        <w:t>промежуточной и итоговой аттестации.</w:t>
      </w:r>
    </w:p>
    <w:p w:rsidR="00B36CD2" w:rsidRPr="007F7CAD" w:rsidRDefault="00B36CD2" w:rsidP="00B36CD2">
      <w:pPr>
        <w:pStyle w:val="14"/>
        <w:ind w:firstLine="567"/>
        <w:jc w:val="both"/>
      </w:pPr>
      <w:r w:rsidRPr="007F7CAD">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B36CD2" w:rsidRPr="007F7CAD" w:rsidRDefault="00B36CD2" w:rsidP="00B36CD2">
      <w:pPr>
        <w:pStyle w:val="14"/>
        <w:ind w:firstLine="567"/>
        <w:jc w:val="both"/>
      </w:pPr>
      <w:r w:rsidRPr="007F7CAD">
        <w:t xml:space="preserve"> Психолог в рамках итогов коррекционной работы с детьми « группы риска».</w:t>
      </w:r>
    </w:p>
    <w:p w:rsidR="00B36CD2" w:rsidRPr="007F7CAD" w:rsidRDefault="00B36CD2" w:rsidP="00B36CD2">
      <w:pPr>
        <w:pStyle w:val="14"/>
        <w:ind w:firstLine="567"/>
        <w:jc w:val="both"/>
      </w:pPr>
      <w:r w:rsidRPr="007F7CAD">
        <w:t>5) Ученик в результате самооценки на уроке, внеурочной деятельности с фиксацией результатов в оценочных листа.</w:t>
      </w:r>
    </w:p>
    <w:p w:rsidR="00B36CD2" w:rsidRPr="007F7CAD" w:rsidRDefault="00B36CD2" w:rsidP="00B36CD2">
      <w:pPr>
        <w:pStyle w:val="14"/>
        <w:ind w:firstLine="567"/>
        <w:jc w:val="both"/>
        <w:rPr>
          <w:b/>
        </w:rPr>
      </w:pPr>
    </w:p>
    <w:p w:rsidR="00B36CD2" w:rsidRPr="007F7CAD" w:rsidRDefault="00B36CD2" w:rsidP="00B36CD2">
      <w:pPr>
        <w:pStyle w:val="14"/>
        <w:ind w:firstLine="567"/>
        <w:jc w:val="both"/>
      </w:pPr>
      <w:r w:rsidRPr="007F7CAD">
        <w:rPr>
          <w:b/>
        </w:rPr>
        <w:t xml:space="preserve">Особенностью контрольно-измерительных материалов по оценке универсальных учебных действий в том, что их оценка осуществляется </w:t>
      </w:r>
      <w:r w:rsidRPr="007F7CAD">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B36CD2" w:rsidRPr="007F7CAD" w:rsidRDefault="00B36CD2" w:rsidP="00B36CD2">
      <w:pPr>
        <w:pStyle w:val="14"/>
        <w:numPr>
          <w:ilvl w:val="0"/>
          <w:numId w:val="8"/>
        </w:numPr>
        <w:ind w:left="0" w:firstLine="567"/>
        <w:jc w:val="both"/>
      </w:pPr>
      <w:r w:rsidRPr="007F7CAD">
        <w:t xml:space="preserve">диагностические задания, в которых оценивается конкретное универсальное действие и это действие выступает    как результат;  </w:t>
      </w:r>
    </w:p>
    <w:p w:rsidR="00B36CD2" w:rsidRPr="007F7CAD" w:rsidRDefault="00B36CD2" w:rsidP="00B36CD2">
      <w:pPr>
        <w:pStyle w:val="14"/>
        <w:numPr>
          <w:ilvl w:val="0"/>
          <w:numId w:val="8"/>
        </w:numPr>
        <w:ind w:left="0" w:firstLine="567"/>
        <w:jc w:val="both"/>
      </w:pPr>
      <w:r w:rsidRPr="007F7CAD">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B36CD2" w:rsidRPr="007F7CAD" w:rsidRDefault="00B36CD2" w:rsidP="00B36CD2">
      <w:pPr>
        <w:pStyle w:val="14"/>
        <w:numPr>
          <w:ilvl w:val="0"/>
          <w:numId w:val="8"/>
        </w:numPr>
        <w:ind w:left="0" w:firstLine="567"/>
        <w:jc w:val="both"/>
      </w:pPr>
      <w:r w:rsidRPr="007F7CAD">
        <w:t>задания в комплексной работе, которые позволяют оценить универсальные учебные действия на основе навыков работы с информацией;</w:t>
      </w:r>
    </w:p>
    <w:p w:rsidR="00B36CD2" w:rsidRPr="007F7CAD" w:rsidRDefault="00B36CD2" w:rsidP="00B36CD2">
      <w:pPr>
        <w:pStyle w:val="14"/>
        <w:numPr>
          <w:ilvl w:val="0"/>
          <w:numId w:val="8"/>
        </w:numPr>
        <w:ind w:left="0" w:firstLine="567"/>
        <w:jc w:val="both"/>
        <w:rPr>
          <w:i/>
        </w:rPr>
      </w:pPr>
      <w:r w:rsidRPr="007F7CAD">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B36CD2" w:rsidRPr="007F7CAD" w:rsidRDefault="00B36CD2" w:rsidP="00B36CD2">
      <w:pPr>
        <w:pStyle w:val="14"/>
        <w:jc w:val="both"/>
      </w:pPr>
      <w:r w:rsidRPr="007F7CAD">
        <w:rPr>
          <w:b/>
        </w:rPr>
        <w:t>Инструментарий:</w:t>
      </w:r>
    </w:p>
    <w:p w:rsidR="00B36CD2" w:rsidRPr="007F7CAD" w:rsidRDefault="00B36CD2" w:rsidP="00B36CD2">
      <w:pPr>
        <w:pStyle w:val="14"/>
        <w:ind w:firstLine="567"/>
        <w:jc w:val="both"/>
      </w:pPr>
      <w:r w:rsidRPr="007F7CAD">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B36CD2" w:rsidRPr="007F7CAD" w:rsidRDefault="00B36CD2" w:rsidP="00B36CD2">
      <w:pPr>
        <w:pStyle w:val="14"/>
        <w:ind w:firstLine="567"/>
        <w:jc w:val="both"/>
      </w:pPr>
      <w:r w:rsidRPr="007F7CAD">
        <w:t>2. Итоговые проверочные работы по предметам УУД как инструментальная основа (по методике Г.С.Ковалевой, О.Б. Логиновой).</w:t>
      </w:r>
    </w:p>
    <w:p w:rsidR="00B36CD2" w:rsidRPr="007F7CAD" w:rsidRDefault="00B36CD2" w:rsidP="00B36CD2">
      <w:pPr>
        <w:pStyle w:val="14"/>
        <w:ind w:firstLine="567"/>
        <w:jc w:val="both"/>
      </w:pPr>
      <w:r w:rsidRPr="007F7CAD">
        <w:t>3. Комплексные работы на межпредметной основе и  работе с информацией (по Г.С. Ковалевой, О.Б. Логиновой).</w:t>
      </w:r>
    </w:p>
    <w:p w:rsidR="00B36CD2" w:rsidRPr="007F7CAD" w:rsidRDefault="00B36CD2" w:rsidP="00B36CD2">
      <w:pPr>
        <w:pStyle w:val="14"/>
        <w:ind w:firstLine="567"/>
        <w:jc w:val="both"/>
      </w:pPr>
      <w:r w:rsidRPr="007F7CAD">
        <w:t xml:space="preserve">4. Олимпиадные и творческие задания, задачи поискового характера, проекты (внеурочная деятельность).  </w:t>
      </w:r>
    </w:p>
    <w:p w:rsidR="00B36CD2" w:rsidRPr="007F7CAD" w:rsidRDefault="00B36CD2" w:rsidP="00B36CD2">
      <w:pPr>
        <w:pStyle w:val="14"/>
        <w:ind w:firstLine="567"/>
        <w:jc w:val="both"/>
      </w:pPr>
      <w:r w:rsidRPr="007F7CAD">
        <w:t>5. Мониторинг сформированности основных учебных умений.</w:t>
      </w:r>
    </w:p>
    <w:p w:rsidR="00B36CD2" w:rsidRPr="007F7CAD" w:rsidRDefault="00B36CD2" w:rsidP="00B36CD2">
      <w:pPr>
        <w:pStyle w:val="14"/>
        <w:ind w:firstLine="567"/>
        <w:jc w:val="both"/>
      </w:pPr>
      <w:r w:rsidRPr="007F7CAD">
        <w:rPr>
          <w:b/>
        </w:rPr>
        <w:t>Методы оценки</w:t>
      </w:r>
      <w:r w:rsidRPr="007F7CAD">
        <w:t>: фронтальный письменный, индивидуальная беседа, анкетирование, наблюдение.</w:t>
      </w:r>
    </w:p>
    <w:p w:rsidR="00B36CD2" w:rsidRPr="007F7CAD" w:rsidRDefault="00B36CD2" w:rsidP="00B36CD2">
      <w:pPr>
        <w:pStyle w:val="14"/>
        <w:ind w:left="-916" w:firstLine="567"/>
        <w:jc w:val="both"/>
      </w:pPr>
    </w:p>
    <w:p w:rsidR="00B36CD2" w:rsidRPr="007F7CAD" w:rsidRDefault="00B36CD2" w:rsidP="00B36CD2">
      <w:pPr>
        <w:ind w:firstLine="567"/>
        <w:jc w:val="both"/>
        <w:rPr>
          <w:lang w:val="ru-RU"/>
        </w:rPr>
      </w:pPr>
      <w:r w:rsidRPr="007F7CAD">
        <w:rPr>
          <w:lang w:val="ru-RU"/>
        </w:rPr>
        <w:t xml:space="preserve">Оценка сформированности универсальных учебных действий ведётся учителем в течение всего учебного года 1 раз в четверть. </w:t>
      </w:r>
    </w:p>
    <w:p w:rsidR="00B36CD2" w:rsidRPr="007F7CAD" w:rsidRDefault="00B36CD2" w:rsidP="00B36CD2">
      <w:pPr>
        <w:pStyle w:val="14"/>
        <w:ind w:firstLine="567"/>
        <w:jc w:val="both"/>
      </w:pPr>
      <w:r w:rsidRPr="007F7CAD">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w:t>
      </w:r>
      <w:r w:rsidRPr="007F7CAD">
        <w:lastRenderedPageBreak/>
        <w:t xml:space="preserve">работы фиксируются в виде оценочных листов прямой или опосредованной оценкой учителя, психолога в </w:t>
      </w:r>
      <w:r w:rsidRPr="007F7CAD">
        <w:rPr>
          <w:i/>
        </w:rPr>
        <w:t>Портфолио ученика, листах самооценки.</w:t>
      </w:r>
    </w:p>
    <w:p w:rsidR="00B36CD2" w:rsidRPr="007F7CAD" w:rsidRDefault="00B36CD2" w:rsidP="00B36CD2">
      <w:pPr>
        <w:pStyle w:val="Osnova"/>
        <w:tabs>
          <w:tab w:val="left" w:leader="dot" w:pos="624"/>
        </w:tabs>
        <w:spacing w:line="240" w:lineRule="auto"/>
        <w:ind w:right="-846" w:firstLine="567"/>
        <w:rPr>
          <w:rStyle w:val="Zag11"/>
          <w:rFonts w:ascii="Times New Roman" w:eastAsia="@Arial Unicode MS" w:hAnsi="Times New Roman" w:cs="Times New Roman"/>
          <w:color w:val="auto"/>
          <w:sz w:val="24"/>
          <w:szCs w:val="24"/>
          <w:lang w:val="ru-RU"/>
        </w:rPr>
      </w:pP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Оценка предметных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обучающимся планируемых результатов по отдельным предметам.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7F7CAD">
        <w:rPr>
          <w:rStyle w:val="Zag11"/>
          <w:rFonts w:ascii="Times New Roman" w:eastAsia="@Arial Unicode MS" w:hAnsi="Times New Roman" w:cs="Times New Roman"/>
          <w:i/>
          <w:iCs/>
          <w:color w:val="auto"/>
          <w:sz w:val="24"/>
          <w:szCs w:val="24"/>
          <w:lang w:val="ru-RU"/>
        </w:rPr>
        <w:t>систему основополагающих элементов научного знания</w:t>
      </w:r>
      <w:r w:rsidRPr="007F7CAD">
        <w:rPr>
          <w:rStyle w:val="Zag11"/>
          <w:rFonts w:ascii="Times New Roman" w:eastAsia="@Arial Unicode MS" w:hAnsi="Times New Roman" w:cs="Times New Roman"/>
          <w:color w:val="auto"/>
          <w:sz w:val="24"/>
          <w:szCs w:val="24"/>
          <w:lang w:val="ru-RU"/>
        </w:rPr>
        <w:t xml:space="preserve">, которая выражается через учебный материал различных курсов (далее — </w:t>
      </w:r>
      <w:r w:rsidRPr="007F7CAD">
        <w:rPr>
          <w:rStyle w:val="Zag11"/>
          <w:rFonts w:ascii="Times New Roman" w:eastAsia="@Arial Unicode MS" w:hAnsi="Times New Roman" w:cs="Times New Roman"/>
          <w:i/>
          <w:iCs/>
          <w:color w:val="auto"/>
          <w:sz w:val="24"/>
          <w:szCs w:val="24"/>
          <w:lang w:val="ru-RU"/>
        </w:rPr>
        <w:t>систему предметных знаний</w:t>
      </w:r>
      <w:r w:rsidRPr="007F7CAD">
        <w:rPr>
          <w:rStyle w:val="Zag11"/>
          <w:rFonts w:ascii="Times New Roman" w:eastAsia="@Arial Unicode MS" w:hAnsi="Times New Roman" w:cs="Times New Roman"/>
          <w:color w:val="auto"/>
          <w:sz w:val="24"/>
          <w:szCs w:val="24"/>
          <w:lang w:val="ru-RU"/>
        </w:rPr>
        <w:t xml:space="preserve">), и, во-вторых, </w:t>
      </w:r>
      <w:r w:rsidRPr="007F7CAD">
        <w:rPr>
          <w:rStyle w:val="Zag11"/>
          <w:rFonts w:ascii="Times New Roman" w:eastAsia="@Arial Unicode MS" w:hAnsi="Times New Roman" w:cs="Times New Roman"/>
          <w:i/>
          <w:iCs/>
          <w:color w:val="auto"/>
          <w:sz w:val="24"/>
          <w:szCs w:val="24"/>
          <w:lang w:val="ru-RU"/>
        </w:rPr>
        <w:t>систему формируемых действий сучебным материалом</w:t>
      </w:r>
      <w:r w:rsidRPr="007F7CAD">
        <w:rPr>
          <w:rStyle w:val="Zag11"/>
          <w:rFonts w:ascii="Times New Roman" w:eastAsia="@Arial Unicode MS" w:hAnsi="Times New Roman" w:cs="Times New Roman"/>
          <w:color w:val="auto"/>
          <w:sz w:val="24"/>
          <w:szCs w:val="24"/>
          <w:lang w:val="ru-RU"/>
        </w:rPr>
        <w:t xml:space="preserve"> (далее — </w:t>
      </w:r>
      <w:r w:rsidRPr="007F7CAD">
        <w:rPr>
          <w:rStyle w:val="Zag11"/>
          <w:rFonts w:ascii="Times New Roman" w:eastAsia="@Arial Unicode MS" w:hAnsi="Times New Roman" w:cs="Times New Roman"/>
          <w:i/>
          <w:iCs/>
          <w:color w:val="auto"/>
          <w:sz w:val="24"/>
          <w:szCs w:val="24"/>
          <w:lang w:val="ru-RU"/>
        </w:rPr>
        <w:t>систему предметных действий</w:t>
      </w:r>
      <w:r w:rsidRPr="007F7CAD">
        <w:rPr>
          <w:rStyle w:val="Zag11"/>
          <w:rFonts w:ascii="Times New Roman" w:eastAsia="@Arial Unicode MS" w:hAnsi="Times New Roman" w:cs="Times New Roman"/>
          <w:color w:val="auto"/>
          <w:sz w:val="24"/>
          <w:szCs w:val="24"/>
          <w:lang w:val="ru-RU"/>
        </w:rPr>
        <w:t>), которые направлены на применение знаний, их преобразование и получение нового знания.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Система предметных знаний</w:t>
      </w:r>
      <w:r w:rsidRPr="007F7CAD">
        <w:rPr>
          <w:rStyle w:val="Zag11"/>
          <w:rFonts w:ascii="Times New Roman" w:eastAsia="@Arial Unicode MS" w:hAnsi="Times New Roman" w:cs="Times New Roman"/>
          <w:color w:val="auto"/>
          <w:sz w:val="24"/>
          <w:szCs w:val="24"/>
          <w:lang w:val="ru-RU"/>
        </w:rPr>
        <w:t xml:space="preserve"> — важнейшая составляющая предметных результатов. В ней можно выделить </w:t>
      </w:r>
      <w:r w:rsidRPr="007F7CAD">
        <w:rPr>
          <w:rStyle w:val="Zag11"/>
          <w:rFonts w:ascii="Times New Roman" w:eastAsia="@Arial Unicode MS" w:hAnsi="Times New Roman" w:cs="Times New Roman"/>
          <w:i/>
          <w:iCs/>
          <w:color w:val="auto"/>
          <w:sz w:val="24"/>
          <w:szCs w:val="24"/>
          <w:lang w:val="ru-RU"/>
        </w:rPr>
        <w:t>опорные знания</w:t>
      </w:r>
      <w:r w:rsidRPr="007F7CAD">
        <w:rPr>
          <w:rStyle w:val="Zag11"/>
          <w:rFonts w:ascii="Times New Roman" w:eastAsia="@Arial Unicode MS" w:hAnsi="Times New Roman" w:cs="Times New Roman"/>
          <w:color w:val="auto"/>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опорной системы знаний по русскому языку, родному языку и математике</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Действия с предметным содержанием (или предметные действия)</w:t>
      </w:r>
      <w:r w:rsidRPr="007F7CAD">
        <w:rPr>
          <w:rStyle w:val="Zag11"/>
          <w:rFonts w:ascii="Times New Roman" w:eastAsia="@Arial Unicode MS" w:hAnsi="Times New Roman" w:cs="Times New Roman"/>
          <w:color w:val="auto"/>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К предметным действиям  относятся также действия, присущие главным образом только </w:t>
      </w:r>
      <w:r w:rsidRPr="007F7CAD">
        <w:rPr>
          <w:rStyle w:val="Zag11"/>
          <w:rFonts w:ascii="Times New Roman" w:eastAsia="@Arial Unicode MS" w:hAnsi="Times New Roman" w:cs="Times New Roman"/>
          <w:color w:val="auto"/>
          <w:sz w:val="24"/>
          <w:szCs w:val="24"/>
          <w:lang w:val="ru-RU"/>
        </w:rPr>
        <w:lastRenderedPageBreak/>
        <w:t>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F7CAD">
        <w:rPr>
          <w:rStyle w:val="Zag11"/>
          <w:rFonts w:ascii="Times New Roman" w:eastAsia="@Arial Unicode MS" w:hAnsi="Times New Roman" w:cs="Times New Roman"/>
          <w:i/>
          <w:iCs/>
          <w:color w:val="auto"/>
          <w:sz w:val="24"/>
          <w:szCs w:val="24"/>
          <w:lang w:val="ru-RU"/>
        </w:rPr>
        <w:t>осознанному и произвольному их выполнению</w:t>
      </w:r>
      <w:r w:rsidRPr="007F7CAD">
        <w:rPr>
          <w:rStyle w:val="Zag11"/>
          <w:rFonts w:ascii="Times New Roman" w:eastAsia="@Arial Unicode MS" w:hAnsi="Times New Roman" w:cs="Times New Roman"/>
          <w:color w:val="auto"/>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Поэтому </w:t>
      </w:r>
      <w:r w:rsidRPr="007F7CAD">
        <w:rPr>
          <w:rStyle w:val="Zag11"/>
          <w:rFonts w:ascii="Times New Roman" w:eastAsia="@Arial Unicode MS" w:hAnsi="Times New Roman" w:cs="Times New Roman"/>
          <w:b/>
          <w:bCs/>
          <w:color w:val="auto"/>
          <w:sz w:val="24"/>
          <w:szCs w:val="24"/>
          <w:lang w:val="ru-RU"/>
        </w:rPr>
        <w:t>объектом оценки предметных результатов</w:t>
      </w:r>
      <w:r w:rsidRPr="007F7CAD">
        <w:rPr>
          <w:rStyle w:val="Zag11"/>
          <w:rFonts w:ascii="Times New Roman" w:eastAsia="@Arial Unicode MS" w:hAnsi="Times New Roman" w:cs="Times New Roman"/>
          <w:color w:val="auto"/>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36CD2" w:rsidRPr="007F7CAD" w:rsidRDefault="00B36CD2" w:rsidP="00B36CD2">
      <w:pPr>
        <w:jc w:val="both"/>
        <w:rPr>
          <w:i/>
          <w:lang w:val="ru-RU"/>
        </w:rPr>
      </w:pPr>
    </w:p>
    <w:p w:rsidR="00B36CD2" w:rsidRPr="007F7CAD" w:rsidRDefault="00B36CD2" w:rsidP="00B36CD2">
      <w:pPr>
        <w:pStyle w:val="14"/>
        <w:jc w:val="both"/>
      </w:pPr>
      <w:r w:rsidRPr="007F7CAD">
        <w:rPr>
          <w:b/>
        </w:rPr>
        <w:t>Субъекты оценочной деятельности</w:t>
      </w:r>
      <w:r w:rsidRPr="007F7CAD">
        <w:t>: администрация, учитель, обучающиеся.</w:t>
      </w:r>
    </w:p>
    <w:p w:rsidR="00B36CD2" w:rsidRPr="007F7CAD" w:rsidRDefault="00B36CD2" w:rsidP="00B36CD2">
      <w:pPr>
        <w:pStyle w:val="14"/>
        <w:jc w:val="both"/>
        <w:rPr>
          <w:b/>
        </w:rPr>
      </w:pPr>
    </w:p>
    <w:p w:rsidR="00B36CD2" w:rsidRPr="007F7CAD" w:rsidRDefault="00B36CD2" w:rsidP="00B36CD2">
      <w:pPr>
        <w:pStyle w:val="14"/>
        <w:jc w:val="both"/>
      </w:pPr>
      <w:r w:rsidRPr="007F7CAD">
        <w:rPr>
          <w:b/>
        </w:rPr>
        <w:t>Форма проведения процедуры</w:t>
      </w:r>
      <w:r w:rsidRPr="007F7CAD">
        <w:t>:</w:t>
      </w:r>
    </w:p>
    <w:p w:rsidR="00B36CD2" w:rsidRPr="007F7CAD" w:rsidRDefault="00B36CD2" w:rsidP="00B36CD2">
      <w:pPr>
        <w:pStyle w:val="14"/>
        <w:jc w:val="both"/>
      </w:pPr>
      <w:r w:rsidRPr="007F7CAD">
        <w:rPr>
          <w:b/>
        </w:rPr>
        <w:t>Неперсонифицированные</w:t>
      </w:r>
      <w:r w:rsidRPr="007F7CAD">
        <w:t>мониторинговые исследования проводит администрация школы: заместитель директора по УВР в рамках внутришкольного контроля:</w:t>
      </w:r>
    </w:p>
    <w:p w:rsidR="00B36CD2" w:rsidRPr="007F7CAD" w:rsidRDefault="00B36CD2" w:rsidP="00B36CD2">
      <w:pPr>
        <w:pStyle w:val="14"/>
        <w:jc w:val="both"/>
      </w:pPr>
      <w:r w:rsidRPr="007F7CAD">
        <w:t>по изучению состояния преподавания предметов учебного план</w:t>
      </w:r>
      <w:r w:rsidR="003448D0">
        <w:t>а</w:t>
      </w:r>
      <w:r w:rsidRPr="007F7CAD">
        <w:t xml:space="preserve">; </w:t>
      </w:r>
    </w:p>
    <w:p w:rsidR="00B36CD2" w:rsidRPr="007F7CAD" w:rsidRDefault="00B36CD2" w:rsidP="00B36CD2">
      <w:pPr>
        <w:pStyle w:val="14"/>
        <w:jc w:val="both"/>
      </w:pPr>
      <w:r w:rsidRPr="007F7CAD">
        <w:t>в рамках промежуточной и итоговой аттестации (три работы: русский язык, математика, комплексная работа на межпредметной основе);</w:t>
      </w:r>
    </w:p>
    <w:p w:rsidR="00B36CD2" w:rsidRPr="007F7CAD" w:rsidRDefault="00B36CD2" w:rsidP="00B36CD2">
      <w:pPr>
        <w:pStyle w:val="14"/>
        <w:jc w:val="both"/>
      </w:pPr>
      <w:r w:rsidRPr="007F7CAD">
        <w:t>на этапах рубежного контроля (входной, по полугодиям).</w:t>
      </w:r>
    </w:p>
    <w:p w:rsidR="00B36CD2" w:rsidRPr="007F7CAD" w:rsidRDefault="00B36CD2" w:rsidP="00B36CD2">
      <w:pPr>
        <w:pStyle w:val="14"/>
        <w:jc w:val="both"/>
      </w:pPr>
      <w:r w:rsidRPr="007F7CAD">
        <w:rPr>
          <w:b/>
        </w:rPr>
        <w:t xml:space="preserve">Персонифицированные мониторинговые исследования  </w:t>
      </w:r>
      <w:r w:rsidRPr="007F7CAD">
        <w:t xml:space="preserve">проводят: </w:t>
      </w:r>
    </w:p>
    <w:p w:rsidR="00B36CD2" w:rsidRPr="007F7CAD" w:rsidRDefault="00B36CD2" w:rsidP="00B36CD2">
      <w:pPr>
        <w:pStyle w:val="14"/>
        <w:jc w:val="both"/>
      </w:pPr>
      <w:r w:rsidRPr="007F7CAD">
        <w:t>1. Учительв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B36CD2" w:rsidRPr="007F7CAD" w:rsidRDefault="00B36CD2" w:rsidP="00B36CD2">
      <w:pPr>
        <w:pStyle w:val="14"/>
        <w:jc w:val="both"/>
      </w:pPr>
      <w:r w:rsidRPr="007F7CAD">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B36CD2" w:rsidRPr="007F7CAD" w:rsidRDefault="00B36CD2" w:rsidP="00B36CD2">
      <w:pPr>
        <w:pStyle w:val="14"/>
        <w:jc w:val="both"/>
        <w:rPr>
          <w:b/>
        </w:rPr>
      </w:pPr>
      <w:r w:rsidRPr="007F7CAD">
        <w:rPr>
          <w:b/>
        </w:rPr>
        <w:t>Инструментарий:</w:t>
      </w:r>
    </w:p>
    <w:p w:rsidR="00B36CD2" w:rsidRPr="007F7CAD" w:rsidRDefault="00B36CD2" w:rsidP="00B36CD2">
      <w:pPr>
        <w:pStyle w:val="14"/>
        <w:jc w:val="both"/>
        <w:rPr>
          <w:b/>
        </w:rPr>
      </w:pPr>
      <w:r w:rsidRPr="007F7CAD">
        <w:t>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B36CD2" w:rsidRPr="007F7CAD" w:rsidRDefault="00B36CD2" w:rsidP="00B36CD2">
      <w:pPr>
        <w:pStyle w:val="14"/>
        <w:jc w:val="both"/>
        <w:rPr>
          <w:i/>
        </w:rPr>
      </w:pPr>
      <w:r w:rsidRPr="007F7CAD">
        <w:rPr>
          <w:b/>
        </w:rPr>
        <w:t xml:space="preserve">Методы оценки: </w:t>
      </w:r>
      <w:r w:rsidRPr="007F7CAD">
        <w:t>стандартизированные письменные и устные работы, проекты, практические работы, творческие работы, (самоанализ и самооценка, наблюдения и др.).</w:t>
      </w:r>
    </w:p>
    <w:p w:rsidR="00B36CD2" w:rsidRPr="007F7CAD" w:rsidRDefault="00B36CD2" w:rsidP="00B36CD2">
      <w:pPr>
        <w:jc w:val="both"/>
        <w:rPr>
          <w:i/>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2.3.  Портфель достижений как инструмент оценки динамики индивидуальных образовательных достижений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·поддерживать высокую учебную мотивацию 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·поощрять их активность и самостоятельность, расширять возможности обучения и </w:t>
      </w:r>
      <w:r w:rsidRPr="007F7CAD">
        <w:rPr>
          <w:rStyle w:val="Zag11"/>
          <w:rFonts w:eastAsia="@Arial Unicode MS"/>
          <w:lang w:val="ru-RU"/>
        </w:rPr>
        <w:lastRenderedPageBreak/>
        <w:t>самообучения;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·развивать навыки рефлексивной и оценочной (в том числе самооценочной) деятельности обучающихся;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·формировать умение учиться — ставить цели, планировать и организовывать собственную учебную деятельность.</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1.Выборки детских работ — формальных и творческих</w:t>
      </w:r>
      <w:r w:rsidRPr="007F7CAD">
        <w:rPr>
          <w:rStyle w:val="Zag11"/>
          <w:rFonts w:ascii="Times New Roman" w:eastAsia="@Arial Unicode MS" w:hAnsi="Times New Roman" w:cs="Times New Roman"/>
          <w:color w:val="auto"/>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Обязательной составляющей портфеля достижений являются материалы </w:t>
      </w:r>
      <w:r w:rsidRPr="007F7CAD">
        <w:rPr>
          <w:rStyle w:val="Zag11"/>
          <w:rFonts w:ascii="Times New Roman" w:eastAsia="@Arial Unicode MS" w:hAnsi="Times New Roman" w:cs="Times New Roman"/>
          <w:i/>
          <w:iCs/>
          <w:color w:val="auto"/>
          <w:sz w:val="24"/>
          <w:szCs w:val="24"/>
          <w:lang w:val="ru-RU"/>
        </w:rPr>
        <w:t>стартовой диагностики, промежуточных и итоговых стандартизированныхработ</w:t>
      </w:r>
      <w:r w:rsidRPr="007F7CAD">
        <w:rPr>
          <w:rStyle w:val="Zag11"/>
          <w:rFonts w:ascii="Times New Roman" w:eastAsia="@Arial Unicode MS" w:hAnsi="Times New Roman" w:cs="Times New Roman"/>
          <w:color w:val="auto"/>
          <w:sz w:val="24"/>
          <w:szCs w:val="24"/>
          <w:lang w:val="ru-RU"/>
        </w:rPr>
        <w:t xml:space="preserve"> по отдельным предметам.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русскому   языку и литературному чтению, иностранному языку</w:t>
      </w:r>
      <w:r w:rsidRPr="007F7CAD">
        <w:rPr>
          <w:rStyle w:val="Zag11"/>
          <w:rFonts w:eastAsia="@Arial Unicode MS"/>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математике</w:t>
      </w:r>
      <w:r w:rsidRPr="007F7CAD">
        <w:rPr>
          <w:rStyle w:val="Zag11"/>
          <w:rFonts w:eastAsia="@Arial Unicode MS"/>
          <w:lang w:val="ru-RU"/>
        </w:rPr>
        <w:t xml:space="preserve"> — математические диктанты, оформленные результаты мини</w:t>
      </w:r>
      <w:r w:rsidRPr="007F7CAD">
        <w:rPr>
          <w:rStyle w:val="Zag11"/>
          <w:rFonts w:eastAsia="@Arial Unicode MS"/>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окружающему миру</w:t>
      </w:r>
      <w:r w:rsidRPr="007F7CAD">
        <w:rPr>
          <w:rStyle w:val="Zag11"/>
          <w:rFonts w:eastAsia="@Arial Unicode MS"/>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предметам эстетического цикла</w:t>
      </w:r>
      <w:r w:rsidRPr="007F7CAD">
        <w:rPr>
          <w:rStyle w:val="Zag11"/>
          <w:rFonts w:eastAsia="@Arial Unicode MS"/>
          <w:lang w:val="ru-RU"/>
        </w:rPr>
        <w:t xml:space="preserve"> — аудиозаписи, фото</w:t>
      </w:r>
      <w:r w:rsidRPr="007F7CAD">
        <w:rPr>
          <w:rStyle w:val="Zag11"/>
          <w:rFonts w:eastAsia="@Arial Unicode MS"/>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технологии</w:t>
      </w:r>
      <w:r w:rsidRPr="007F7CAD">
        <w:rPr>
          <w:rStyle w:val="Zag11"/>
          <w:rFonts w:eastAsia="@Arial Unicode MS"/>
          <w:lang w:val="ru-RU"/>
        </w:rPr>
        <w:t xml:space="preserve"> — фото</w:t>
      </w:r>
      <w:r w:rsidRPr="007F7CAD">
        <w:rPr>
          <w:rStyle w:val="Zag11"/>
          <w:rFonts w:eastAsia="@Arial Unicode MS"/>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по физкультуре </w:t>
      </w:r>
      <w:r w:rsidRPr="007F7CAD">
        <w:rPr>
          <w:rStyle w:val="Zag11"/>
          <w:rFonts w:ascii="Times New Roman" w:eastAsia="@Arial Unicode MS" w:hAnsi="Times New Roman" w:cs="Times New Roman"/>
          <w:color w:val="auto"/>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2.Систематизированные материалы наблюдений</w:t>
      </w:r>
      <w:r w:rsidRPr="007F7CAD">
        <w:rPr>
          <w:rStyle w:val="Zag11"/>
          <w:rFonts w:ascii="Times New Roman" w:eastAsia="@Arial Unicode MS" w:hAnsi="Times New Roman" w:cs="Times New Roman"/>
          <w:i/>
          <w:iCs/>
          <w:color w:val="auto"/>
          <w:sz w:val="24"/>
          <w:szCs w:val="24"/>
          <w:lang w:val="ru-RU"/>
        </w:rPr>
        <w:t xml:space="preserve">(оценочные листы, материалы и листы наблюдений и т.п.) </w:t>
      </w:r>
      <w:r w:rsidRPr="007F7CAD">
        <w:rPr>
          <w:rStyle w:val="Zag11"/>
          <w:rFonts w:ascii="Times New Roman" w:eastAsia="@Arial Unicode MS" w:hAnsi="Times New Roman" w:cs="Times New Roman"/>
          <w:color w:val="auto"/>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3. Материалы, характеризующие достижения обучающихся в рамках внеучебной</w:t>
      </w:r>
      <w:r w:rsidRPr="007F7CAD">
        <w:rPr>
          <w:rStyle w:val="Zag11"/>
          <w:rFonts w:ascii="Times New Roman" w:eastAsia="@Arial Unicode MS" w:hAnsi="Times New Roman" w:cs="Times New Roman"/>
          <w:color w:val="auto"/>
          <w:sz w:val="24"/>
          <w:szCs w:val="24"/>
          <w:lang w:val="ru-RU"/>
        </w:rPr>
        <w:t xml:space="preserve"> (школьной и внешкольной) </w:t>
      </w:r>
      <w:r w:rsidRPr="007F7CAD">
        <w:rPr>
          <w:rStyle w:val="Zag11"/>
          <w:rFonts w:ascii="Times New Roman" w:eastAsia="@Arial Unicode MS" w:hAnsi="Times New Roman" w:cs="Times New Roman"/>
          <w:b/>
          <w:bCs/>
          <w:i/>
          <w:iCs/>
          <w:color w:val="auto"/>
          <w:sz w:val="24"/>
          <w:szCs w:val="24"/>
          <w:lang w:val="ru-RU"/>
        </w:rPr>
        <w:t>идосуговой деятельности</w:t>
      </w:r>
      <w:r w:rsidRPr="007F7CAD">
        <w:rPr>
          <w:rStyle w:val="Zag11"/>
          <w:rFonts w:ascii="Times New Roman" w:eastAsia="@Arial Unicode MS" w:hAnsi="Times New Roman" w:cs="Times New Roman"/>
          <w:color w:val="auto"/>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lastRenderedPageBreak/>
        <w:t>2.4. Итоговая оценка выпускника и её использование при переходе от начального к основному общему образованию</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F7CAD">
        <w:rPr>
          <w:rStyle w:val="Zag11"/>
          <w:rFonts w:ascii="Times New Roman" w:eastAsia="@Arial Unicode MS" w:hAnsi="Times New Roman" w:cs="Times New Roman"/>
          <w:i/>
          <w:iCs/>
          <w:color w:val="auto"/>
          <w:sz w:val="24"/>
          <w:szCs w:val="24"/>
          <w:lang w:val="ru-RU"/>
        </w:rPr>
        <w:t>только предметные и метапредметные результаты</w:t>
      </w:r>
      <w:r w:rsidRPr="007F7CAD">
        <w:rPr>
          <w:rStyle w:val="Zag11"/>
          <w:rFonts w:ascii="Times New Roman" w:eastAsia="@Arial Unicode MS" w:hAnsi="Times New Roman" w:cs="Times New Roman"/>
          <w:color w:val="auto"/>
          <w:sz w:val="24"/>
          <w:szCs w:val="24"/>
          <w:lang w:val="ru-RU"/>
        </w:rPr>
        <w:t>, описанные в разделе «Выпускник научится» планируемых результатов начального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Предметом итоговой оценки является </w:t>
      </w:r>
      <w:r w:rsidRPr="007F7CAD">
        <w:rPr>
          <w:rStyle w:val="Zag11"/>
          <w:rFonts w:ascii="Times New Roman" w:eastAsia="@Arial Unicode MS" w:hAnsi="Times New Roman" w:cs="Times New Roman"/>
          <w:i/>
          <w:iCs/>
          <w:color w:val="auto"/>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F7CAD">
        <w:rPr>
          <w:rStyle w:val="Zag11"/>
          <w:rFonts w:ascii="Times New Roman" w:eastAsia="@Arial Unicode MS" w:hAnsi="Times New Roman" w:cs="Times New Roman"/>
          <w:color w:val="auto"/>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опорной системы знаний по русскому языку и математике</w:t>
      </w:r>
      <w:r w:rsidRPr="007F7CAD">
        <w:rPr>
          <w:rStyle w:val="Zag11"/>
          <w:rFonts w:ascii="Times New Roman" w:eastAsia="@Arial Unicode MS" w:hAnsi="Times New Roman" w:cs="Times New Roman"/>
          <w:color w:val="auto"/>
          <w:sz w:val="24"/>
          <w:szCs w:val="24"/>
          <w:lang w:val="ru-RU"/>
        </w:rPr>
        <w:t xml:space="preserve"> и овладение следующими метапредметными действиями: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речевыми</w:t>
      </w:r>
      <w:r w:rsidRPr="007F7CAD">
        <w:rPr>
          <w:rStyle w:val="Zag11"/>
          <w:rFonts w:eastAsia="@Arial Unicode MS"/>
          <w:lang w:val="ru-RU"/>
        </w:rPr>
        <w:t xml:space="preserve">, среди которых следует выделить </w:t>
      </w:r>
      <w:r w:rsidRPr="007F7CAD">
        <w:rPr>
          <w:rStyle w:val="Zag11"/>
          <w:rFonts w:eastAsia="@Arial Unicode MS"/>
          <w:i/>
          <w:iCs/>
          <w:lang w:val="ru-RU"/>
        </w:rPr>
        <w:t>навыки осознанного чтения и работы с информацией</w:t>
      </w:r>
      <w:r w:rsidRPr="007F7CAD">
        <w:rPr>
          <w:rStyle w:val="Zag11"/>
          <w:rFonts w:eastAsia="@Arial Unicode MS"/>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коммуникативными</w:t>
      </w:r>
      <w:r w:rsidRPr="007F7CAD">
        <w:rPr>
          <w:rStyle w:val="Zag11"/>
          <w:rFonts w:ascii="Times New Roman" w:eastAsia="@Arial Unicode MS" w:hAnsi="Times New Roman" w:cs="Times New Roman"/>
          <w:color w:val="auto"/>
          <w:sz w:val="24"/>
          <w:szCs w:val="24"/>
          <w:lang w:val="ru-RU"/>
        </w:rPr>
        <w:t>, необходимыми для учебного сотрудничества с учителем и сверстниками.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7F7CAD">
        <w:rPr>
          <w:rStyle w:val="Zag11"/>
          <w:rFonts w:ascii="Times New Roman" w:eastAsia="@Arial Unicode MS" w:hAnsi="Times New Roman" w:cs="Times New Roman"/>
          <w:color w:val="auto"/>
          <w:sz w:val="24"/>
          <w:szCs w:val="24"/>
          <w:u w:val="single"/>
          <w:lang w:val="ru-RU"/>
        </w:rPr>
        <w:t>всем</w:t>
      </w:r>
      <w:r w:rsidRPr="007F7CAD">
        <w:rPr>
          <w:rStyle w:val="Zag11"/>
          <w:rFonts w:ascii="Times New Roman" w:eastAsia="@Arial Unicode MS" w:hAnsi="Times New Roman" w:cs="Times New Roman"/>
          <w:color w:val="auto"/>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7F7CAD">
        <w:rPr>
          <w:rStyle w:val="Zag11"/>
          <w:rFonts w:ascii="Times New Roman" w:eastAsia="@Arial Unicode MS" w:hAnsi="Times New Roman" w:cs="Times New Roman"/>
          <w:bCs/>
          <w:color w:val="auto"/>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Решение</w:t>
      </w:r>
      <w:r w:rsidRPr="007F7CAD">
        <w:rPr>
          <w:rStyle w:val="Zag11"/>
          <w:rFonts w:ascii="Times New Roman" w:eastAsia="@Arial Unicode MS" w:hAnsi="Times New Roman" w:cs="Times New Roman"/>
          <w:bCs/>
          <w:color w:val="auto"/>
          <w:sz w:val="24"/>
          <w:szCs w:val="24"/>
          <w:lang w:val="ru-RU"/>
        </w:rPr>
        <w:t xml:space="preserve"> о переводе</w:t>
      </w:r>
      <w:r w:rsidRPr="007F7CAD">
        <w:rPr>
          <w:rStyle w:val="Zag11"/>
          <w:rFonts w:ascii="Times New Roman" w:eastAsia="@Arial Unicode MS" w:hAnsi="Times New Roman" w:cs="Times New Roman"/>
          <w:color w:val="auto"/>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7F7CAD">
        <w:rPr>
          <w:rStyle w:val="Zag11"/>
          <w:rFonts w:ascii="Times New Roman" w:eastAsia="@Arial Unicode MS" w:hAnsi="Times New Roman" w:cs="Times New Roman"/>
          <w:bCs/>
          <w:color w:val="auto"/>
          <w:sz w:val="24"/>
          <w:szCs w:val="24"/>
          <w:lang w:val="ru-RU"/>
        </w:rPr>
        <w:t>характеристики обучающегося</w:t>
      </w:r>
      <w:r w:rsidRPr="007F7CAD">
        <w:rPr>
          <w:rStyle w:val="Zag11"/>
          <w:rFonts w:ascii="Times New Roman" w:eastAsia="@Arial Unicode MS" w:hAnsi="Times New Roman" w:cs="Times New Roman"/>
          <w:color w:val="auto"/>
          <w:sz w:val="24"/>
          <w:szCs w:val="24"/>
          <w:lang w:val="ru-RU"/>
        </w:rPr>
        <w:t>, в которой: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·отмечаются образовательные достижения и положительные качества обучающегося;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·даются психолого</w:t>
      </w:r>
      <w:r w:rsidRPr="007F7CAD">
        <w:rPr>
          <w:rStyle w:val="Zag11"/>
          <w:rFonts w:ascii="Times New Roman" w:eastAsia="@Arial Unicode MS" w:hAnsi="Times New Roman" w:cs="Times New Roman"/>
          <w:color w:val="auto"/>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Образовательные учреждения информируют органы управления в установленной регламентом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 результатах выполнения итоговых работ по русскому, родному языку, математике и итоговой комплексной работы на межпредметной основе;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·результатов мониторинговых исследований разного уровня (федерального, регионального, муниципального);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·условий реализации основной образовательной программы начального общего образования;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·особенностей контингента обучающихся.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Предметом оценки в ходе данных процедур является также</w:t>
      </w:r>
      <w:r w:rsidRPr="007F7CAD">
        <w:rPr>
          <w:rStyle w:val="Zag11"/>
          <w:rFonts w:ascii="Times New Roman" w:eastAsia="@Arial Unicode MS" w:hAnsi="Times New Roman" w:cs="Times New Roman"/>
          <w:i/>
          <w:iCs/>
          <w:color w:val="auto"/>
          <w:sz w:val="24"/>
          <w:szCs w:val="24"/>
          <w:lang w:val="ru-RU"/>
        </w:rPr>
        <w:t xml:space="preserve"> текущая оценочная деятельность</w:t>
      </w:r>
      <w:r w:rsidRPr="007F7CAD">
        <w:rPr>
          <w:rStyle w:val="Zag11"/>
          <w:rFonts w:ascii="Times New Roman" w:eastAsia="@Arial Unicode MS" w:hAnsi="Times New Roman" w:cs="Times New Roman"/>
          <w:color w:val="auto"/>
          <w:sz w:val="24"/>
          <w:szCs w:val="24"/>
          <w:lang w:val="ru-RU"/>
        </w:rPr>
        <w:t xml:space="preserve">  школы и педагогов и, в частности, отслеживание динамики образовательных достижений выпускников начальной школы.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7F7CAD">
        <w:rPr>
          <w:rStyle w:val="Zag11"/>
          <w:rFonts w:ascii="Times New Roman" w:eastAsia="@Arial Unicode MS" w:hAnsi="Times New Roman" w:cs="Times New Roman"/>
          <w:b/>
          <w:bCs/>
          <w:i/>
          <w:iCs/>
          <w:color w:val="auto"/>
          <w:sz w:val="24"/>
          <w:szCs w:val="24"/>
          <w:lang w:val="ru-RU"/>
        </w:rPr>
        <w:t>регулярный мониторинг результатов выполнения трёх (четырёх) итоговых работ</w:t>
      </w:r>
      <w:r w:rsidRPr="007F7CAD">
        <w:rPr>
          <w:rStyle w:val="Zag11"/>
          <w:rFonts w:ascii="Times New Roman" w:eastAsia="@Arial Unicode MS" w:hAnsi="Times New Roman" w:cs="Times New Roman"/>
          <w:color w:val="auto"/>
          <w:sz w:val="24"/>
          <w:szCs w:val="24"/>
          <w:lang w:val="ru-RU"/>
        </w:rPr>
        <w:t>: по русскому, математике и итоговой комплексной работы на межпредметной основе.</w:t>
      </w:r>
    </w:p>
    <w:p w:rsidR="00B36CD2" w:rsidRPr="007F7CAD" w:rsidRDefault="00B36CD2" w:rsidP="00B36CD2">
      <w:pPr>
        <w:pStyle w:val="msonormalcxspmiddle"/>
        <w:spacing w:before="0" w:beforeAutospacing="0" w:after="0" w:afterAutospacing="0"/>
        <w:ind w:firstLine="567"/>
        <w:jc w:val="both"/>
        <w:rPr>
          <w:u w:val="single"/>
        </w:rPr>
      </w:pPr>
    </w:p>
    <w:p w:rsidR="00B36CD2" w:rsidRPr="007F7CAD" w:rsidRDefault="00B36CD2" w:rsidP="00B36CD2">
      <w:pPr>
        <w:rPr>
          <w:b/>
          <w:lang w:val="ru-RU"/>
        </w:rPr>
      </w:pPr>
      <w:r w:rsidRPr="007F7CAD">
        <w:rPr>
          <w:b/>
          <w:lang w:val="ru-RU"/>
        </w:rPr>
        <w:t>Виды контроля и учета достижений обучающихся</w:t>
      </w:r>
    </w:p>
    <w:p w:rsidR="00B36CD2" w:rsidRPr="007F7CAD" w:rsidRDefault="00B36CD2" w:rsidP="00B36CD2">
      <w:pPr>
        <w:ind w:firstLine="567"/>
        <w:jc w:val="both"/>
        <w:rPr>
          <w:lang w:val="ru-RU"/>
        </w:rPr>
      </w:pPr>
      <w:r w:rsidRPr="007F7CAD">
        <w:rPr>
          <w:lang w:val="ru-RU"/>
        </w:rPr>
        <w:t xml:space="preserve">В качестве оценивания в начальной школе используют следующие три вида: </w:t>
      </w:r>
      <w:r w:rsidRPr="007F7CAD">
        <w:rPr>
          <w:b/>
          <w:bCs/>
          <w:i/>
          <w:iCs/>
          <w:lang w:val="ru-RU"/>
        </w:rPr>
        <w:t>стартовая диагностика</w:t>
      </w:r>
      <w:r w:rsidRPr="007F7CAD">
        <w:rPr>
          <w:lang w:val="ru-RU"/>
        </w:rPr>
        <w:t xml:space="preserve">, </w:t>
      </w:r>
      <w:r w:rsidRPr="007F7CAD">
        <w:rPr>
          <w:b/>
          <w:bCs/>
          <w:i/>
          <w:iCs/>
          <w:lang w:val="ru-RU"/>
        </w:rPr>
        <w:t>текущее оценивание</w:t>
      </w:r>
      <w:r w:rsidRPr="007F7CAD">
        <w:rPr>
          <w:i/>
          <w:iCs/>
          <w:lang w:val="ru-RU"/>
        </w:rPr>
        <w:t xml:space="preserve">, </w:t>
      </w:r>
      <w:r w:rsidRPr="007F7CAD">
        <w:rPr>
          <w:b/>
          <w:bCs/>
          <w:i/>
          <w:iCs/>
          <w:lang w:val="ru-RU"/>
        </w:rPr>
        <w:t>итоговоеоценивание</w:t>
      </w:r>
      <w:r w:rsidRPr="007F7CAD">
        <w:rPr>
          <w:lang w:val="ru-RU"/>
        </w:rPr>
        <w:t>.</w:t>
      </w:r>
    </w:p>
    <w:p w:rsidR="00B36CD2" w:rsidRPr="007F7CAD" w:rsidRDefault="00B36CD2" w:rsidP="00B36CD2">
      <w:pPr>
        <w:pStyle w:val="msonormalcxspmiddle"/>
        <w:spacing w:before="0" w:beforeAutospacing="0" w:after="0" w:afterAutospacing="0"/>
        <w:ind w:firstLine="567"/>
        <w:jc w:val="both"/>
      </w:pPr>
      <w:r w:rsidRPr="007F7CAD">
        <w:br/>
      </w:r>
      <w:r w:rsidRPr="007F7CAD">
        <w:rPr>
          <w:b/>
          <w:bCs/>
        </w:rPr>
        <w:t>Стартовая диагностика</w:t>
      </w:r>
      <w:r w:rsidRPr="007F7CAD">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B36CD2" w:rsidRPr="007F7CAD" w:rsidRDefault="00B36CD2" w:rsidP="00B36CD2">
      <w:pPr>
        <w:pStyle w:val="msonormalcxspmiddle"/>
        <w:spacing w:before="0" w:beforeAutospacing="0" w:after="0" w:afterAutospacing="0"/>
        <w:ind w:firstLine="567"/>
        <w:jc w:val="both"/>
      </w:pPr>
      <w:r w:rsidRPr="007F7CAD">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B36CD2" w:rsidRPr="007F7CAD" w:rsidRDefault="00B36CD2" w:rsidP="00B36CD2">
      <w:pPr>
        <w:pStyle w:val="msonormalcxspmiddle"/>
        <w:spacing w:before="0" w:beforeAutospacing="0" w:after="0" w:afterAutospacing="0"/>
        <w:ind w:firstLine="567"/>
        <w:jc w:val="both"/>
      </w:pPr>
    </w:p>
    <w:p w:rsidR="00B36CD2" w:rsidRPr="007F7CAD" w:rsidRDefault="00B36CD2" w:rsidP="00B36CD2">
      <w:pPr>
        <w:pStyle w:val="msonormalcxspmiddle"/>
        <w:spacing w:before="0" w:beforeAutospacing="0" w:after="0" w:afterAutospacing="0"/>
        <w:jc w:val="both"/>
      </w:pPr>
      <w:r w:rsidRPr="007F7CAD">
        <w:rPr>
          <w:b/>
          <w:bCs/>
        </w:rPr>
        <w:t>Текущее оценивание</w:t>
      </w:r>
      <w:r w:rsidRPr="007F7CAD">
        <w:t xml:space="preserve"> предполагает комплексный подход к оценке результатов образования (оценка предметных, метапредметных и личностных результатов).</w:t>
      </w:r>
    </w:p>
    <w:p w:rsidR="00B36CD2" w:rsidRPr="007F7CAD" w:rsidRDefault="00B36CD2" w:rsidP="00B36CD2">
      <w:pPr>
        <w:pStyle w:val="msonormalcxspmiddle"/>
        <w:spacing w:before="0" w:beforeAutospacing="0" w:after="0" w:afterAutospacing="0"/>
        <w:ind w:firstLine="567"/>
        <w:jc w:val="both"/>
      </w:pPr>
      <w:r w:rsidRPr="007F7CAD">
        <w:t xml:space="preserve">В системе оценки должны присутствовать как оценка успешности освоения содержания отдельных учебных предметов, так и оценка </w:t>
      </w:r>
      <w:r w:rsidRPr="007F7CAD">
        <w:rPr>
          <w:i/>
          <w:iCs/>
        </w:rPr>
        <w:t xml:space="preserve">динамики </w:t>
      </w:r>
      <w:r w:rsidRPr="007F7CAD">
        <w:t xml:space="preserve">образовательных достижений учащихся. </w:t>
      </w:r>
    </w:p>
    <w:p w:rsidR="00B36CD2" w:rsidRPr="007F7CAD" w:rsidRDefault="00B36CD2" w:rsidP="00B36CD2">
      <w:pPr>
        <w:tabs>
          <w:tab w:val="left" w:pos="2694"/>
        </w:tabs>
        <w:snapToGrid w:val="0"/>
        <w:ind w:left="2694" w:right="180" w:hanging="2694"/>
        <w:jc w:val="both"/>
        <w:rPr>
          <w:lang w:val="ru-RU"/>
        </w:rPr>
      </w:pPr>
      <w:r w:rsidRPr="007F7CAD">
        <w:rPr>
          <w:lang w:val="ru-RU"/>
        </w:rPr>
        <w:t xml:space="preserve">Текущее оценивание включает: </w:t>
      </w:r>
    </w:p>
    <w:p w:rsidR="00B36CD2" w:rsidRPr="007F7CAD" w:rsidRDefault="00B36CD2" w:rsidP="00B36CD2">
      <w:pPr>
        <w:snapToGrid w:val="0"/>
        <w:ind w:right="180"/>
        <w:jc w:val="both"/>
        <w:rPr>
          <w:lang w:val="ru-RU"/>
        </w:rPr>
      </w:pPr>
      <w:r w:rsidRPr="007F7CAD">
        <w:rPr>
          <w:lang w:val="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B36CD2" w:rsidRPr="007F7CAD" w:rsidRDefault="00B36CD2" w:rsidP="00B36CD2">
      <w:pPr>
        <w:pStyle w:val="msonormalcxspmiddle"/>
        <w:spacing w:before="0" w:beforeAutospacing="0" w:after="0" w:afterAutospacing="0"/>
        <w:ind w:hanging="2694"/>
        <w:jc w:val="both"/>
      </w:pPr>
    </w:p>
    <w:p w:rsidR="00B36CD2" w:rsidRPr="007F7CAD" w:rsidRDefault="00B36CD2" w:rsidP="00B36CD2">
      <w:pPr>
        <w:tabs>
          <w:tab w:val="left" w:pos="0"/>
          <w:tab w:val="left" w:pos="2694"/>
        </w:tabs>
        <w:snapToGrid w:val="0"/>
        <w:ind w:left="2694" w:right="180" w:hanging="2694"/>
        <w:jc w:val="both"/>
        <w:rPr>
          <w:lang w:val="ru-RU"/>
        </w:rPr>
      </w:pPr>
      <w:r w:rsidRPr="007F7CAD">
        <w:rPr>
          <w:b/>
          <w:lang w:val="ru-RU"/>
        </w:rPr>
        <w:t>Итоговое оценивание (четверть, год):</w:t>
      </w:r>
    </w:p>
    <w:p w:rsidR="00B36CD2" w:rsidRPr="007F7CAD" w:rsidRDefault="00B36CD2" w:rsidP="00B36CD2">
      <w:pPr>
        <w:tabs>
          <w:tab w:val="left" w:pos="0"/>
        </w:tabs>
        <w:snapToGrid w:val="0"/>
        <w:ind w:right="180"/>
        <w:jc w:val="both"/>
        <w:rPr>
          <w:lang w:val="ru-RU"/>
        </w:rPr>
      </w:pPr>
      <w:r w:rsidRPr="007F7CAD">
        <w:rPr>
          <w:lang w:val="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B36CD2" w:rsidRPr="007F7CAD" w:rsidRDefault="00B36CD2" w:rsidP="00B36CD2">
      <w:pPr>
        <w:tabs>
          <w:tab w:val="left" w:pos="1985"/>
          <w:tab w:val="left" w:pos="2694"/>
        </w:tabs>
        <w:snapToGrid w:val="0"/>
        <w:ind w:right="180"/>
        <w:rPr>
          <w:i/>
          <w:lang w:val="ru-RU"/>
        </w:rPr>
      </w:pPr>
    </w:p>
    <w:p w:rsidR="00B36CD2" w:rsidRPr="007F7CAD" w:rsidRDefault="00B36CD2" w:rsidP="00B36CD2">
      <w:pPr>
        <w:tabs>
          <w:tab w:val="left" w:pos="1985"/>
          <w:tab w:val="left" w:pos="2694"/>
        </w:tabs>
        <w:snapToGrid w:val="0"/>
        <w:ind w:right="180"/>
        <w:rPr>
          <w:i/>
          <w:lang w:val="ru-RU"/>
        </w:rPr>
      </w:pPr>
      <w:r w:rsidRPr="007F7CAD">
        <w:rPr>
          <w:i/>
          <w:lang w:val="ru-RU"/>
        </w:rPr>
        <w:t>Иные формы учета достижений:</w:t>
      </w:r>
    </w:p>
    <w:p w:rsidR="00B36CD2" w:rsidRPr="007F7CAD" w:rsidRDefault="00B36CD2" w:rsidP="00B36CD2">
      <w:pPr>
        <w:tabs>
          <w:tab w:val="left" w:pos="0"/>
          <w:tab w:val="left" w:pos="180"/>
        </w:tabs>
        <w:snapToGrid w:val="0"/>
        <w:ind w:right="180"/>
        <w:jc w:val="both"/>
        <w:rPr>
          <w:b/>
          <w:lang w:val="ru-RU"/>
        </w:rPr>
      </w:pPr>
      <w:r w:rsidRPr="007F7CAD">
        <w:rPr>
          <w:b/>
          <w:lang w:val="ru-RU"/>
        </w:rPr>
        <w:t>Урочная деятельность</w:t>
      </w:r>
    </w:p>
    <w:p w:rsidR="00B36CD2" w:rsidRPr="007F7CAD" w:rsidRDefault="00B36CD2" w:rsidP="00B36CD2">
      <w:pPr>
        <w:tabs>
          <w:tab w:val="left" w:pos="0"/>
          <w:tab w:val="left" w:pos="180"/>
        </w:tabs>
        <w:snapToGrid w:val="0"/>
        <w:ind w:right="180"/>
        <w:jc w:val="both"/>
        <w:rPr>
          <w:b/>
          <w:lang w:val="ru-RU"/>
        </w:rPr>
      </w:pPr>
      <w:r w:rsidRPr="007F7CAD">
        <w:rPr>
          <w:b/>
          <w:lang w:val="ru-RU"/>
        </w:rPr>
        <w:t xml:space="preserve"> -</w:t>
      </w:r>
      <w:r w:rsidRPr="007F7CAD">
        <w:rPr>
          <w:lang w:val="ru-RU"/>
        </w:rPr>
        <w:t xml:space="preserve"> анализ динамики текущей успеваемости;</w:t>
      </w:r>
    </w:p>
    <w:p w:rsidR="00B36CD2" w:rsidRPr="007F7CAD" w:rsidRDefault="00B36CD2" w:rsidP="00B36CD2">
      <w:pPr>
        <w:tabs>
          <w:tab w:val="left" w:pos="0"/>
          <w:tab w:val="left" w:pos="180"/>
        </w:tabs>
        <w:snapToGrid w:val="0"/>
        <w:ind w:right="180"/>
        <w:jc w:val="both"/>
        <w:rPr>
          <w:b/>
          <w:lang w:val="ru-RU"/>
        </w:rPr>
      </w:pPr>
      <w:r w:rsidRPr="007F7CAD">
        <w:rPr>
          <w:b/>
          <w:lang w:val="ru-RU"/>
        </w:rPr>
        <w:t>Внеурочная деятельность</w:t>
      </w:r>
    </w:p>
    <w:p w:rsidR="00B36CD2" w:rsidRPr="007F7CAD" w:rsidRDefault="00B36CD2" w:rsidP="00B36CD2">
      <w:pPr>
        <w:tabs>
          <w:tab w:val="left" w:pos="0"/>
          <w:tab w:val="left" w:pos="180"/>
        </w:tabs>
        <w:snapToGrid w:val="0"/>
        <w:ind w:right="180"/>
        <w:jc w:val="both"/>
        <w:rPr>
          <w:lang w:val="ru-RU"/>
        </w:rPr>
      </w:pPr>
      <w:r w:rsidRPr="007F7CAD">
        <w:rPr>
          <w:b/>
          <w:lang w:val="ru-RU"/>
        </w:rPr>
        <w:t xml:space="preserve"> - </w:t>
      </w:r>
      <w:r w:rsidRPr="007F7CAD">
        <w:rPr>
          <w:lang w:val="ru-RU"/>
        </w:rPr>
        <w:t xml:space="preserve">участие  в выставках, конкурсах, соревнованиях, </w:t>
      </w:r>
    </w:p>
    <w:p w:rsidR="00B36CD2" w:rsidRPr="007F7CAD" w:rsidRDefault="00B36CD2" w:rsidP="00B36CD2">
      <w:pPr>
        <w:tabs>
          <w:tab w:val="left" w:pos="0"/>
          <w:tab w:val="left" w:pos="3261"/>
        </w:tabs>
        <w:snapToGrid w:val="0"/>
        <w:ind w:right="180"/>
        <w:jc w:val="both"/>
        <w:rPr>
          <w:lang w:val="ru-RU"/>
        </w:rPr>
      </w:pPr>
      <w:r w:rsidRPr="007F7CAD">
        <w:rPr>
          <w:lang w:val="ru-RU"/>
        </w:rPr>
        <w:t>- активность в проектах и программах внеурочной деятельности</w:t>
      </w:r>
    </w:p>
    <w:p w:rsidR="00B36CD2" w:rsidRPr="007F7CAD" w:rsidRDefault="00B36CD2" w:rsidP="00B36CD2">
      <w:pPr>
        <w:tabs>
          <w:tab w:val="left" w:pos="0"/>
          <w:tab w:val="left" w:pos="3261"/>
        </w:tabs>
        <w:snapToGrid w:val="0"/>
        <w:ind w:right="180"/>
        <w:jc w:val="both"/>
        <w:rPr>
          <w:lang w:val="ru-RU"/>
        </w:rPr>
      </w:pPr>
      <w:r w:rsidRPr="007F7CAD">
        <w:rPr>
          <w:lang w:val="ru-RU"/>
        </w:rPr>
        <w:lastRenderedPageBreak/>
        <w:t>- творческий отчет</w:t>
      </w:r>
    </w:p>
    <w:p w:rsidR="00B36CD2" w:rsidRPr="007F7CAD" w:rsidRDefault="00B36CD2" w:rsidP="00B36CD2">
      <w:pPr>
        <w:tabs>
          <w:tab w:val="left" w:pos="-360"/>
          <w:tab w:val="left" w:pos="180"/>
        </w:tabs>
        <w:snapToGrid w:val="0"/>
        <w:ind w:right="180"/>
        <w:jc w:val="both"/>
        <w:rPr>
          <w:b/>
          <w:lang w:val="ru-RU"/>
        </w:rPr>
      </w:pPr>
      <w:r w:rsidRPr="007F7CAD">
        <w:rPr>
          <w:b/>
          <w:lang w:val="ru-RU"/>
        </w:rPr>
        <w:t xml:space="preserve">Портфолио </w:t>
      </w:r>
    </w:p>
    <w:p w:rsidR="00B36CD2" w:rsidRPr="007F7CAD" w:rsidRDefault="00B36CD2" w:rsidP="00B36CD2">
      <w:pPr>
        <w:tabs>
          <w:tab w:val="left" w:pos="-360"/>
          <w:tab w:val="left" w:pos="0"/>
        </w:tabs>
        <w:snapToGrid w:val="0"/>
        <w:ind w:right="180"/>
        <w:jc w:val="both"/>
        <w:rPr>
          <w:b/>
          <w:lang w:val="ru-RU"/>
        </w:rPr>
      </w:pPr>
      <w:r w:rsidRPr="007F7CAD">
        <w:rPr>
          <w:b/>
          <w:lang w:val="ru-RU"/>
        </w:rPr>
        <w:t>Анализ психолого-педагогических исследований.</w:t>
      </w:r>
    </w:p>
    <w:p w:rsidR="00B36CD2" w:rsidRPr="007F7CAD" w:rsidRDefault="00B36CD2" w:rsidP="00B36CD2">
      <w:pPr>
        <w:tabs>
          <w:tab w:val="left" w:pos="0"/>
        </w:tabs>
        <w:snapToGrid w:val="0"/>
        <w:ind w:right="180"/>
        <w:jc w:val="both"/>
        <w:rPr>
          <w:lang w:val="ru-RU"/>
        </w:rPr>
      </w:pPr>
    </w:p>
    <w:p w:rsidR="00B36CD2" w:rsidRPr="007F7CAD" w:rsidRDefault="00B36CD2" w:rsidP="00B36CD2">
      <w:pPr>
        <w:jc w:val="both"/>
        <w:rPr>
          <w:rStyle w:val="Zag11"/>
          <w:b/>
          <w:caps/>
          <w:lang w:val="ru-RU"/>
        </w:rPr>
      </w:pPr>
      <w:r w:rsidRPr="007F7CAD">
        <w:rPr>
          <w:rStyle w:val="Zag11"/>
          <w:b/>
          <w:caps/>
          <w:lang w:val="ru-RU"/>
        </w:rPr>
        <w:t>Содержательный раздел</w:t>
      </w:r>
    </w:p>
    <w:p w:rsidR="00B36CD2" w:rsidRPr="007F7CAD" w:rsidRDefault="00B36CD2" w:rsidP="00B36CD2">
      <w:pPr>
        <w:pStyle w:val="NormalPP"/>
        <w:tabs>
          <w:tab w:val="left" w:leader="dot" w:pos="5850"/>
        </w:tabs>
        <w:ind w:right="-1" w:firstLine="567"/>
        <w:rPr>
          <w:rStyle w:val="Zag11"/>
          <w:rFonts w:ascii="Times New Roman" w:hAnsi="Times New Roman" w:cs="Times New Roman"/>
          <w:b/>
          <w:color w:val="auto"/>
          <w:lang w:val="ru-RU"/>
        </w:rPr>
      </w:pPr>
    </w:p>
    <w:p w:rsidR="00B36CD2" w:rsidRPr="007F7CAD" w:rsidRDefault="00B36CD2" w:rsidP="00B36CD2">
      <w:pPr>
        <w:pStyle w:val="Zag1"/>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3. Программа формирования универсальных учебных действий у обучающихся на ступени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Программа формирования универсальных учебных действий для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·устанавливает ценностные ориентиры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·определяет понятие, функции, состав и характеристики универсальных учебных действий в младшем школьном возрасте;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·выявляет связь универсальных учебных действий с содержанием учебных предметов;</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B36CD2" w:rsidRPr="007F7CAD" w:rsidRDefault="00B36CD2" w:rsidP="00B36CD2">
      <w:pPr>
        <w:pStyle w:val="Zag2"/>
        <w:spacing w:after="0" w:line="240" w:lineRule="auto"/>
        <w:ind w:right="-1" w:firstLine="567"/>
        <w:rPr>
          <w:rStyle w:val="Zag11"/>
          <w:rFonts w:eastAsia="@Arial Unicode MS"/>
          <w:color w:val="auto"/>
          <w:lang w:val="ru-RU"/>
        </w:rPr>
      </w:pPr>
    </w:p>
    <w:p w:rsidR="00B36CD2" w:rsidRPr="007F7CAD" w:rsidRDefault="00B36CD2" w:rsidP="00B36CD2">
      <w:pPr>
        <w:pStyle w:val="Zag2"/>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3.1. Ценностные ориентиры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основ гражданской идентичности личности </w:t>
      </w:r>
      <w:r w:rsidRPr="007F7CAD">
        <w:rPr>
          <w:rStyle w:val="Zag11"/>
          <w:rFonts w:eastAsia="@Arial Unicode MS"/>
          <w:lang w:val="ru-RU"/>
        </w:rPr>
        <w:t>на базе: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психологических условий развития общения, сотрудничества </w:t>
      </w:r>
      <w:r w:rsidRPr="007F7CAD">
        <w:rPr>
          <w:rStyle w:val="Zag11"/>
          <w:rFonts w:eastAsia="@Arial Unicode MS"/>
          <w:lang w:val="ru-RU"/>
        </w:rPr>
        <w:t>на основе: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доброжелательности, доверия и внимания к людям, готовности к сотрудничеству и дружбе, оказанию помощи тем, кто в ней нуждается;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ценностно-смысловой сферы личности </w:t>
      </w:r>
      <w:r w:rsidRPr="007F7CAD">
        <w:rPr>
          <w:rStyle w:val="Zag11"/>
          <w:rFonts w:eastAsia="@Arial Unicode MS"/>
          <w:lang w:val="ru-RU"/>
        </w:rPr>
        <w:t>на основе общечеловеческих принципов нравственности и гуманизма: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принятия и уважения ценностей семьи и образовательного учреждения, коллектива и общества и стремления следовать им;</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lastRenderedPageBreak/>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умения учиться </w:t>
      </w:r>
      <w:r w:rsidRPr="007F7CAD">
        <w:rPr>
          <w:rStyle w:val="Zag11"/>
          <w:rFonts w:eastAsia="@Arial Unicode MS"/>
          <w:lang w:val="ru-RU"/>
        </w:rPr>
        <w:t>как первого шага к самообразованию и самовоспитанию, а именно:</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развитие широких познавательных интересов, инициативы и любознательности, мотивов познания и творчества;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умения учиться и способности к организации своей деятельности (планированию, контролю, оценке);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самостоятельности, инициативы и ответственности личности </w:t>
      </w:r>
      <w:r w:rsidRPr="007F7CAD">
        <w:rPr>
          <w:rStyle w:val="Zag11"/>
          <w:rFonts w:eastAsia="@Arial Unicode MS"/>
          <w:lang w:val="ru-RU"/>
        </w:rPr>
        <w:t>как условия её самоактуализации: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развитие готовности к самостоятельным поступкам и действиям, ответственности за их результаты;</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36CD2" w:rsidRPr="007F7CAD" w:rsidRDefault="00B36CD2" w:rsidP="00B36CD2">
      <w:pPr>
        <w:pStyle w:val="Zag2"/>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B36CD2" w:rsidRPr="007F7CAD" w:rsidRDefault="00B36CD2" w:rsidP="00B36CD2">
      <w:pPr>
        <w:pStyle w:val="Zag2"/>
        <w:spacing w:after="0" w:line="240" w:lineRule="auto"/>
        <w:ind w:right="-1" w:firstLine="567"/>
        <w:rPr>
          <w:rStyle w:val="Zag11"/>
          <w:rFonts w:eastAsia="@Arial Unicode MS"/>
          <w:color w:val="auto"/>
          <w:lang w:val="ru-RU"/>
        </w:rPr>
      </w:pPr>
    </w:p>
    <w:p w:rsidR="00B36CD2" w:rsidRPr="007F7CAD" w:rsidRDefault="00B36CD2" w:rsidP="00B36CD2">
      <w:pPr>
        <w:pStyle w:val="Zag2"/>
        <w:spacing w:after="0" w:line="240" w:lineRule="auto"/>
        <w:ind w:right="-1" w:firstLine="567"/>
        <w:rPr>
          <w:rStyle w:val="Zag11"/>
          <w:rFonts w:eastAsia="@Arial Unicode MS"/>
          <w:color w:val="auto"/>
          <w:lang w:val="ru-RU"/>
        </w:rPr>
      </w:pPr>
      <w:r w:rsidRPr="007F7CAD">
        <w:rPr>
          <w:rStyle w:val="Zag11"/>
          <w:rFonts w:eastAsia="@Arial Unicode MS"/>
          <w:color w:val="auto"/>
          <w:lang w:val="ru-RU"/>
        </w:rPr>
        <w:t>3.2. Понятие, функции, состав и характеристики универсальных учебных действий на ступени начального общего образования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B36CD2" w:rsidRPr="007F7CAD" w:rsidRDefault="00B36CD2" w:rsidP="00B36CD2">
      <w:pPr>
        <w:ind w:right="-1" w:firstLine="567"/>
        <w:jc w:val="both"/>
        <w:rPr>
          <w:rStyle w:val="Zag11"/>
          <w:rFonts w:eastAsia="@Arial Unicode MS"/>
          <w:b/>
          <w:bCs/>
          <w:lang w:val="ru-RU"/>
        </w:rPr>
      </w:pPr>
      <w:r w:rsidRPr="007F7CAD">
        <w:rPr>
          <w:rStyle w:val="Zag11"/>
          <w:rFonts w:eastAsia="@Arial Unicode MS"/>
          <w:lang w:val="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B36CD2" w:rsidRPr="007F7CAD" w:rsidRDefault="00B36CD2" w:rsidP="00B36CD2">
      <w:pPr>
        <w:ind w:right="-1" w:firstLine="567"/>
        <w:jc w:val="both"/>
        <w:rPr>
          <w:rStyle w:val="Zag11"/>
          <w:rFonts w:eastAsia="@Arial Unicode MS"/>
          <w:b/>
          <w:bCs/>
          <w:lang w:val="ru-RU"/>
        </w:rPr>
      </w:pP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lang w:val="ru-RU"/>
        </w:rPr>
        <w:t>Понятие «универсальные учебные действия»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B36CD2" w:rsidRPr="007F7CAD" w:rsidRDefault="00B36CD2" w:rsidP="00B36CD2">
      <w:pPr>
        <w:ind w:right="-1" w:firstLine="567"/>
        <w:jc w:val="both"/>
        <w:rPr>
          <w:rStyle w:val="Zag11"/>
          <w:rFonts w:eastAsia="@Arial Unicode MS"/>
          <w:b/>
          <w:bCs/>
          <w:lang w:val="ru-RU"/>
        </w:rPr>
      </w:pPr>
      <w:r w:rsidRPr="007F7CAD">
        <w:rPr>
          <w:rStyle w:val="Zag11"/>
          <w:rFonts w:eastAsia="@Arial Unicode MS"/>
          <w:lang w:val="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lang w:val="ru-RU"/>
        </w:rPr>
        <w:t>Функции универсальных учебных действий: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lastRenderedPageBreak/>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B36CD2" w:rsidRPr="007F7CAD" w:rsidRDefault="00B36CD2" w:rsidP="00B36CD2">
      <w:pPr>
        <w:ind w:right="-1" w:firstLine="567"/>
        <w:jc w:val="both"/>
        <w:rPr>
          <w:rStyle w:val="Zag11"/>
          <w:rFonts w:eastAsia="@Arial Unicode MS"/>
          <w:b/>
          <w:bCs/>
          <w:lang w:val="ru-RU"/>
        </w:rPr>
      </w:pPr>
      <w:r w:rsidRPr="007F7CAD">
        <w:rPr>
          <w:rStyle w:val="Zag11"/>
          <w:rFonts w:eastAsia="@Arial Unicode MS"/>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lang w:val="ru-RU"/>
        </w:rPr>
        <w:t>Виды универсальных учебных действий</w:t>
      </w:r>
    </w:p>
    <w:p w:rsidR="00B36CD2" w:rsidRPr="007F7CAD" w:rsidRDefault="00B36CD2" w:rsidP="00B36CD2">
      <w:pPr>
        <w:ind w:right="-1" w:firstLine="567"/>
        <w:jc w:val="both"/>
        <w:rPr>
          <w:rStyle w:val="Zag11"/>
          <w:rFonts w:eastAsia="@Arial Unicode MS"/>
          <w:b/>
          <w:bCs/>
          <w:i/>
          <w:iCs/>
          <w:lang w:val="ru-RU"/>
        </w:rPr>
      </w:pPr>
      <w:r w:rsidRPr="007F7CAD">
        <w:rPr>
          <w:rStyle w:val="Zag11"/>
          <w:rFonts w:eastAsia="@Arial Unicode MS"/>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F7CAD">
        <w:rPr>
          <w:rStyle w:val="Zag11"/>
          <w:rFonts w:eastAsia="@Arial Unicode MS"/>
          <w:b/>
          <w:bCs/>
          <w:i/>
          <w:iCs/>
          <w:lang w:val="ru-RU"/>
        </w:rPr>
        <w:t>личностный</w:t>
      </w:r>
      <w:r w:rsidRPr="007F7CAD">
        <w:rPr>
          <w:rStyle w:val="Zag11"/>
          <w:rFonts w:eastAsia="@Arial Unicode MS"/>
          <w:lang w:val="ru-RU"/>
        </w:rPr>
        <w:t xml:space="preserve">, </w:t>
      </w:r>
      <w:r w:rsidRPr="007F7CAD">
        <w:rPr>
          <w:rStyle w:val="Zag11"/>
          <w:rFonts w:eastAsia="@Arial Unicode MS"/>
          <w:b/>
          <w:bCs/>
          <w:i/>
          <w:iCs/>
          <w:lang w:val="ru-RU"/>
        </w:rPr>
        <w:t xml:space="preserve">регулятивный </w:t>
      </w:r>
      <w:r w:rsidRPr="007F7CAD">
        <w:rPr>
          <w:rStyle w:val="Zag11"/>
          <w:rFonts w:eastAsia="@Arial Unicode MS"/>
          <w:lang w:val="ru-RU"/>
        </w:rPr>
        <w:t>(</w:t>
      </w:r>
      <w:r w:rsidRPr="007F7CAD">
        <w:rPr>
          <w:rStyle w:val="Zag11"/>
          <w:rFonts w:eastAsia="@Arial Unicode MS"/>
          <w:i/>
          <w:iCs/>
          <w:lang w:val="ru-RU"/>
        </w:rPr>
        <w:t>включающий также действия саморегуляции</w:t>
      </w:r>
      <w:r w:rsidRPr="007F7CAD">
        <w:rPr>
          <w:rStyle w:val="Zag11"/>
          <w:rFonts w:eastAsia="@Arial Unicode MS"/>
          <w:lang w:val="ru-RU"/>
        </w:rPr>
        <w:t xml:space="preserve">), </w:t>
      </w:r>
      <w:r w:rsidRPr="007F7CAD">
        <w:rPr>
          <w:rStyle w:val="Zag11"/>
          <w:rFonts w:eastAsia="@Arial Unicode MS"/>
          <w:b/>
          <w:bCs/>
          <w:i/>
          <w:iCs/>
          <w:lang w:val="ru-RU"/>
        </w:rPr>
        <w:t xml:space="preserve">познавательный </w:t>
      </w:r>
      <w:r w:rsidRPr="007F7CAD">
        <w:rPr>
          <w:rStyle w:val="Zag11"/>
          <w:rFonts w:eastAsia="@Arial Unicode MS"/>
          <w:lang w:val="ru-RU"/>
        </w:rPr>
        <w:t xml:space="preserve">и </w:t>
      </w:r>
      <w:r w:rsidRPr="007F7CAD">
        <w:rPr>
          <w:rStyle w:val="Zag11"/>
          <w:rFonts w:eastAsia="@Arial Unicode MS"/>
          <w:b/>
          <w:bCs/>
          <w:i/>
          <w:iCs/>
          <w:lang w:val="ru-RU"/>
        </w:rPr>
        <w:t>коммуникативный</w:t>
      </w:r>
      <w:r w:rsidRPr="007F7CAD">
        <w:rPr>
          <w:rStyle w:val="Zag11"/>
          <w:rFonts w:eastAsia="@Arial Unicode MS"/>
          <w:lang w:val="ru-RU"/>
        </w:rPr>
        <w:t>.</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i/>
          <w:iCs/>
          <w:lang w:val="ru-RU"/>
        </w:rPr>
        <w:t xml:space="preserve">Личностные универсальные учебные действия </w:t>
      </w:r>
      <w:r w:rsidRPr="007F7CAD">
        <w:rPr>
          <w:rStyle w:val="Zag11"/>
          <w:rFonts w:eastAsia="@Arial Unicode MS"/>
          <w:lang w:val="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·личностное, профессиональное, жизненное самоопределение;</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7F7CAD">
        <w:rPr>
          <w:rStyle w:val="Zag11"/>
          <w:rFonts w:eastAsia="@Arial Unicode MS"/>
          <w:i/>
          <w:iCs/>
          <w:lang w:val="ru-RU"/>
        </w:rPr>
        <w:t xml:space="preserve">какое значение и какой смысл имеет для меня учение? </w:t>
      </w:r>
      <w:r w:rsidRPr="007F7CAD">
        <w:rPr>
          <w:rStyle w:val="Zag11"/>
          <w:rFonts w:eastAsia="@Arial Unicode MS"/>
          <w:lang w:val="ru-RU"/>
        </w:rPr>
        <w:t>— и уметь на него отвечать;</w:t>
      </w:r>
    </w:p>
    <w:p w:rsidR="00B36CD2" w:rsidRPr="007F7CAD" w:rsidRDefault="00B36CD2" w:rsidP="00B36CD2">
      <w:pPr>
        <w:ind w:right="-1" w:firstLine="567"/>
        <w:jc w:val="both"/>
        <w:rPr>
          <w:rStyle w:val="Zag11"/>
          <w:rFonts w:eastAsia="@Arial Unicode MS"/>
          <w:b/>
          <w:bCs/>
          <w:i/>
          <w:iCs/>
          <w:lang w:val="ru-RU"/>
        </w:rPr>
      </w:pPr>
      <w:r w:rsidRPr="007F7CAD">
        <w:rPr>
          <w:rStyle w:val="Zag11"/>
          <w:rFonts w:eastAsia="@Arial Unicode MS"/>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b/>
          <w:bCs/>
          <w:i/>
          <w:iCs/>
          <w:lang w:val="ru-RU"/>
        </w:rPr>
        <w:t xml:space="preserve">Регулятивные универсальные учебные действия </w:t>
      </w:r>
      <w:r w:rsidRPr="007F7CAD">
        <w:rPr>
          <w:rStyle w:val="Zag11"/>
          <w:rFonts w:eastAsia="@Arial Unicode MS"/>
          <w:lang w:val="ru-RU"/>
        </w:rPr>
        <w:t>обеспечивают обучающимся организацию своей учебной деятельности. К ним относятся:</w:t>
      </w:r>
    </w:p>
    <w:p w:rsidR="00B36CD2" w:rsidRPr="007F7CAD" w:rsidRDefault="00B36CD2" w:rsidP="00B36CD2">
      <w:pPr>
        <w:ind w:right="-1" w:firstLine="567"/>
        <w:jc w:val="both"/>
        <w:rPr>
          <w:rStyle w:val="Zag11"/>
          <w:rFonts w:eastAsia="@Arial Unicode MS"/>
          <w:lang w:val="ru-RU"/>
        </w:rPr>
      </w:pPr>
      <w:r w:rsidRPr="007F7CAD">
        <w:rPr>
          <w:rStyle w:val="Zag11"/>
          <w:rFonts w:eastAsia="@Arial Unicode MS"/>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·прогнозирование — предвосхищение результата и уровня усвоения знаний, его временны</w:t>
      </w:r>
      <w:r w:rsidR="00B15083" w:rsidRPr="007F7CAD">
        <w:rPr>
          <w:rStyle w:val="Zag11"/>
          <w:rFonts w:eastAsia="@Arial Unicode MS"/>
        </w:rPr>
        <w:fldChar w:fldCharType="begin"/>
      </w:r>
      <w:r w:rsidRPr="007F7CAD">
        <w:rPr>
          <w:rStyle w:val="Zag11"/>
          <w:rFonts w:eastAsia="@Arial Unicode MS"/>
        </w:rPr>
        <w:instrText>ADVANCE</w:instrText>
      </w:r>
      <w:r w:rsidRPr="007F7CAD">
        <w:rPr>
          <w:rStyle w:val="Zag11"/>
          <w:rFonts w:eastAsia="@Arial Unicode MS"/>
          <w:lang w:val="ru-RU"/>
        </w:rPr>
        <w:instrText xml:space="preserve"> \</w:instrText>
      </w:r>
      <w:r w:rsidRPr="007F7CAD">
        <w:rPr>
          <w:rStyle w:val="Zag11"/>
          <w:rFonts w:eastAsia="@Arial Unicode MS"/>
        </w:rPr>
        <w:instrText>l</w:instrText>
      </w:r>
      <w:r w:rsidRPr="007F7CAD">
        <w:rPr>
          <w:rStyle w:val="Zag11"/>
          <w:rFonts w:eastAsia="@Arial Unicode MS"/>
          <w:lang w:val="ru-RU"/>
        </w:rPr>
        <w:instrText>7</w:instrText>
      </w:r>
      <w:r w:rsidR="00B15083" w:rsidRPr="007F7CAD">
        <w:rPr>
          <w:rStyle w:val="Zag11"/>
          <w:rFonts w:eastAsia="@Arial Unicode MS"/>
        </w:rPr>
        <w:fldChar w:fldCharType="end"/>
      </w:r>
      <w:r w:rsidRPr="007F7CAD">
        <w:rPr>
          <w:rStyle w:val="Zag11"/>
          <w:rFonts w:eastAsia="@Arial Unicode MS"/>
          <w:i/>
          <w:iCs/>
          <w:lang w:val="ru-RU"/>
        </w:rPr>
        <w:t>'</w:t>
      </w:r>
      <w:r w:rsidR="00B15083" w:rsidRPr="007F7CAD">
        <w:rPr>
          <w:rStyle w:val="Zag11"/>
          <w:rFonts w:eastAsia="@Arial Unicode MS"/>
          <w:i/>
          <w:iCs/>
        </w:rPr>
        <w:fldChar w:fldCharType="begin"/>
      </w:r>
      <w:r w:rsidRPr="007F7CAD">
        <w:rPr>
          <w:rStyle w:val="Zag11"/>
          <w:rFonts w:eastAsia="@Arial Unicode MS"/>
          <w:i/>
          <w:iCs/>
        </w:rPr>
        <w:instrText>ADVANCE</w:instrText>
      </w:r>
      <w:r w:rsidRPr="007F7CAD">
        <w:rPr>
          <w:rStyle w:val="Zag11"/>
          <w:rFonts w:eastAsia="@Arial Unicode MS"/>
          <w:i/>
          <w:iCs/>
          <w:lang w:val="ru-RU"/>
        </w:rPr>
        <w:instrText xml:space="preserve"> \</w:instrText>
      </w:r>
      <w:r w:rsidRPr="007F7CAD">
        <w:rPr>
          <w:rStyle w:val="Zag11"/>
          <w:rFonts w:eastAsia="@Arial Unicode MS"/>
          <w:i/>
          <w:iCs/>
        </w:rPr>
        <w:instrText>r</w:instrText>
      </w:r>
      <w:r w:rsidRPr="007F7CAD">
        <w:rPr>
          <w:rStyle w:val="Zag11"/>
          <w:rFonts w:eastAsia="@Arial Unicode MS"/>
          <w:i/>
          <w:iCs/>
          <w:lang w:val="ru-RU"/>
        </w:rPr>
        <w:instrText>4</w:instrText>
      </w:r>
      <w:r w:rsidR="00B15083" w:rsidRPr="007F7CAD">
        <w:rPr>
          <w:rStyle w:val="Zag11"/>
          <w:rFonts w:eastAsia="@Arial Unicode MS"/>
          <w:i/>
          <w:iCs/>
        </w:rPr>
        <w:fldChar w:fldCharType="end"/>
      </w:r>
      <w:r w:rsidRPr="007F7CAD">
        <w:rPr>
          <w:rStyle w:val="Zag11"/>
          <w:rFonts w:eastAsia="@Arial Unicode MS"/>
          <w:lang w:val="ru-RU"/>
        </w:rPr>
        <w:t>х характеристик;</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Познавательные универсальные учебные действия </w:t>
      </w:r>
      <w:r w:rsidRPr="007F7CAD">
        <w:rPr>
          <w:rStyle w:val="Zag11"/>
          <w:rFonts w:eastAsia="@Arial Unicode MS"/>
          <w:lang w:val="ru-RU"/>
        </w:rPr>
        <w:t>включают: общеучебные, логические учебные действия, а также постановку и решение проблемы.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Общеучебные универсальные действия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·самостоятельное выделение и формулирование познавательной цели;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·структурирование знаний;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·осознанное и произвольное построение речевого высказывания в устной и письменной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наиболее эффективных способов решения задач в зависимости от конкретных условий;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·рефлексия способов и условий действия, контроль и оценка процесса и результатов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Особую группу общеучебных универсальных действий составляют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Знаково-символические действия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·преобразование модели с целью выявления общих законов, определяющих данную предметную область.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Логические универсальные действия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 объектов с целью выделения признаков (существенных, несущественных);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·синтез — составление целого из частей, в том числе самостоятельное достраивание с восполнением недостающих компонентов;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оснований и критериев для сравнения, сериации, классификации объектов;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·подведение под понятие, выведение следствий;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·установление причинно-следственных связей, представление цепочек объектов и явлений;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·построение логической цепочки рассуждений, анализ истинности утверждений;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·доказательство;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·выдвижение гипотез и их обоснование.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Постановка и решение проблемы</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·формулирование проблемы;</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·самостоятельное создание способов решения проблем творческого и поискового характера.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 xml:space="preserve">Коммуникативные универсальные учебные действия </w:t>
      </w:r>
      <w:r w:rsidRPr="007F7CAD">
        <w:rPr>
          <w:rStyle w:val="Zag11"/>
          <w:rFonts w:eastAsia="@Arial Unicode MS"/>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 коммуникативным действиям относятся: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·планирование учебного сотрудничества с учителем и сверстниками — определение цели, функций участников, способов взаимодействия;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вопросов — инициативное сотрудничество в поиске и сборе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·управление поведением партнёра — контроль, коррекция, оценка его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F7CAD">
        <w:rPr>
          <w:rStyle w:val="Zag11"/>
          <w:rFonts w:eastAsia="@Arial Unicode MS"/>
          <w:lang w:val="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·из общения и сорегуляции развивается способность ребёнка регулировать свою деятельность;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7F7CAD">
        <w:rPr>
          <w:rStyle w:val="Zag11"/>
          <w:rFonts w:eastAsia="@Arial Unicode MS"/>
          <w:lang w:val="ru-RU"/>
        </w:rPr>
        <w:noBreakHyphen/>
        <w:t>концепция как результат самоопределения;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·из ситуативно-познавательного и внеситуативно-познавательного общения формируются познавательные действия ребёнка.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Содержание и способы общения и коммуникации обусловливают развитие способности ребёнка </w:t>
      </w:r>
      <w:r w:rsidRPr="007F7CAD">
        <w:rPr>
          <w:rStyle w:val="Zag11"/>
          <w:rFonts w:eastAsia="@Arial Unicode MS"/>
          <w:lang w:val="ru-RU"/>
        </w:rPr>
        <w:lastRenderedPageBreak/>
        <w:t>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F7CAD">
        <w:rPr>
          <w:rStyle w:val="Zag11"/>
          <w:rFonts w:eastAsia="@Arial Unicode MS"/>
          <w:lang w:val="ru-RU"/>
        </w:rPr>
        <w:noBreakHyphen/>
        <w:t>концепции.</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r w:rsidRPr="007F7CAD">
        <w:rPr>
          <w:rStyle w:val="Zag11"/>
          <w:rFonts w:eastAsia="@Arial Unicode MS"/>
          <w:color w:val="auto"/>
          <w:lang w:val="ru-RU"/>
        </w:rPr>
        <w:t>3.3. Связь универсальных учебных действий с содержанием учебных предметов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В частности, учебные предметы </w:t>
      </w:r>
      <w:r w:rsidRPr="007F7CAD">
        <w:rPr>
          <w:rStyle w:val="Zag11"/>
          <w:rFonts w:eastAsia="@Arial Unicode MS"/>
          <w:b/>
          <w:bCs/>
          <w:lang w:val="ru-RU"/>
        </w:rPr>
        <w:t xml:space="preserve">«Русский язык», «Родной язык» </w:t>
      </w:r>
      <w:r w:rsidRPr="007F7CAD">
        <w:rPr>
          <w:rStyle w:val="Zag11"/>
          <w:rFonts w:eastAsia="@Arial Unicode MS"/>
          <w:lang w:val="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«Литературное чтение», «Литературное чтение на родном языке».</w:t>
      </w:r>
      <w:r w:rsidRPr="007F7CAD">
        <w:rPr>
          <w:rStyle w:val="Zag11"/>
          <w:rFonts w:eastAsia="@Arial Unicode MS"/>
          <w:lang w:val="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·смыслообразования через прослеживание судьбы героя и ориентацию учащегося в системе личностных смыслов;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·основ гражданской идентичности путём знакомства с героическим историческим прошлым </w:t>
      </w:r>
      <w:r w:rsidRPr="007F7CAD">
        <w:rPr>
          <w:rStyle w:val="Zag11"/>
          <w:rFonts w:eastAsia="@Arial Unicode MS"/>
          <w:lang w:val="ru-RU"/>
        </w:rPr>
        <w:lastRenderedPageBreak/>
        <w:t>своего народа и своей страны и переживания гордости и эмоциональной сопричастности подвигам и достижениям её граждан;</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·эстетических ценностей и на их основе эстетических критериев;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·нравственно-этического оценивания через выявление морального содержания и нравственного значения действий персонажей;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понимать контекстную речь на основе воссоздания картины событий и поступков персонажей;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устанавливать логическую причинно-следственную последовательность событий и действий героев произведения;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·умения строить план с выделением существенной и дополнительной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«Иностранный язык» </w:t>
      </w:r>
      <w:r w:rsidRPr="007F7CAD">
        <w:rPr>
          <w:rStyle w:val="Zag11"/>
          <w:rFonts w:eastAsia="@Arial Unicode MS"/>
          <w:lang w:val="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·общему речевому развитию учащегося на основе формирования обобщённых лингвистических структур грамматики и синтаксиса;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произвольности и осознанности монологической и диалогической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письменной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36CD2" w:rsidRPr="007F7CAD" w:rsidRDefault="00B36CD2" w:rsidP="00B36CD2">
      <w:pPr>
        <w:tabs>
          <w:tab w:val="left" w:leader="dot" w:pos="624"/>
        </w:tabs>
        <w:ind w:right="-1" w:firstLine="567"/>
        <w:jc w:val="both"/>
        <w:rPr>
          <w:rStyle w:val="Zag11"/>
          <w:lang w:val="ru-RU"/>
        </w:rPr>
      </w:pPr>
      <w:r w:rsidRPr="007F7CAD">
        <w:rPr>
          <w:rStyle w:val="Zag11"/>
          <w:rFonts w:eastAsia="@Arial Unicode MS"/>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«Математика».</w:t>
      </w:r>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«Окружающий мир».</w:t>
      </w:r>
      <w:r w:rsidRPr="007F7CAD">
        <w:rPr>
          <w:rStyle w:val="Zag11"/>
          <w:rFonts w:eastAsia="@Arial Unicode MS"/>
          <w:lang w:val="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Изучение предмета «Окружающий мир» способствует формированию общепознавательных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·овладению начальными формами исследовательской деятельности, включая умения поиска и работы с информацией;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w:t>
      </w:r>
      <w:r w:rsidRPr="007F7CAD">
        <w:rPr>
          <w:rStyle w:val="Zag11"/>
          <w:rFonts w:eastAsia="@Arial Unicode MS"/>
          <w:lang w:val="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7F7CAD">
        <w:rPr>
          <w:rStyle w:val="Zag11"/>
          <w:rFonts w:eastAsia="@Arial Unicode MS"/>
          <w:lang w:val="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 области развития общепознавательных действий изучение музыки будет способствовать формированию замещения и моделирования.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«Изобразительное искусство».</w:t>
      </w:r>
      <w:r w:rsidRPr="007F7CAD">
        <w:rPr>
          <w:rStyle w:val="Zag11"/>
          <w:rFonts w:eastAsia="@Arial Unicode MS"/>
          <w:lang w:val="ru-RU"/>
        </w:rPr>
        <w:t xml:space="preserve"> Развивающий потенциал этого предмета связан с формированием личностных, познавательных, регулятивных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«Технология».</w:t>
      </w:r>
      <w:r w:rsidRPr="007F7CAD">
        <w:rPr>
          <w:rStyle w:val="Zag11"/>
          <w:rFonts w:eastAsia="@Arial Unicode MS"/>
          <w:lang w:val="ru-RU"/>
        </w:rPr>
        <w:t xml:space="preserve"> Специфика этого предмета и его значимость для формирования универсальных учебных действий обусловлена: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·ключевой ролью предметно-преобразовательной деятельности как основы формирования системы универсальных учебных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w:t>
      </w:r>
      <w:r w:rsidRPr="007F7CAD">
        <w:rPr>
          <w:rStyle w:val="Zag11"/>
          <w:rFonts w:eastAsia="@Arial Unicode MS"/>
          <w:lang w:val="ru-RU"/>
        </w:rPr>
        <w:lastRenderedPageBreak/>
        <w:t>задающие полную ориентировочную основу выполнения предложенных заданий и позволяющие выделять необходимую систему ориентиров);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·специальной организацией процесса планомерно-поэтапной отработки предметно</w:t>
      </w:r>
      <w:r w:rsidRPr="007F7CAD">
        <w:rPr>
          <w:rStyle w:val="Zag11"/>
          <w:rFonts w:eastAsia="@Arial Unicode MS"/>
          <w:lang w:val="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·широким использованием форм группового сотрудничества и проектных форм работы для реализации учебных целей курса;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первоначальных элементов ИКТ-компетентности учащихся.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Изучение технологии обеспечивает реализацию следующих целей: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внутреннего плана на основе поэтапной отработки предметно-преобразовательных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планирующей и регулирующей функции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коммуникативной компетентности обучающихся на основе организации совместно-продуктивной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эстетических представлений и критериев на основе изобразительной и художественной конструктивной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·фомированиеИКТ</w:t>
      </w:r>
      <w:r w:rsidRPr="007F7CAD">
        <w:rPr>
          <w:rStyle w:val="Zag11"/>
          <w:rFonts w:eastAsia="@Arial Unicode MS"/>
          <w:lang w:val="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«Физическая культура».</w:t>
      </w:r>
      <w:r w:rsidRPr="007F7CAD">
        <w:rPr>
          <w:rStyle w:val="Zag11"/>
          <w:rFonts w:eastAsia="@Arial Unicode MS"/>
          <w:lang w:val="ru-RU"/>
        </w:rPr>
        <w:t xml:space="preserve"> Этот предмет обеспечивает формирование личностных универсальных действий: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моральных норм помощи тем, кто в ней нуждается, готовности принять на себя ответственность;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правил здорового и безопасного образа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«Физическая культура» как учебный предмет способствует: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области регулятивных действий развитию умений планировать, регулировать, контролировать и оценивать свои действия;</w:t>
      </w:r>
    </w:p>
    <w:p w:rsidR="00B36CD2" w:rsidRPr="007F7CAD" w:rsidRDefault="00B36CD2" w:rsidP="00B36CD2">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rPr>
          <w:rStyle w:val="Zag11"/>
          <w:rFonts w:eastAsia="@Arial Unicode MS"/>
          <w:color w:val="auto"/>
          <w:lang w:val="ru-RU"/>
        </w:rPr>
      </w:pPr>
      <w:r w:rsidRPr="007F7CAD">
        <w:rPr>
          <w:rStyle w:val="Zag11"/>
          <w:rFonts w:eastAsia="@Arial Unicode MS"/>
          <w:color w:val="auto"/>
          <w:lang w:val="ru-RU"/>
        </w:rPr>
        <w:lastRenderedPageBreak/>
        <w:t xml:space="preserve">3.4. Информационно-коммуникационные технологии – инструментарий универсальных учебных действий. </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программы «Формирование ИКТ</w:t>
      </w:r>
      <w:r w:rsidRPr="007F7CAD">
        <w:rPr>
          <w:rStyle w:val="Zag11"/>
          <w:rFonts w:ascii="Times New Roman" w:eastAsia="@Arial Unicode MS" w:hAnsi="Times New Roman" w:cs="Times New Roman"/>
          <w:color w:val="auto"/>
          <w:sz w:val="24"/>
          <w:szCs w:val="24"/>
          <w:lang w:val="ru-RU"/>
        </w:rPr>
        <w:noBreakHyphen/>
        <w:t xml:space="preserve">компетентности обучающихся» </w:t>
      </w:r>
      <w:r w:rsidRPr="007F7CAD">
        <w:rPr>
          <w:rStyle w:val="Zag11"/>
          <w:rFonts w:ascii="Times New Roman" w:eastAsia="@Arial Unicode MS" w:hAnsi="Times New Roman" w:cs="Times New Roman"/>
          <w:b/>
          <w:bCs/>
          <w:i/>
          <w:iCs/>
          <w:color w:val="auto"/>
          <w:sz w:val="24"/>
          <w:szCs w:val="24"/>
          <w:lang w:val="ru-RU"/>
        </w:rPr>
        <w:t>реализуется средствами различных учебных предметов</w:t>
      </w:r>
      <w:r w:rsidRPr="007F7CAD">
        <w:rPr>
          <w:rStyle w:val="Zag11"/>
          <w:rFonts w:ascii="Times New Roman" w:eastAsia="@Arial Unicode MS" w:hAnsi="Times New Roman" w:cs="Times New Roman"/>
          <w:color w:val="auto"/>
          <w:sz w:val="24"/>
          <w:szCs w:val="24"/>
          <w:lang w:val="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·естественная мотивация, цель обучения;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·встроенный контроль результатов освоения ИКТ;</w:t>
      </w:r>
    </w:p>
    <w:p w:rsidR="00B73593" w:rsidRDefault="00B36CD2" w:rsidP="00B73593">
      <w:pPr>
        <w:tabs>
          <w:tab w:val="left" w:leader="dot" w:pos="624"/>
        </w:tabs>
        <w:ind w:right="-1" w:firstLine="567"/>
        <w:jc w:val="both"/>
        <w:rPr>
          <w:rStyle w:val="Zag11"/>
          <w:rFonts w:eastAsia="@Arial Unicode MS"/>
          <w:lang w:val="ru-RU"/>
        </w:rPr>
      </w:pPr>
      <w:r w:rsidRPr="007F7CAD">
        <w:rPr>
          <w:rStyle w:val="Zag11"/>
          <w:rFonts w:eastAsia="@Arial Unicode MS"/>
          <w:lang w:val="ru-RU"/>
        </w:rPr>
        <w:t>·повышение эффективности применения ИКТ в данном предмете</w:t>
      </w:r>
      <w:r w:rsidR="00B73593">
        <w:rPr>
          <w:rStyle w:val="Zag11"/>
          <w:rFonts w:eastAsia="@Arial Unicode MS"/>
          <w:lang w:val="ru-RU"/>
        </w:rPr>
        <w:t>.</w:t>
      </w:r>
    </w:p>
    <w:p w:rsidR="00B36CD2" w:rsidRPr="007F7CAD" w:rsidRDefault="00B36CD2" w:rsidP="00B73593">
      <w:pPr>
        <w:tabs>
          <w:tab w:val="left" w:leader="dot" w:pos="624"/>
        </w:tabs>
        <w:ind w:right="-1"/>
        <w:jc w:val="both"/>
        <w:rPr>
          <w:rStyle w:val="Zag11"/>
          <w:rFonts w:eastAsia="@Arial Unicode MS"/>
          <w:lang w:val="ru-RU"/>
        </w:rPr>
      </w:pPr>
      <w:r w:rsidRPr="007F7CAD">
        <w:rPr>
          <w:rStyle w:val="Zag11"/>
          <w:rFonts w:eastAsia="@Arial Unicode MS"/>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Вклад каждого предмета в формирование ИКТ-компетентности обучающихся (примерный вариант):</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«Русский язык».</w:t>
      </w:r>
      <w:r w:rsidRPr="007F7CAD">
        <w:rPr>
          <w:rStyle w:val="Zag11"/>
          <w:rFonts w:ascii="Times New Roman" w:eastAsia="@Arial Unicode MS" w:hAnsi="Times New Roman" w:cs="Times New Roman"/>
          <w:color w:val="auto"/>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«Литературное чтение».</w:t>
      </w:r>
      <w:r w:rsidRPr="007F7CAD">
        <w:rPr>
          <w:rStyle w:val="Zag11"/>
          <w:rFonts w:ascii="Times New Roman" w:eastAsia="@Arial Unicode MS" w:hAnsi="Times New Roman" w:cs="Times New Roman"/>
          <w:color w:val="auto"/>
          <w:sz w:val="24"/>
          <w:szCs w:val="24"/>
          <w:lang w:val="ru-RU"/>
        </w:rPr>
        <w:t xml:space="preserve"> Работа с мультимедиасообщениями (включающими текст, иллюстрации, аудио</w:t>
      </w:r>
      <w:r w:rsidRPr="007F7CAD">
        <w:rPr>
          <w:rStyle w:val="Zag11"/>
          <w:rFonts w:ascii="Times New Roman" w:eastAsia="@Arial Unicode MS" w:hAnsi="Times New Roman" w:cs="Times New Roman"/>
          <w:color w:val="auto"/>
          <w:sz w:val="24"/>
          <w:szCs w:val="24"/>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«Иностранный язык».</w:t>
      </w:r>
      <w:r w:rsidRPr="007F7CAD">
        <w:rPr>
          <w:rStyle w:val="Zag11"/>
          <w:rFonts w:ascii="Times New Roman" w:eastAsia="@Arial Unicode MS" w:hAnsi="Times New Roman" w:cs="Times New Roman"/>
          <w:color w:val="auto"/>
          <w:sz w:val="24"/>
          <w:szCs w:val="24"/>
          <w:lang w:val="ru-RU"/>
        </w:rPr>
        <w:t xml:space="preserve"> Подготовка плана и тезисов сообщения (в том числе гипермедиа); выступление с сообщением.</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«Математика и информатика».</w:t>
      </w:r>
      <w:r w:rsidRPr="007F7CAD">
        <w:rPr>
          <w:rStyle w:val="Zag11"/>
          <w:rFonts w:ascii="Times New Roman" w:eastAsia="@Arial Unicode MS" w:hAnsi="Times New Roman" w:cs="Times New Roman"/>
          <w:color w:val="auto"/>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w:t>
      </w:r>
      <w:r w:rsidRPr="007F7CAD">
        <w:rPr>
          <w:rStyle w:val="Zag11"/>
          <w:rFonts w:ascii="Times New Roman" w:eastAsia="@Arial Unicode MS" w:hAnsi="Times New Roman" w:cs="Times New Roman"/>
          <w:color w:val="auto"/>
          <w:sz w:val="24"/>
          <w:szCs w:val="24"/>
          <w:lang w:val="ru-RU"/>
        </w:rPr>
        <w:lastRenderedPageBreak/>
        <w:t>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«Окружающий мир».</w:t>
      </w:r>
      <w:r w:rsidRPr="007F7CAD">
        <w:rPr>
          <w:rStyle w:val="Zag11"/>
          <w:rFonts w:ascii="Times New Roman" w:eastAsia="@Arial Unicode MS" w:hAnsi="Times New Roman" w:cs="Times New Roman"/>
          <w:color w:val="auto"/>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«Технология». </w:t>
      </w:r>
      <w:r w:rsidRPr="007F7CAD">
        <w:rPr>
          <w:rStyle w:val="Zag11"/>
          <w:rFonts w:ascii="Times New Roman" w:eastAsia="@Arial Unicode MS" w:hAnsi="Times New Roman" w:cs="Times New Roman"/>
          <w:color w:val="auto"/>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«Искусство».</w:t>
      </w:r>
      <w:r w:rsidRPr="007F7CAD">
        <w:rPr>
          <w:rStyle w:val="Zag11"/>
          <w:rFonts w:ascii="Times New Roman" w:eastAsia="@Arial Unicode MS" w:hAnsi="Times New Roman" w:cs="Times New Roman"/>
          <w:color w:val="auto"/>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Исследования </w:t>
      </w:r>
      <w:r w:rsidRPr="007F7CAD">
        <w:rPr>
          <w:rStyle w:val="Zag11"/>
          <w:rFonts w:eastAsia="@Arial Unicode MS"/>
          <w:b/>
          <w:bCs/>
          <w:i/>
          <w:iCs/>
          <w:lang w:val="ru-RU"/>
        </w:rPr>
        <w:t xml:space="preserve">готовности детей к обучению в школе </w:t>
      </w:r>
      <w:r w:rsidRPr="007F7CAD">
        <w:rPr>
          <w:rStyle w:val="Zag11"/>
          <w:rFonts w:eastAsia="@Arial Unicode MS"/>
          <w:lang w:val="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Физическая готовность </w:t>
      </w:r>
      <w:r w:rsidRPr="007F7CAD">
        <w:rPr>
          <w:rStyle w:val="Zag11"/>
          <w:rFonts w:eastAsia="@Arial Unicode MS"/>
          <w:lang w:val="ru-RU"/>
        </w:rPr>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w:t>
      </w:r>
      <w:r w:rsidRPr="007F7CAD">
        <w:rPr>
          <w:rStyle w:val="Zag11"/>
          <w:rFonts w:eastAsia="@Arial Unicode MS"/>
          <w:lang w:val="ru-RU"/>
        </w:rPr>
        <w:lastRenderedPageBreak/>
        <w:t>координация), физической и умственной работоспособности.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 xml:space="preserve">Психологическая готовность </w:t>
      </w:r>
      <w:r w:rsidRPr="007F7CAD">
        <w:rPr>
          <w:rStyle w:val="Zag11"/>
          <w:rFonts w:eastAsia="@Arial Unicode MS"/>
          <w:lang w:val="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B36CD2" w:rsidRPr="007F7CAD" w:rsidRDefault="00B36CD2" w:rsidP="00B36CD2">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Личностная готовность включает мотивационную готовность, коммуникативную готовность, сформированностьЯ-концепции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w:t>
      </w:r>
      <w:r w:rsidRPr="007F7CAD">
        <w:rPr>
          <w:rStyle w:val="Zag11"/>
          <w:rFonts w:eastAsia="@Arial Unicode MS"/>
          <w:lang w:val="ru-RU"/>
        </w:rPr>
        <w:lastRenderedPageBreak/>
        <w:t>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подготовленным переходом с родного языка на русский язык обучения.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B36CD2" w:rsidRPr="007F7CAD" w:rsidRDefault="00B36CD2" w:rsidP="00B36CD2">
      <w:pPr>
        <w:ind w:right="-1" w:firstLine="567"/>
        <w:rPr>
          <w:lang w:val="ru-RU"/>
        </w:rPr>
      </w:pPr>
    </w:p>
    <w:p w:rsidR="00B36CD2" w:rsidRPr="007F7CAD" w:rsidRDefault="00B06232" w:rsidP="00B36CD2">
      <w:pPr>
        <w:ind w:right="-1" w:firstLine="567"/>
        <w:jc w:val="both"/>
        <w:rPr>
          <w:rStyle w:val="Zag11"/>
          <w:rFonts w:eastAsia="@Arial Unicode MS"/>
          <w:b/>
          <w:lang w:val="ru-RU"/>
        </w:rPr>
      </w:pPr>
      <w:r>
        <w:rPr>
          <w:rStyle w:val="Zag11"/>
          <w:rFonts w:eastAsia="@Arial Unicode MS"/>
          <w:b/>
          <w:lang w:val="ru-RU"/>
        </w:rPr>
        <w:t>4. Программы</w:t>
      </w:r>
      <w:r w:rsidR="00B36CD2" w:rsidRPr="007F7CAD">
        <w:rPr>
          <w:rStyle w:val="Zag11"/>
          <w:rFonts w:eastAsia="@Arial Unicode MS"/>
          <w:b/>
          <w:lang w:val="ru-RU"/>
        </w:rPr>
        <w:t xml:space="preserve"> отдельных учебных предметов, курсов и курсов внеурочной деятельности</w:t>
      </w: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4.1. Общие положения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Программа включает следующие разделы: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пояснительную записку</w:t>
      </w:r>
      <w:r w:rsidRPr="007F7CAD">
        <w:rPr>
          <w:rStyle w:val="Zag11"/>
          <w:rFonts w:eastAsia="@Arial Unicode MS"/>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основное содержание обучения</w:t>
      </w:r>
      <w:r w:rsidRPr="007F7CAD">
        <w:rPr>
          <w:rStyle w:val="Zag11"/>
          <w:rFonts w:eastAsia="@Arial Unicode MS"/>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варианты тематического планирования</w:t>
      </w:r>
      <w:r w:rsidRPr="007F7CAD">
        <w:rPr>
          <w:rStyle w:val="Zag11"/>
          <w:rFonts w:eastAsia="@Arial Unicode MS"/>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рекомендации</w:t>
      </w:r>
      <w:r w:rsidRPr="007F7CAD">
        <w:rPr>
          <w:rStyle w:val="Zag11"/>
          <w:rFonts w:eastAsia="@Arial Unicode MS"/>
          <w:lang w:val="ru-RU"/>
        </w:rPr>
        <w:t xml:space="preserve"> по материально-техническому обеспечению учебного предмета.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B36CD2" w:rsidRPr="007F7CAD" w:rsidRDefault="00B36CD2" w:rsidP="00B36CD2">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B36CD2" w:rsidRPr="007F7CAD" w:rsidRDefault="00B36CD2" w:rsidP="00B36CD2">
      <w:pPr>
        <w:pStyle w:val="Zag2"/>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4.2. Основное содержание учебных предметов на ступени начального общего образования</w:t>
      </w: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Русский язык</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Виды речевой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Слушание. </w:t>
      </w:r>
      <w:r w:rsidRPr="007F7CAD">
        <w:rPr>
          <w:rStyle w:val="Zag11"/>
          <w:rFonts w:eastAsia="@Arial Unicode MS"/>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Говорение. </w:t>
      </w:r>
      <w:r w:rsidRPr="007F7CAD">
        <w:rPr>
          <w:rStyle w:val="Zag11"/>
          <w:rFonts w:eastAsia="@Arial Unicode MS"/>
          <w:lang w:val="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Чтение. </w:t>
      </w:r>
      <w:r w:rsidRPr="007F7CAD">
        <w:rPr>
          <w:rStyle w:val="Zag11"/>
          <w:rFonts w:eastAsia="@Arial Unicode MS"/>
          <w:lang w:val="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F7CAD">
        <w:rPr>
          <w:rStyle w:val="Zag11"/>
          <w:rFonts w:eastAsia="@Arial Unicode MS"/>
          <w:i/>
          <w:iCs/>
          <w:lang w:val="ru-RU"/>
        </w:rPr>
        <w:t>Анализ и оценка содержания, языковых особенностей и структуры текста</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Письмо. </w:t>
      </w:r>
      <w:r w:rsidRPr="007F7CAD">
        <w:rPr>
          <w:rStyle w:val="Zag11"/>
          <w:rFonts w:eastAsia="@Arial Unicode MS"/>
          <w:lang w:val="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rPr>
          <w:rStyle w:val="Zag11"/>
          <w:rFonts w:eastAsia="@Arial Unicode MS"/>
          <w:b/>
          <w:bCs/>
          <w:i/>
          <w:iCs/>
          <w:lang w:val="ru-RU"/>
        </w:rPr>
      </w:pPr>
      <w:r w:rsidRPr="007F7CAD">
        <w:rPr>
          <w:rStyle w:val="Zag11"/>
          <w:rFonts w:eastAsia="@Arial Unicode MS"/>
          <w:b/>
          <w:bCs/>
          <w:i/>
          <w:iCs/>
          <w:lang w:val="ru-RU"/>
        </w:rPr>
        <w:t>Обучение грамоте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Фонетика. </w:t>
      </w:r>
      <w:r w:rsidRPr="007F7CAD">
        <w:rPr>
          <w:rStyle w:val="Zag11"/>
          <w:rFonts w:eastAsia="@Arial Unicode MS"/>
          <w:lang w:val="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Различение гласных и согласных звуков, гласных ударных и безударных, согласных твёрдых и мягких, звонких и глухих.</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Слог как минимальная произносительная единица. Деление слов на слоги. Определение места </w:t>
      </w:r>
      <w:r w:rsidRPr="007F7CAD">
        <w:rPr>
          <w:rStyle w:val="Zag11"/>
          <w:rFonts w:eastAsia="@Arial Unicode MS"/>
          <w:lang w:val="ru-RU"/>
        </w:rPr>
        <w:lastRenderedPageBreak/>
        <w:t>ударения.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F7CAD">
        <w:rPr>
          <w:rStyle w:val="Zag11"/>
          <w:rFonts w:eastAsia="@Arial Unicode MS"/>
          <w:b/>
          <w:bCs/>
          <w:i/>
          <w:iCs/>
          <w:lang w:val="ru-RU"/>
        </w:rPr>
        <w:t xml:space="preserve">е, ё, ю, я. </w:t>
      </w:r>
      <w:r w:rsidRPr="007F7CAD">
        <w:rPr>
          <w:rStyle w:val="Zag11"/>
          <w:rFonts w:eastAsia="@Arial Unicode MS"/>
          <w:lang w:val="ru-RU"/>
        </w:rPr>
        <w:t>Мягкий знаккак показатель мягкости предшествующего согласного звука.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русским алфавитом как последовательностью букв.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Чтение. </w:t>
      </w:r>
      <w:r w:rsidRPr="007F7CAD">
        <w:rPr>
          <w:rStyle w:val="Zag11"/>
          <w:rFonts w:eastAsia="@Arial Unicode MS"/>
          <w:lang w:val="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Письмо. </w:t>
      </w:r>
      <w:r w:rsidRPr="007F7CAD">
        <w:rPr>
          <w:rStyle w:val="Zag11"/>
          <w:rFonts w:eastAsia="@Arial Unicode MS"/>
          <w:i/>
          <w:iCs/>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Понимание функции небуквенных графических средств: пробела между словами, знака переноса.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Слово и предложение. </w:t>
      </w:r>
      <w:r w:rsidRPr="007F7CAD">
        <w:rPr>
          <w:rStyle w:val="Zag11"/>
          <w:rFonts w:eastAsia="@Arial Unicode MS"/>
          <w:lang w:val="ru-RU"/>
        </w:rPr>
        <w:t>Восприятие слова как объекта изучения, материала для анализа. Наблюдение над значением слова.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Различение слова и предложения. Работа с предложением: выделение слов, изменение их порядка.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Орфография. </w:t>
      </w:r>
      <w:r w:rsidRPr="007F7CAD">
        <w:rPr>
          <w:rStyle w:val="Zag11"/>
          <w:rFonts w:eastAsia="@Arial Unicode MS"/>
          <w:lang w:val="ru-RU"/>
        </w:rPr>
        <w:t>Знакомство с правилами правописания и их применение: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·обозначение гласных после шипящих (</w:t>
      </w:r>
      <w:r w:rsidRPr="007F7CAD">
        <w:rPr>
          <w:rStyle w:val="Zag11"/>
          <w:rFonts w:eastAsia="@Arial Unicode MS"/>
          <w:b/>
          <w:bCs/>
          <w:i/>
          <w:iCs/>
          <w:lang w:val="ru-RU"/>
        </w:rPr>
        <w:t>ча</w:t>
      </w:r>
      <w:r w:rsidRPr="007F7CAD">
        <w:rPr>
          <w:rStyle w:val="Zag11"/>
          <w:rFonts w:eastAsia="@Arial Unicode MS"/>
          <w:b/>
          <w:bCs/>
          <w:lang w:val="ru-RU"/>
        </w:rPr>
        <w:t xml:space="preserve">— </w:t>
      </w:r>
      <w:r w:rsidRPr="007F7CAD">
        <w:rPr>
          <w:rStyle w:val="Zag11"/>
          <w:rFonts w:eastAsia="@Arial Unicode MS"/>
          <w:b/>
          <w:bCs/>
          <w:i/>
          <w:iCs/>
          <w:lang w:val="ru-RU"/>
        </w:rPr>
        <w:t>ща</w:t>
      </w:r>
      <w:r w:rsidRPr="007F7CAD">
        <w:rPr>
          <w:rStyle w:val="Zag11"/>
          <w:rFonts w:eastAsia="@Arial Unicode MS"/>
          <w:b/>
          <w:bCs/>
          <w:lang w:val="ru-RU"/>
        </w:rPr>
        <w:t xml:space="preserve">, </w:t>
      </w:r>
      <w:r w:rsidRPr="007F7CAD">
        <w:rPr>
          <w:rStyle w:val="Zag11"/>
          <w:rFonts w:eastAsia="@Arial Unicode MS"/>
          <w:b/>
          <w:bCs/>
          <w:i/>
          <w:iCs/>
          <w:lang w:val="ru-RU"/>
        </w:rPr>
        <w:t xml:space="preserve">чу </w:t>
      </w:r>
      <w:r w:rsidRPr="007F7CAD">
        <w:rPr>
          <w:rStyle w:val="Zag11"/>
          <w:rFonts w:eastAsia="@Arial Unicode MS"/>
          <w:b/>
          <w:bCs/>
          <w:lang w:val="ru-RU"/>
        </w:rPr>
        <w:t xml:space="preserve">— </w:t>
      </w:r>
      <w:r w:rsidRPr="007F7CAD">
        <w:rPr>
          <w:rStyle w:val="Zag11"/>
          <w:rFonts w:eastAsia="@Arial Unicode MS"/>
          <w:b/>
          <w:bCs/>
          <w:i/>
          <w:iCs/>
          <w:lang w:val="ru-RU"/>
        </w:rPr>
        <w:t>щу</w:t>
      </w:r>
      <w:r w:rsidRPr="007F7CAD">
        <w:rPr>
          <w:rStyle w:val="Zag11"/>
          <w:rFonts w:eastAsia="@Arial Unicode MS"/>
          <w:b/>
          <w:bCs/>
          <w:lang w:val="ru-RU"/>
        </w:rPr>
        <w:t xml:space="preserve">, </w:t>
      </w:r>
      <w:r w:rsidRPr="007F7CAD">
        <w:rPr>
          <w:rStyle w:val="Zag11"/>
          <w:rFonts w:eastAsia="@Arial Unicode MS"/>
          <w:b/>
          <w:bCs/>
          <w:i/>
          <w:iCs/>
          <w:lang w:val="ru-RU"/>
        </w:rPr>
        <w:t>жи</w:t>
      </w:r>
      <w:r w:rsidRPr="007F7CAD">
        <w:rPr>
          <w:rStyle w:val="Zag11"/>
          <w:rFonts w:eastAsia="@Arial Unicode MS"/>
          <w:b/>
          <w:bCs/>
          <w:lang w:val="ru-RU"/>
        </w:rPr>
        <w:t xml:space="preserve">— </w:t>
      </w:r>
      <w:r w:rsidRPr="007F7CAD">
        <w:rPr>
          <w:rStyle w:val="Zag11"/>
          <w:rFonts w:eastAsia="@Arial Unicode MS"/>
          <w:b/>
          <w:bCs/>
          <w:i/>
          <w:iCs/>
          <w:lang w:val="ru-RU"/>
        </w:rPr>
        <w:t>ши</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(заглавная) буква в начале предложения, в именах собственных;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 по слогам без стечения согласных;</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в конце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Развитие речи. </w:t>
      </w:r>
      <w:r w:rsidRPr="007F7CAD">
        <w:rPr>
          <w:rStyle w:val="Zag11"/>
          <w:rFonts w:eastAsia="@Arial Unicode MS"/>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rPr>
          <w:rStyle w:val="Zag11"/>
          <w:rFonts w:eastAsia="@Arial Unicode MS"/>
          <w:b/>
          <w:bCs/>
          <w:i/>
          <w:iCs/>
          <w:lang w:val="ru-RU"/>
        </w:rPr>
      </w:pPr>
      <w:r w:rsidRPr="007F7CAD">
        <w:rPr>
          <w:rStyle w:val="Zag11"/>
          <w:rFonts w:eastAsia="@Arial Unicode MS"/>
          <w:b/>
          <w:bCs/>
          <w:i/>
          <w:iCs/>
          <w:lang w:val="ru-RU"/>
        </w:rPr>
        <w:t>Систематический курс</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Фонетика и орфоэпия. </w:t>
      </w:r>
      <w:r w:rsidRPr="007F7CAD">
        <w:rPr>
          <w:rStyle w:val="Zag11"/>
          <w:rFonts w:eastAsia="@Arial Unicode MS"/>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F7CAD">
        <w:rPr>
          <w:rStyle w:val="Zag11"/>
          <w:rFonts w:eastAsia="@Arial Unicode MS"/>
          <w:i/>
          <w:iCs/>
          <w:lang w:val="ru-RU"/>
        </w:rPr>
        <w:t>Фонетический разбор слова</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Различение звуков и букв. Обозначение на письме твёрдости и мягкости согласных звуков. Использование на письме разделительных</w:t>
      </w:r>
      <w:r w:rsidRPr="007F7CAD">
        <w:rPr>
          <w:rStyle w:val="Zag11"/>
          <w:rFonts w:eastAsia="@Arial Unicode MS"/>
          <w:b/>
          <w:bCs/>
          <w:i/>
          <w:iCs/>
          <w:lang w:val="ru-RU"/>
        </w:rPr>
        <w:t>ъ</w:t>
      </w:r>
      <w:r w:rsidRPr="007F7CAD">
        <w:rPr>
          <w:rStyle w:val="Zag11"/>
          <w:rFonts w:eastAsia="@Arial Unicode MS"/>
          <w:lang w:val="ru-RU"/>
        </w:rPr>
        <w:t xml:space="preserve">и </w:t>
      </w:r>
      <w:r w:rsidRPr="007F7CAD">
        <w:rPr>
          <w:rStyle w:val="Zag11"/>
          <w:rFonts w:eastAsia="@Arial Unicode MS"/>
          <w:b/>
          <w:bCs/>
          <w:i/>
          <w:iCs/>
          <w:lang w:val="ru-RU"/>
        </w:rPr>
        <w:t>ь</w:t>
      </w:r>
      <w:r w:rsidRPr="007F7CAD">
        <w:rPr>
          <w:rStyle w:val="Zag11"/>
          <w:rFonts w:eastAsia="@Arial Unicode MS"/>
          <w:b/>
          <w:bC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Установление соотношения звукового и буквенного состава слова в словах типа </w:t>
      </w:r>
      <w:r w:rsidRPr="007F7CAD">
        <w:rPr>
          <w:rStyle w:val="Zag11"/>
          <w:rFonts w:eastAsia="@Arial Unicode MS"/>
          <w:i/>
          <w:iCs/>
          <w:lang w:val="ru-RU"/>
        </w:rPr>
        <w:t>стол, конь</w:t>
      </w:r>
      <w:r w:rsidRPr="007F7CAD">
        <w:rPr>
          <w:rStyle w:val="Zag11"/>
          <w:rFonts w:eastAsia="@Arial Unicode MS"/>
          <w:lang w:val="ru-RU"/>
        </w:rPr>
        <w:t xml:space="preserve">; в словах с йотированными гласными </w:t>
      </w:r>
      <w:r w:rsidRPr="007F7CAD">
        <w:rPr>
          <w:rStyle w:val="Zag11"/>
          <w:rFonts w:eastAsia="@Arial Unicode MS"/>
          <w:b/>
          <w:bCs/>
          <w:i/>
          <w:iCs/>
          <w:lang w:val="ru-RU"/>
        </w:rPr>
        <w:t>е</w:t>
      </w:r>
      <w:r w:rsidRPr="007F7CAD">
        <w:rPr>
          <w:rStyle w:val="Zag11"/>
          <w:rFonts w:eastAsia="@Arial Unicode MS"/>
          <w:b/>
          <w:bCs/>
          <w:lang w:val="ru-RU"/>
        </w:rPr>
        <w:t xml:space="preserve">, </w:t>
      </w:r>
      <w:r w:rsidRPr="007F7CAD">
        <w:rPr>
          <w:rStyle w:val="Zag11"/>
          <w:rFonts w:eastAsia="@Arial Unicode MS"/>
          <w:b/>
          <w:bCs/>
          <w:i/>
          <w:iCs/>
          <w:lang w:val="ru-RU"/>
        </w:rPr>
        <w:t>ё</w:t>
      </w:r>
      <w:r w:rsidRPr="007F7CAD">
        <w:rPr>
          <w:rStyle w:val="Zag11"/>
          <w:rFonts w:eastAsia="@Arial Unicode MS"/>
          <w:b/>
          <w:bCs/>
          <w:lang w:val="ru-RU"/>
        </w:rPr>
        <w:t xml:space="preserve">, </w:t>
      </w:r>
      <w:r w:rsidRPr="007F7CAD">
        <w:rPr>
          <w:rStyle w:val="Zag11"/>
          <w:rFonts w:eastAsia="@Arial Unicode MS"/>
          <w:b/>
          <w:bCs/>
          <w:i/>
          <w:iCs/>
          <w:lang w:val="ru-RU"/>
        </w:rPr>
        <w:t>ю</w:t>
      </w:r>
      <w:r w:rsidRPr="007F7CAD">
        <w:rPr>
          <w:rStyle w:val="Zag11"/>
          <w:rFonts w:eastAsia="@Arial Unicode MS"/>
          <w:b/>
          <w:bCs/>
          <w:lang w:val="ru-RU"/>
        </w:rPr>
        <w:t xml:space="preserve">, </w:t>
      </w:r>
      <w:r w:rsidRPr="007F7CAD">
        <w:rPr>
          <w:rStyle w:val="Zag11"/>
          <w:rFonts w:eastAsia="@Arial Unicode MS"/>
          <w:b/>
          <w:bCs/>
          <w:i/>
          <w:iCs/>
          <w:lang w:val="ru-RU"/>
        </w:rPr>
        <w:t>я</w:t>
      </w:r>
      <w:r w:rsidRPr="007F7CAD">
        <w:rPr>
          <w:rStyle w:val="Zag11"/>
          <w:rFonts w:eastAsia="@Arial Unicode MS"/>
          <w:lang w:val="ru-RU"/>
        </w:rPr>
        <w:t>;в словах с непроизносимыми согласными.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Использование небуквенных графических средств: пробела между словами, знака переноса, абзаца.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Лексика. </w:t>
      </w:r>
      <w:r w:rsidRPr="007F7CAD">
        <w:rPr>
          <w:rStyle w:val="Zag11"/>
          <w:rFonts w:eastAsia="@Arial Unicode MS"/>
          <w:lang w:val="ru-RU"/>
        </w:rPr>
        <w:t xml:space="preserve">Понимание слова как единства звучания и значения. Выявление слов, значение которых требует уточнения. </w:t>
      </w:r>
      <w:r w:rsidRPr="007F7CAD">
        <w:rPr>
          <w:rStyle w:val="Zag11"/>
          <w:rFonts w:eastAsia="@Arial Unicode MS"/>
          <w:i/>
          <w:iCs/>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lastRenderedPageBreak/>
        <w:t xml:space="preserve">Состав слова (морфемика). </w:t>
      </w:r>
      <w:r w:rsidRPr="007F7CAD">
        <w:rPr>
          <w:rStyle w:val="Zag11"/>
          <w:rFonts w:eastAsia="@Arial Unicode MS"/>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F7CAD">
        <w:rPr>
          <w:rStyle w:val="Zag11"/>
          <w:rFonts w:eastAsia="@Arial Unicode MS"/>
          <w:i/>
          <w:iCs/>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Морфология. </w:t>
      </w:r>
      <w:r w:rsidRPr="007F7CAD">
        <w:rPr>
          <w:rStyle w:val="Zag11"/>
          <w:rFonts w:eastAsia="@Arial Unicode MS"/>
          <w:lang w:val="ru-RU"/>
        </w:rPr>
        <w:t xml:space="preserve">Части речи; </w:t>
      </w:r>
      <w:r w:rsidRPr="007F7CAD">
        <w:rPr>
          <w:rStyle w:val="Zag11"/>
          <w:rFonts w:eastAsia="@Arial Unicode MS"/>
          <w:i/>
          <w:iCs/>
          <w:lang w:val="ru-RU"/>
        </w:rPr>
        <w:t>деление частей речи на самостоятельные и служебные.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F7CAD">
        <w:rPr>
          <w:rStyle w:val="Zag11"/>
          <w:rFonts w:eastAsia="@Arial Unicode MS"/>
          <w:i/>
          <w:iCs/>
          <w:lang w:val="ru-RU"/>
        </w:rPr>
        <w:t xml:space="preserve">Различение падежных и смысловых (синтаксических) вопросов. </w:t>
      </w:r>
      <w:r w:rsidRPr="007F7CAD">
        <w:rPr>
          <w:rStyle w:val="Zag11"/>
          <w:rFonts w:eastAsia="@Arial Unicode MS"/>
          <w:lang w:val="ru-RU"/>
        </w:rPr>
        <w:t xml:space="preserve">Определение принадлежности имён существительных к 1, 2, 3-му склонению. </w:t>
      </w:r>
      <w:r w:rsidRPr="007F7CAD">
        <w:rPr>
          <w:rStyle w:val="Zag11"/>
          <w:rFonts w:eastAsia="@Arial Unicode MS"/>
          <w:i/>
          <w:iCs/>
          <w:lang w:val="ru-RU"/>
        </w:rPr>
        <w:t>Морфологический разбор имён существительных</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7F7CAD">
        <w:rPr>
          <w:rStyle w:val="Zag11"/>
          <w:rFonts w:eastAsia="@Arial Unicode MS"/>
          <w:lang w:val="ru-RU"/>
        </w:rPr>
        <w:noBreakHyphen/>
      </w:r>
      <w:r w:rsidRPr="007F7CAD">
        <w:rPr>
          <w:rStyle w:val="Zag11"/>
          <w:rFonts w:eastAsia="@Arial Unicode MS"/>
          <w:b/>
          <w:bCs/>
          <w:i/>
          <w:iCs/>
          <w:lang w:val="ru-RU"/>
        </w:rPr>
        <w:t>ий</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ья</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ов</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ин</w:t>
      </w:r>
      <w:r w:rsidRPr="007F7CAD">
        <w:rPr>
          <w:rStyle w:val="Zag11"/>
          <w:rFonts w:eastAsia="@Arial Unicode MS"/>
          <w:lang w:val="ru-RU"/>
        </w:rPr>
        <w:t xml:space="preserve">. </w:t>
      </w:r>
      <w:r w:rsidRPr="007F7CAD">
        <w:rPr>
          <w:rStyle w:val="Zag11"/>
          <w:rFonts w:eastAsia="@Arial Unicode MS"/>
          <w:i/>
          <w:iCs/>
          <w:lang w:val="ru-RU"/>
        </w:rPr>
        <w:t>Морфологический разбор имён прилагательных.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Местоимение. Общее представление о местоимении. </w:t>
      </w:r>
      <w:r w:rsidRPr="007F7CAD">
        <w:rPr>
          <w:rStyle w:val="Zag11"/>
          <w:rFonts w:eastAsia="@Arial Unicode MS"/>
          <w:i/>
          <w:iCs/>
          <w:lang w:val="ru-RU"/>
        </w:rPr>
        <w:t>Личные местоимения, значение и употребление в речи. Личные местоимения 1</w:t>
      </w:r>
      <w:r w:rsidRPr="007F7CAD">
        <w:rPr>
          <w:rStyle w:val="Zag11"/>
          <w:rFonts w:eastAsia="@Arial Unicode MS"/>
          <w:lang w:val="ru-RU"/>
        </w:rPr>
        <w:t xml:space="preserve">, </w:t>
      </w:r>
      <w:r w:rsidRPr="007F7CAD">
        <w:rPr>
          <w:rStyle w:val="Zag11"/>
          <w:rFonts w:eastAsia="@Arial Unicode MS"/>
          <w:i/>
          <w:iCs/>
          <w:lang w:val="ru-RU"/>
        </w:rPr>
        <w:t>2</w:t>
      </w:r>
      <w:r w:rsidRPr="007F7CAD">
        <w:rPr>
          <w:rStyle w:val="Zag11"/>
          <w:rFonts w:eastAsia="@Arial Unicode MS"/>
          <w:lang w:val="ru-RU"/>
        </w:rPr>
        <w:t xml:space="preserve">, </w:t>
      </w:r>
      <w:r w:rsidRPr="007F7CAD">
        <w:rPr>
          <w:rStyle w:val="Zag11"/>
          <w:rFonts w:eastAsia="@Arial Unicode MS"/>
          <w:i/>
          <w:iCs/>
          <w:lang w:val="ru-RU"/>
        </w:rPr>
        <w:t>3</w:t>
      </w:r>
      <w:r w:rsidRPr="007F7CAD">
        <w:rPr>
          <w:rStyle w:val="Zag11"/>
          <w:rFonts w:eastAsia="@Arial Unicode MS"/>
          <w:i/>
          <w:iCs/>
          <w:lang w:val="ru-RU"/>
        </w:rPr>
        <w:noBreakHyphen/>
        <w:t>го лица единственного и множественного числа. Склонение личных местоимений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7F7CAD">
        <w:rPr>
          <w:rStyle w:val="Zag11"/>
          <w:rFonts w:eastAsia="@Arial Unicode MS"/>
        </w:rPr>
        <w:t>I</w:t>
      </w:r>
      <w:r w:rsidRPr="007F7CAD">
        <w:rPr>
          <w:rStyle w:val="Zag11"/>
          <w:rFonts w:eastAsia="@Arial Unicode MS"/>
          <w:lang w:val="ru-RU"/>
        </w:rPr>
        <w:t xml:space="preserve"> и </w:t>
      </w:r>
      <w:r w:rsidRPr="007F7CAD">
        <w:rPr>
          <w:rStyle w:val="Zag11"/>
          <w:rFonts w:eastAsia="@Arial Unicode MS"/>
        </w:rPr>
        <w:t>II</w:t>
      </w:r>
      <w:r w:rsidRPr="007F7CAD">
        <w:rPr>
          <w:rStyle w:val="Zag11"/>
          <w:rFonts w:eastAsia="@Arial Unicode MS"/>
          <w:lang w:val="ru-RU"/>
        </w:rPr>
        <w:t xml:space="preserve"> спряжения глаголов (практическое овладение). Изменение глаголов прошедшего времени по родам и числам. </w:t>
      </w:r>
      <w:r w:rsidRPr="007F7CAD">
        <w:rPr>
          <w:rStyle w:val="Zag11"/>
          <w:rFonts w:eastAsia="@Arial Unicode MS"/>
          <w:i/>
          <w:iCs/>
          <w:lang w:val="ru-RU"/>
        </w:rPr>
        <w:t>Морфологический разбор глаголов.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Наречие. Значение и употребление в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Предлог. </w:t>
      </w:r>
      <w:r w:rsidRPr="007F7CAD">
        <w:rPr>
          <w:rStyle w:val="Zag11"/>
          <w:rFonts w:eastAsia="@Arial Unicode MS"/>
          <w:i/>
          <w:iCs/>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F7CAD">
        <w:rPr>
          <w:rStyle w:val="Zag11"/>
          <w:rFonts w:eastAsia="@Arial Unicode MS"/>
          <w:lang w:val="ru-RU"/>
        </w:rPr>
        <w:t>Отличие предлогов от приставок.</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Союзы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xml:space="preserve">, их роль в речи. Частица </w:t>
      </w:r>
      <w:r w:rsidRPr="007F7CAD">
        <w:rPr>
          <w:rStyle w:val="Zag11"/>
          <w:rFonts w:eastAsia="@Arial Unicode MS"/>
          <w:b/>
          <w:bCs/>
          <w:i/>
          <w:iCs/>
          <w:lang w:val="ru-RU"/>
        </w:rPr>
        <w:t>не</w:t>
      </w:r>
      <w:r w:rsidRPr="007F7CAD">
        <w:rPr>
          <w:rStyle w:val="Zag11"/>
          <w:rFonts w:eastAsia="@Arial Unicode MS"/>
          <w:lang w:val="ru-RU"/>
        </w:rPr>
        <w:t>, её значение.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Синтаксис. </w:t>
      </w:r>
      <w:r w:rsidRPr="007F7CAD">
        <w:rPr>
          <w:rStyle w:val="Zag11"/>
          <w:rFonts w:eastAsia="@Arial Unicode MS"/>
          <w:lang w:val="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Нахождение и самостоятельное составление предложений с однородными членами без союзов и с союзами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Использование интонации перечисления в предложениях с однородными членами.</w:t>
      </w:r>
    </w:p>
    <w:p w:rsidR="00B36CD2" w:rsidRPr="007F7CAD" w:rsidRDefault="00B36CD2" w:rsidP="00B36CD2">
      <w:pPr>
        <w:tabs>
          <w:tab w:val="left" w:leader="dot" w:pos="624"/>
        </w:tabs>
        <w:ind w:right="-1" w:firstLine="567"/>
        <w:rPr>
          <w:rStyle w:val="Zag11"/>
          <w:rFonts w:eastAsia="@Arial Unicode MS"/>
          <w:i/>
          <w:iCs/>
          <w:lang w:val="ru-RU"/>
        </w:rPr>
      </w:pPr>
    </w:p>
    <w:p w:rsidR="00B36CD2" w:rsidRPr="007F7CAD" w:rsidRDefault="00B36CD2" w:rsidP="00B36CD2">
      <w:pPr>
        <w:tabs>
          <w:tab w:val="left" w:leader="dot" w:pos="624"/>
        </w:tabs>
        <w:ind w:right="-1" w:firstLine="567"/>
        <w:rPr>
          <w:rStyle w:val="Zag11"/>
          <w:rFonts w:eastAsia="@Arial Unicode MS"/>
          <w:lang w:val="ru-RU"/>
        </w:rPr>
      </w:pPr>
      <w:r w:rsidRPr="007F7CAD">
        <w:rPr>
          <w:rStyle w:val="Zag11"/>
          <w:rFonts w:eastAsia="@Arial Unicode MS"/>
          <w:i/>
          <w:iCs/>
          <w:lang w:val="ru-RU"/>
        </w:rPr>
        <w:t>Различение простых и сложных предложений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b/>
          <w:bCs/>
          <w:lang w:val="ru-RU"/>
        </w:rPr>
      </w:pP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Орфография и пунктуация.</w:t>
      </w:r>
      <w:r w:rsidRPr="007F7CAD">
        <w:rPr>
          <w:rStyle w:val="Zag11"/>
          <w:rFonts w:eastAsia="@Arial Unicode MS"/>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Применение правил правописания: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·сочетания </w:t>
      </w:r>
      <w:r w:rsidRPr="007F7CAD">
        <w:rPr>
          <w:rStyle w:val="Zag11"/>
          <w:rFonts w:eastAsia="@Arial Unicode MS"/>
          <w:b/>
          <w:bCs/>
          <w:i/>
          <w:iCs/>
          <w:lang w:val="ru-RU"/>
        </w:rPr>
        <w:t>жи—ши</w:t>
      </w:r>
      <w:r w:rsidRPr="007F7CAD">
        <w:rPr>
          <w:rStyle w:val="Zag11"/>
          <w:rFonts w:eastAsia="@Arial Unicode MS"/>
          <w:lang w:val="ru-RU"/>
        </w:rPr>
        <w:t xml:space="preserve">, </w:t>
      </w:r>
      <w:r w:rsidRPr="007F7CAD">
        <w:rPr>
          <w:rStyle w:val="Zag11"/>
          <w:rFonts w:eastAsia="@Arial Unicode MS"/>
          <w:b/>
          <w:bCs/>
          <w:i/>
          <w:iCs/>
          <w:lang w:val="ru-RU"/>
        </w:rPr>
        <w:t>ча—ща</w:t>
      </w:r>
      <w:r w:rsidRPr="007F7CAD">
        <w:rPr>
          <w:rStyle w:val="Zag11"/>
          <w:rFonts w:eastAsia="@Arial Unicode MS"/>
          <w:lang w:val="ru-RU"/>
        </w:rPr>
        <w:t xml:space="preserve">, </w:t>
      </w:r>
      <w:r w:rsidRPr="007F7CAD">
        <w:rPr>
          <w:rStyle w:val="Zag11"/>
          <w:rFonts w:eastAsia="@Arial Unicode MS"/>
          <w:b/>
          <w:bCs/>
          <w:i/>
          <w:iCs/>
          <w:lang w:val="ru-RU"/>
        </w:rPr>
        <w:t>чу—щу</w:t>
      </w:r>
      <w:r w:rsidRPr="007F7CAD">
        <w:rPr>
          <w:rStyle w:val="Zag11"/>
          <w:rFonts w:eastAsia="@Arial Unicode MS"/>
          <w:lang w:val="ru-RU"/>
        </w:rPr>
        <w:t>в положении под ударением;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·сочетания </w:t>
      </w:r>
      <w:r w:rsidRPr="007F7CAD">
        <w:rPr>
          <w:rStyle w:val="Zag11"/>
          <w:rFonts w:eastAsia="@Arial Unicode MS"/>
          <w:b/>
          <w:bCs/>
          <w:i/>
          <w:iCs/>
          <w:lang w:val="ru-RU"/>
        </w:rPr>
        <w:t>чк—чн</w:t>
      </w:r>
      <w:r w:rsidRPr="007F7CAD">
        <w:rPr>
          <w:rStyle w:val="Zag11"/>
          <w:rFonts w:eastAsia="@Arial Unicode MS"/>
          <w:lang w:val="ru-RU"/>
        </w:rPr>
        <w:t xml:space="preserve">, </w:t>
      </w:r>
      <w:r w:rsidRPr="007F7CAD">
        <w:rPr>
          <w:rStyle w:val="Zag11"/>
          <w:rFonts w:eastAsia="@Arial Unicode MS"/>
          <w:b/>
          <w:bCs/>
          <w:i/>
          <w:iCs/>
          <w:lang w:val="ru-RU"/>
        </w:rPr>
        <w:t>чт</w:t>
      </w:r>
      <w:r w:rsidRPr="007F7CAD">
        <w:rPr>
          <w:rStyle w:val="Zag11"/>
          <w:rFonts w:eastAsia="@Arial Unicode MS"/>
          <w:lang w:val="ru-RU"/>
        </w:rPr>
        <w:t xml:space="preserve">, </w:t>
      </w:r>
      <w:r w:rsidRPr="007F7CAD">
        <w:rPr>
          <w:rStyle w:val="Zag11"/>
          <w:rFonts w:eastAsia="@Arial Unicode MS"/>
          <w:b/>
          <w:bCs/>
          <w:i/>
          <w:iCs/>
          <w:lang w:val="ru-RU"/>
        </w:rPr>
        <w:t>щн</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буква в начале предложения, в именах собственных;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·проверяемые безударные гласные в корне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·парные звонкие и глухие согласные в корне слова;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·непроизносимые согласные;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·непроверяемые гласные и согласные в корне слова (на ограниченном перечне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·гласные и согласные в неизменяемых на письме приставках;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·разделительные </w:t>
      </w:r>
      <w:r w:rsidRPr="007F7CAD">
        <w:rPr>
          <w:rStyle w:val="Zag11"/>
          <w:rFonts w:eastAsia="@Arial Unicode MS"/>
          <w:b/>
          <w:bCs/>
          <w:i/>
          <w:iCs/>
          <w:lang w:val="ru-RU"/>
        </w:rPr>
        <w:t xml:space="preserve">ъ </w:t>
      </w:r>
      <w:r w:rsidRPr="007F7CAD">
        <w:rPr>
          <w:rStyle w:val="Zag11"/>
          <w:rFonts w:eastAsia="@Arial Unicode MS"/>
          <w:lang w:val="ru-RU"/>
        </w:rPr>
        <w:t xml:space="preserve">и </w:t>
      </w:r>
      <w:r w:rsidRPr="007F7CAD">
        <w:rPr>
          <w:rStyle w:val="Zag11"/>
          <w:rFonts w:eastAsia="@Arial Unicode MS"/>
          <w:b/>
          <w:bCs/>
          <w:i/>
          <w:iCs/>
          <w:lang w:val="ru-RU"/>
        </w:rPr>
        <w:t>ь</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имён существительных (</w:t>
      </w:r>
      <w:r w:rsidRPr="007F7CAD">
        <w:rPr>
          <w:rStyle w:val="Zag11"/>
          <w:rFonts w:eastAsia="@Arial Unicode MS"/>
          <w:b/>
          <w:bCs/>
          <w:i/>
          <w:iCs/>
          <w:lang w:val="ru-RU"/>
        </w:rPr>
        <w:t>ночь</w:t>
      </w:r>
      <w:r w:rsidRPr="007F7CAD">
        <w:rPr>
          <w:rStyle w:val="Zag11"/>
          <w:rFonts w:eastAsia="@Arial Unicode MS"/>
          <w:lang w:val="ru-RU"/>
        </w:rPr>
        <w:t xml:space="preserve">, </w:t>
      </w:r>
      <w:r w:rsidRPr="007F7CAD">
        <w:rPr>
          <w:rStyle w:val="Zag11"/>
          <w:rFonts w:eastAsia="@Arial Unicode MS"/>
          <w:b/>
          <w:bCs/>
          <w:i/>
          <w:iCs/>
          <w:lang w:val="ru-RU"/>
        </w:rPr>
        <w:t>нож</w:t>
      </w:r>
      <w:r w:rsidRPr="007F7CAD">
        <w:rPr>
          <w:rStyle w:val="Zag11"/>
          <w:rFonts w:eastAsia="@Arial Unicode MS"/>
          <w:lang w:val="ru-RU"/>
        </w:rPr>
        <w:t xml:space="preserve">, </w:t>
      </w:r>
      <w:r w:rsidRPr="007F7CAD">
        <w:rPr>
          <w:rStyle w:val="Zag11"/>
          <w:rFonts w:eastAsia="@Arial Unicode MS"/>
          <w:b/>
          <w:bCs/>
          <w:i/>
          <w:iCs/>
          <w:lang w:val="ru-RU"/>
        </w:rPr>
        <w:t>рожь</w:t>
      </w:r>
      <w:r w:rsidRPr="007F7CAD">
        <w:rPr>
          <w:rStyle w:val="Zag11"/>
          <w:rFonts w:eastAsia="@Arial Unicode MS"/>
          <w:lang w:val="ru-RU"/>
        </w:rPr>
        <w:t xml:space="preserve">, </w:t>
      </w:r>
      <w:r w:rsidRPr="007F7CAD">
        <w:rPr>
          <w:rStyle w:val="Zag11"/>
          <w:rFonts w:eastAsia="@Arial Unicode MS"/>
          <w:b/>
          <w:bCs/>
          <w:i/>
          <w:iCs/>
          <w:lang w:val="ru-RU"/>
        </w:rPr>
        <w:t>мышь</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·безударные падежные окончания имён существительных (кроме существительных на </w:t>
      </w:r>
      <w:r w:rsidRPr="007F7CAD">
        <w:rPr>
          <w:rStyle w:val="Zag11"/>
          <w:rFonts w:eastAsia="@Arial Unicode MS"/>
          <w:i/>
          <w:iCs/>
          <w:lang w:val="ru-RU"/>
        </w:rPr>
        <w:noBreakHyphen/>
      </w:r>
      <w:r w:rsidRPr="007F7CAD">
        <w:rPr>
          <w:rStyle w:val="Zag11"/>
          <w:rFonts w:eastAsia="@Arial Unicode MS"/>
          <w:b/>
          <w:bCs/>
          <w:i/>
          <w:iCs/>
          <w:lang w:val="ru-RU"/>
        </w:rPr>
        <w:t>мя</w:t>
      </w:r>
      <w:r w:rsidRPr="007F7CAD">
        <w:rPr>
          <w:rStyle w:val="Zag11"/>
          <w:rFonts w:eastAsia="@Arial Unicode MS"/>
          <w:lang w:val="ru-RU"/>
        </w:rPr>
        <w:t xml:space="preserve">, </w:t>
      </w:r>
      <w:r w:rsidRPr="007F7CAD">
        <w:rPr>
          <w:rStyle w:val="Zag11"/>
          <w:rFonts w:eastAsia="@Arial Unicode MS"/>
          <w:b/>
          <w:bCs/>
          <w:i/>
          <w:iCs/>
          <w:lang w:val="ru-RU"/>
        </w:rPr>
        <w:noBreakHyphen/>
        <w:t>ий</w:t>
      </w:r>
      <w:r w:rsidRPr="007F7CAD">
        <w:rPr>
          <w:rStyle w:val="Zag11"/>
          <w:rFonts w:eastAsia="@Arial Unicode MS"/>
          <w:lang w:val="ru-RU"/>
        </w:rPr>
        <w:t xml:space="preserve">, </w:t>
      </w:r>
      <w:r w:rsidRPr="007F7CAD">
        <w:rPr>
          <w:rStyle w:val="Zag11"/>
          <w:rFonts w:eastAsia="@Arial Unicode MS"/>
          <w:b/>
          <w:bCs/>
          <w:i/>
          <w:iCs/>
          <w:lang w:val="ru-RU"/>
        </w:rPr>
        <w:lastRenderedPageBreak/>
        <w:noBreakHyphen/>
        <w:t>ья</w:t>
      </w:r>
      <w:r w:rsidRPr="007F7CAD">
        <w:rPr>
          <w:rStyle w:val="Zag11"/>
          <w:rFonts w:eastAsia="@Arial Unicode MS"/>
          <w:lang w:val="ru-RU"/>
        </w:rPr>
        <w:t xml:space="preserve">, </w:t>
      </w:r>
      <w:r w:rsidRPr="007F7CAD">
        <w:rPr>
          <w:rStyle w:val="Zag11"/>
          <w:rFonts w:eastAsia="@Arial Unicode MS"/>
          <w:b/>
          <w:bCs/>
          <w:i/>
          <w:iCs/>
          <w:lang w:val="ru-RU"/>
        </w:rPr>
        <w:noBreakHyphen/>
        <w:t>ье</w:t>
      </w:r>
      <w:r w:rsidRPr="007F7CAD">
        <w:rPr>
          <w:rStyle w:val="Zag11"/>
          <w:rFonts w:eastAsia="@Arial Unicode MS"/>
          <w:lang w:val="ru-RU"/>
        </w:rPr>
        <w:t xml:space="preserve">, </w:t>
      </w:r>
      <w:r w:rsidRPr="007F7CAD">
        <w:rPr>
          <w:rStyle w:val="Zag11"/>
          <w:rFonts w:eastAsia="@Arial Unicode MS"/>
          <w:b/>
          <w:bCs/>
          <w:i/>
          <w:iCs/>
          <w:lang w:val="ru-RU"/>
        </w:rPr>
        <w:noBreakHyphen/>
        <w:t>ия</w:t>
      </w:r>
      <w:r w:rsidRPr="007F7CAD">
        <w:rPr>
          <w:rStyle w:val="Zag11"/>
          <w:rFonts w:eastAsia="@Arial Unicode MS"/>
          <w:lang w:val="ru-RU"/>
        </w:rPr>
        <w:t xml:space="preserve">, </w:t>
      </w:r>
      <w:r w:rsidRPr="007F7CAD">
        <w:rPr>
          <w:rStyle w:val="Zag11"/>
          <w:rFonts w:eastAsia="@Arial Unicode MS"/>
          <w:b/>
          <w:bCs/>
          <w:i/>
          <w:iCs/>
          <w:lang w:val="ru-RU"/>
        </w:rPr>
        <w:noBreakHyphen/>
        <w:t>ов</w:t>
      </w:r>
      <w:r w:rsidRPr="007F7CAD">
        <w:rPr>
          <w:rStyle w:val="Zag11"/>
          <w:rFonts w:eastAsia="@Arial Unicode MS"/>
          <w:lang w:val="ru-RU"/>
        </w:rPr>
        <w:t xml:space="preserve">, </w:t>
      </w:r>
      <w:r w:rsidRPr="007F7CAD">
        <w:rPr>
          <w:rStyle w:val="Zag11"/>
          <w:rFonts w:eastAsia="@Arial Unicode MS"/>
          <w:b/>
          <w:bCs/>
          <w:i/>
          <w:iCs/>
          <w:lang w:val="ru-RU"/>
        </w:rPr>
        <w:noBreakHyphen/>
        <w:t>ин</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·безударные окончания имён прилагательных;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личными местоимениями;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не </w:t>
      </w:r>
      <w:r w:rsidRPr="007F7CAD">
        <w:rPr>
          <w:rStyle w:val="Zag11"/>
          <w:rFonts w:eastAsia="@Arial Unicode MS"/>
          <w:lang w:val="ru-RU"/>
        </w:rPr>
        <w:t>с глаголами;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глаголов в форме 2</w:t>
      </w:r>
      <w:r w:rsidRPr="007F7CAD">
        <w:rPr>
          <w:rStyle w:val="Zag11"/>
          <w:rFonts w:eastAsia="@Arial Unicode MS"/>
          <w:lang w:val="ru-RU"/>
        </w:rPr>
        <w:noBreakHyphen/>
        <w:t>го лица единственного числа (</w:t>
      </w:r>
      <w:r w:rsidRPr="007F7CAD">
        <w:rPr>
          <w:rStyle w:val="Zag11"/>
          <w:rFonts w:eastAsia="@Arial Unicode MS"/>
          <w:b/>
          <w:bCs/>
          <w:i/>
          <w:iCs/>
          <w:lang w:val="ru-RU"/>
        </w:rPr>
        <w:t>пишешь</w:t>
      </w:r>
      <w:r w:rsidRPr="007F7CAD">
        <w:rPr>
          <w:rStyle w:val="Zag11"/>
          <w:rFonts w:eastAsia="@Arial Unicode MS"/>
          <w:lang w:val="ru-RU"/>
        </w:rPr>
        <w:t xml:space="preserve">, </w:t>
      </w:r>
      <w:r w:rsidRPr="007F7CAD">
        <w:rPr>
          <w:rStyle w:val="Zag11"/>
          <w:rFonts w:eastAsia="@Arial Unicode MS"/>
          <w:b/>
          <w:bCs/>
          <w:i/>
          <w:iCs/>
          <w:lang w:val="ru-RU"/>
        </w:rPr>
        <w:t>учишь</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·мягкий знак в глаголах в сочетании </w:t>
      </w:r>
      <w:r w:rsidRPr="007F7CAD">
        <w:rPr>
          <w:rStyle w:val="Zag11"/>
          <w:rFonts w:eastAsia="@Arial Unicode MS"/>
          <w:lang w:val="ru-RU"/>
        </w:rPr>
        <w:noBreakHyphen/>
      </w:r>
      <w:r w:rsidRPr="007F7CAD">
        <w:rPr>
          <w:rStyle w:val="Zag11"/>
          <w:rFonts w:eastAsia="@Arial Unicode MS"/>
          <w:b/>
          <w:bCs/>
          <w:i/>
          <w:iCs/>
          <w:lang w:val="ru-RU"/>
        </w:rPr>
        <w:t>ться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безударные личные окончания глаголов</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другими словами;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·знаки препинания в конце предложения: точка, вопросительный и восклицательный знаки;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(запятая) в предложениях с однородными членами.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Развитие речи.</w:t>
      </w:r>
      <w:r w:rsidRPr="007F7CAD">
        <w:rPr>
          <w:rStyle w:val="Zag11"/>
          <w:rFonts w:eastAsia="@Arial Unicode MS"/>
          <w:lang w:val="ru-RU"/>
        </w:rPr>
        <w:t xml:space="preserve"> Осознание ситуации общения: с какой целью, с кем и где происходит общение.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Текст. Признаки текста. Смысловое единство предложений в тексте. Заглавие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предложений в тексте.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частей текста (</w:t>
      </w:r>
      <w:r w:rsidRPr="007F7CAD">
        <w:rPr>
          <w:rStyle w:val="Zag11"/>
          <w:rFonts w:eastAsia="@Arial Unicode MS"/>
          <w:i/>
          <w:iCs/>
          <w:lang w:val="ru-RU"/>
        </w:rPr>
        <w:t>абзацев</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Комплексная работа над структурой текста: озаглавливание, корректирование порядка предложений и частей текста (</w:t>
      </w:r>
      <w:r w:rsidRPr="007F7CAD">
        <w:rPr>
          <w:rStyle w:val="Zag11"/>
          <w:rFonts w:eastAsia="@Arial Unicode MS"/>
          <w:i/>
          <w:iCs/>
          <w:lang w:val="ru-RU"/>
        </w:rPr>
        <w:t>абзацев</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 текста. Составление планов к данным текстам. </w:t>
      </w:r>
      <w:r w:rsidRPr="007F7CAD">
        <w:rPr>
          <w:rStyle w:val="Zag11"/>
          <w:rFonts w:eastAsia="@Arial Unicode MS"/>
          <w:i/>
          <w:iCs/>
          <w:lang w:val="ru-RU"/>
        </w:rPr>
        <w:t>Создание собственных текстов по предложенным планам</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Типы текстов: описание, повествование, рассуждение, их особенности.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с жанрами письма и поздравления.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F7CAD">
        <w:rPr>
          <w:rStyle w:val="Zag11"/>
          <w:rFonts w:eastAsia="@Arial Unicode MS"/>
          <w:i/>
          <w:iCs/>
          <w:lang w:val="ru-RU"/>
        </w:rPr>
        <w:t>использование в текстах синонимов и антонимов</w:t>
      </w:r>
      <w:r w:rsidRPr="007F7CAD">
        <w:rPr>
          <w:rStyle w:val="Zag11"/>
          <w:rFonts w:eastAsia="@Arial Unicode MS"/>
          <w:lang w:val="ru-RU"/>
        </w:rPr>
        <w:t>.</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7F7CAD">
        <w:rPr>
          <w:rStyle w:val="Zag11"/>
          <w:rFonts w:eastAsia="@Arial Unicode MS"/>
          <w:color w:val="auto"/>
          <w:lang w:val="ru-RU"/>
        </w:rPr>
        <w:t>изложения подробные и выборочные, изложения с элементами сочинения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повествования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описания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рассуждения</w:t>
      </w:r>
      <w:r w:rsidRPr="007F7CAD">
        <w:rPr>
          <w:rStyle w:val="Zag11"/>
          <w:rFonts w:eastAsia="@Arial Unicode MS"/>
          <w:i w:val="0"/>
          <w:iCs w:val="0"/>
          <w:color w:val="auto"/>
          <w:lang w:val="ru-RU"/>
        </w:rPr>
        <w:t>.</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 xml:space="preserve">Литературное чтение. </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Виды речевой и читательской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Аудирование (слушание)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F7CAD">
        <w:rPr>
          <w:rStyle w:val="Zag11"/>
          <w:rFonts w:eastAsia="@Arial Unicode MS"/>
          <w:lang w:val="ru-RU"/>
        </w:rPr>
        <w:noBreakHyphen/>
        <w:t xml:space="preserve"> познавательному и художественному произведению.</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Чтение</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вслух.</w:t>
      </w:r>
      <w:r w:rsidRPr="007F7CAD">
        <w:rPr>
          <w:rStyle w:val="Zag11"/>
          <w:rFonts w:eastAsia="@Arial Unicode MS"/>
          <w:lang w:val="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про себя.</w:t>
      </w:r>
      <w:r w:rsidRPr="007F7CAD">
        <w:rPr>
          <w:rStyle w:val="Zag11"/>
          <w:rFonts w:eastAsia="@Arial Unicode MS"/>
          <w:lang w:val="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lastRenderedPageBreak/>
        <w:t>Работа с разными видами текста.</w:t>
      </w:r>
      <w:r w:rsidRPr="007F7CAD">
        <w:rPr>
          <w:rStyle w:val="Zag11"/>
          <w:rFonts w:eastAsia="@Arial Unicode MS"/>
          <w:lang w:val="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Библиографическая культура.</w:t>
      </w:r>
      <w:r w:rsidRPr="007F7CAD">
        <w:rPr>
          <w:rStyle w:val="Zag11"/>
          <w:rFonts w:eastAsia="@Arial Unicode MS"/>
          <w:lang w:val="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Типы книг (изданий): книга</w:t>
      </w:r>
      <w:r w:rsidRPr="007F7CAD">
        <w:rPr>
          <w:rStyle w:val="Zag11"/>
          <w:rFonts w:eastAsia="@Arial Unicode MS"/>
          <w:lang w:val="ru-RU"/>
        </w:rPr>
        <w:noBreakHyphen/>
        <w:t>произведение, книга</w:t>
      </w:r>
      <w:r w:rsidRPr="007F7CAD">
        <w:rPr>
          <w:rStyle w:val="Zag11"/>
          <w:rFonts w:eastAsia="@Arial Unicode MS"/>
          <w:lang w:val="ru-RU"/>
        </w:rPr>
        <w:noBreakHyphen/>
        <w:t>сборник, собрание сочинений, периодическая печать, справочные издания (справочники, словари, энциклопедии).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Работа с текстом художественного произведения.</w:t>
      </w:r>
      <w:r w:rsidRPr="007F7CAD">
        <w:rPr>
          <w:rStyle w:val="Zag11"/>
          <w:rFonts w:eastAsia="@Arial Unicode MS"/>
          <w:lang w:val="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Характеристика героя произведения. Портрет, характер героя, выраженные через поступки и речь.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разных видов пересказа художественного текста: подробный, выборочный и краткий (передача основных мыслей).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Работа с учебными, научно-популярными и другими текстами. </w:t>
      </w:r>
      <w:r w:rsidRPr="007F7CAD">
        <w:rPr>
          <w:rStyle w:val="Zag11"/>
          <w:rFonts w:eastAsia="@Arial Unicode MS"/>
          <w:lang w:val="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w:t>
      </w:r>
      <w:r w:rsidRPr="007F7CAD">
        <w:rPr>
          <w:rStyle w:val="Zag11"/>
          <w:rFonts w:eastAsia="@Arial Unicode MS"/>
          <w:lang w:val="ru-RU"/>
        </w:rPr>
        <w:lastRenderedPageBreak/>
        <w:t>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Говорение (культура речевого общения)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Письмо (культура письменной речи)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Круг детского чтения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Произведения устного народного творчества разных народов России. Произведения классиков отечественной литературы </w:t>
      </w:r>
      <w:r w:rsidRPr="007F7CAD">
        <w:rPr>
          <w:rStyle w:val="Zag11"/>
          <w:rFonts w:eastAsia="@Arial Unicode MS"/>
        </w:rPr>
        <w:t>XIX</w:t>
      </w:r>
      <w:r w:rsidRPr="007F7CAD">
        <w:rPr>
          <w:rStyle w:val="Zag11"/>
          <w:rFonts w:eastAsia="@Arial Unicode MS"/>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 xml:space="preserve">Литературоведческая пропедевтика </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(практическое освоение)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Прозаическая и стихотворная речь: узнавание, различение, выделение особенностей стихотворного произведения (ритм, рифма).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Фольклор и авторские художественные произведения (различение).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w:t>
      </w:r>
      <w:r w:rsidRPr="007F7CAD">
        <w:rPr>
          <w:rStyle w:val="Zag11"/>
          <w:rFonts w:eastAsia="@Arial Unicode MS"/>
          <w:lang w:val="ru-RU"/>
        </w:rPr>
        <w:lastRenderedPageBreak/>
        <w:t>(композиция). Литературная (авторская) сказка.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Рассказ, стихотворение, басня — общее представление о жанре, особенностях построения и выразительных средствах.</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Творческая деятельность обучающихся (на основе литературных произведений)</w:t>
      </w:r>
    </w:p>
    <w:p w:rsidR="00B36CD2" w:rsidRPr="007F7CAD" w:rsidRDefault="00B36CD2" w:rsidP="00B36CD2">
      <w:pPr>
        <w:tabs>
          <w:tab w:val="left" w:leader="dot" w:pos="624"/>
        </w:tabs>
        <w:ind w:right="-1" w:firstLine="567"/>
        <w:jc w:val="both"/>
        <w:rPr>
          <w:rStyle w:val="Zag11"/>
          <w:rFonts w:eastAsia="@Arial Unicode MS"/>
          <w:lang w:val="ru-RU"/>
        </w:rPr>
      </w:pP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F7CAD">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F7CAD">
        <w:rPr>
          <w:rStyle w:val="Zag11"/>
          <w:rFonts w:eastAsia="@Arial Unicode MS"/>
          <w:i w:val="0"/>
          <w:iCs w:val="0"/>
          <w:color w:val="auto"/>
          <w:lang w:val="ru-RU"/>
        </w:rPr>
        <w:t>.</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Иностранный язык</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Предметное содержание речи</w:t>
      </w:r>
    </w:p>
    <w:p w:rsidR="00B36CD2" w:rsidRPr="007F7CAD" w:rsidRDefault="00B36CD2" w:rsidP="00B36CD2">
      <w:pPr>
        <w:tabs>
          <w:tab w:val="left" w:leader="dot" w:pos="624"/>
        </w:tabs>
        <w:ind w:right="-1" w:firstLine="567"/>
        <w:jc w:val="both"/>
        <w:rPr>
          <w:rStyle w:val="Zag11"/>
          <w:rFonts w:eastAsia="@Arial Unicode MS"/>
          <w:lang w:val="ru-RU"/>
        </w:rPr>
      </w:pP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Знакомство. </w:t>
      </w:r>
      <w:r w:rsidRPr="007F7CAD">
        <w:rPr>
          <w:rStyle w:val="Zag11"/>
          <w:rFonts w:eastAsia="@Arial Unicode MS"/>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моя семья. </w:t>
      </w:r>
      <w:r w:rsidRPr="007F7CAD">
        <w:rPr>
          <w:rStyle w:val="Zag11"/>
          <w:rFonts w:eastAsia="@Arial Unicode MS"/>
          <w:lang w:val="ru-RU"/>
        </w:rPr>
        <w:t xml:space="preserve">Члены семьи, их имена, возраст, внешность, черты характера, увлечения/хобби. Мой день (распорядок дня, </w:t>
      </w:r>
      <w:r w:rsidRPr="007F7CAD">
        <w:rPr>
          <w:rStyle w:val="Zag11"/>
          <w:rFonts w:eastAsia="@Arial Unicode MS"/>
          <w:i/>
          <w:iCs/>
          <w:lang w:val="ru-RU"/>
        </w:rPr>
        <w:t>домашние обязанности</w:t>
      </w:r>
      <w:r w:rsidRPr="007F7CAD">
        <w:rPr>
          <w:rStyle w:val="Zag11"/>
          <w:rFonts w:eastAsia="@Arial Unicode MS"/>
          <w:lang w:val="ru-RU"/>
        </w:rPr>
        <w:t>)</w:t>
      </w:r>
      <w:r w:rsidRPr="007F7CAD">
        <w:rPr>
          <w:rStyle w:val="Zag11"/>
          <w:rFonts w:eastAsia="@Arial Unicode MS"/>
          <w:i/>
          <w:iCs/>
          <w:lang w:val="ru-RU"/>
        </w:rPr>
        <w:t xml:space="preserve">. </w:t>
      </w:r>
      <w:r w:rsidRPr="007F7CAD">
        <w:rPr>
          <w:rStyle w:val="Zag11"/>
          <w:rFonts w:eastAsia="@Arial Unicode MS"/>
          <w:lang w:val="ru-RU"/>
        </w:rPr>
        <w:t xml:space="preserve">Покупки в магазине: одежда, </w:t>
      </w:r>
      <w:r w:rsidRPr="007F7CAD">
        <w:rPr>
          <w:rStyle w:val="Zag11"/>
          <w:rFonts w:eastAsia="@Arial Unicode MS"/>
          <w:i/>
          <w:iCs/>
          <w:lang w:val="ru-RU"/>
        </w:rPr>
        <w:t xml:space="preserve">обувь, </w:t>
      </w:r>
      <w:r w:rsidRPr="007F7CAD">
        <w:rPr>
          <w:rStyle w:val="Zag11"/>
          <w:rFonts w:eastAsia="@Arial Unicode MS"/>
          <w:lang w:val="ru-RU"/>
        </w:rPr>
        <w:t>основные продукты питания. Любимая еда. Семейные праздники: день рождения, Новый год/Рождество. Подарки.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моих увлечений. </w:t>
      </w:r>
      <w:r w:rsidRPr="007F7CAD">
        <w:rPr>
          <w:rStyle w:val="Zag11"/>
          <w:rFonts w:eastAsia="@Arial Unicode MS"/>
          <w:lang w:val="ru-RU"/>
        </w:rPr>
        <w:t xml:space="preserve">Мои любимые занятия. Виды спорта и спортивные игры. </w:t>
      </w:r>
      <w:r w:rsidRPr="007F7CAD">
        <w:rPr>
          <w:rStyle w:val="Zag11"/>
          <w:rFonts w:eastAsia="@Arial Unicode MS"/>
          <w:i/>
          <w:iCs/>
          <w:lang w:val="ru-RU"/>
        </w:rPr>
        <w:t xml:space="preserve">Мои любимые сказки. </w:t>
      </w:r>
      <w:r w:rsidRPr="007F7CAD">
        <w:rPr>
          <w:rStyle w:val="Zag11"/>
          <w:rFonts w:eastAsia="@Arial Unicode MS"/>
          <w:lang w:val="ru-RU"/>
        </w:rPr>
        <w:t xml:space="preserve">Выходной день </w:t>
      </w:r>
      <w:r w:rsidRPr="007F7CAD">
        <w:rPr>
          <w:rStyle w:val="Zag11"/>
          <w:rFonts w:eastAsia="@Arial Unicode MS"/>
          <w:i/>
          <w:iCs/>
          <w:lang w:val="ru-RU"/>
        </w:rPr>
        <w:t xml:space="preserve">(в зоопарке, цирке), </w:t>
      </w:r>
      <w:r w:rsidRPr="007F7CAD">
        <w:rPr>
          <w:rStyle w:val="Zag11"/>
          <w:rFonts w:eastAsia="@Arial Unicode MS"/>
          <w:lang w:val="ru-RU"/>
        </w:rPr>
        <w:t>каникулы.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мои друзья. </w:t>
      </w:r>
      <w:r w:rsidRPr="007F7CAD">
        <w:rPr>
          <w:rStyle w:val="Zag11"/>
          <w:rFonts w:eastAsia="@Arial Unicode MS"/>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Моя школа. </w:t>
      </w:r>
      <w:r w:rsidRPr="007F7CAD">
        <w:rPr>
          <w:rStyle w:val="Zag11"/>
          <w:rFonts w:eastAsia="@Arial Unicode MS"/>
          <w:lang w:val="ru-RU"/>
        </w:rPr>
        <w:t>Классная комната, учебные предметы, школьные принадлежности. Учебные занятия на уроках.</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вокруг меня. </w:t>
      </w:r>
      <w:r w:rsidRPr="007F7CAD">
        <w:rPr>
          <w:rStyle w:val="Zag11"/>
          <w:rFonts w:eastAsia="@Arial Unicode MS"/>
          <w:lang w:val="ru-RU"/>
        </w:rPr>
        <w:t xml:space="preserve">Мой дом/квартира/комната: названия комнат, их размер, предметы мебели и интерьера. Природа. </w:t>
      </w:r>
      <w:r w:rsidRPr="007F7CAD">
        <w:rPr>
          <w:rStyle w:val="Zag11"/>
          <w:rFonts w:eastAsia="@Arial Unicode MS"/>
          <w:i/>
          <w:iCs/>
          <w:lang w:val="ru-RU"/>
        </w:rPr>
        <w:t xml:space="preserve">Дикие и домашние животные. </w:t>
      </w:r>
      <w:r w:rsidRPr="007F7CAD">
        <w:rPr>
          <w:rStyle w:val="Zag11"/>
          <w:rFonts w:eastAsia="@Arial Unicode MS"/>
          <w:lang w:val="ru-RU"/>
        </w:rPr>
        <w:t>Любимое время года. Погода.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Страна/страны изучаемого языка и родная страна. </w:t>
      </w:r>
      <w:r w:rsidRPr="007F7CAD">
        <w:rPr>
          <w:rStyle w:val="Zag11"/>
          <w:rFonts w:eastAsia="@Arial Unicode MS"/>
          <w:lang w:val="ru-RU"/>
        </w:rPr>
        <w:t>Общие сведения: название, столица. Литературные персонажи популярных книг моих сверстников (имена героев книг, черты характера).</w:t>
      </w:r>
      <w:r w:rsidRPr="007F7CAD">
        <w:rPr>
          <w:rStyle w:val="Zag11"/>
          <w:rFonts w:eastAsia="@Arial Unicode MS"/>
          <w:i/>
          <w:iCs/>
          <w:lang w:val="ru-RU"/>
        </w:rPr>
        <w:t xml:space="preserve"> Небольшие произведения детского фольклора на изучаемом иностранном языке (рифмовки, стихи, песни, сказки).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Коммуникативные умения по видам речевой деятельности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В русле говорения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1. Диалогическая форма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вести: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·диалог-расспрос (запрос информации и ответ на него);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·диалог — побуждение к действию.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2. Монологическая форма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пользоваться: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·основными коммуникативными типами речи: описание, рассказ, </w:t>
      </w:r>
      <w:r w:rsidRPr="007F7CAD">
        <w:rPr>
          <w:rStyle w:val="Zag11"/>
          <w:rFonts w:eastAsia="@Arial Unicode MS"/>
          <w:i/>
          <w:iCs/>
          <w:lang w:val="ru-RU"/>
        </w:rPr>
        <w:t>характеристика (персонажей)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аудирования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Воспринимать на слух и понимать: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·речь учителя и одноклассников в процессе общения на уроке и вербально/невербально реагировать на услышанное;</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·небольшие доступные тексты в аудиозаписи, построенные в основном на изученном языковом </w:t>
      </w:r>
      <w:r w:rsidRPr="007F7CAD">
        <w:rPr>
          <w:rStyle w:val="Zag11"/>
          <w:rFonts w:eastAsia="@Arial Unicode MS"/>
          <w:lang w:val="ru-RU"/>
        </w:rPr>
        <w:lastRenderedPageBreak/>
        <w:t>материале, в том числе полученные с помощью средств коммуникации.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чтения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·вслух небольшие тексты, построенные на изученном языковом материале;</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письма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Владеть: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·умением выписывать из текста слова, словосочетания и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·основами письменной речи: писать по образцу поздравление с праздником, короткое личное письмо.</w:t>
      </w: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Языковые средства и навыки пользования ими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i/>
          <w:iCs/>
          <w:lang w:val="ru-RU"/>
        </w:rPr>
        <w:t>Английский язык</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Графика, каллиграфия, орфография. </w:t>
      </w:r>
      <w:r w:rsidRPr="007F7CAD">
        <w:rPr>
          <w:rStyle w:val="Zag11"/>
          <w:rFonts w:eastAsia="@Arial Unicode MS"/>
          <w:lang w:val="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Фонетическая сторона речи. </w:t>
      </w:r>
      <w:r w:rsidRPr="007F7CAD">
        <w:rPr>
          <w:rStyle w:val="Zag11"/>
          <w:rFonts w:eastAsia="@Arial Unicode MS"/>
          <w:lang w:val="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F7CAD">
        <w:rPr>
          <w:rStyle w:val="Zag11"/>
          <w:rFonts w:eastAsia="@Arial Unicode MS"/>
          <w:i/>
          <w:iCs/>
          <w:lang w:val="ru-RU"/>
        </w:rPr>
        <w:t>Связующее «</w:t>
      </w:r>
      <w:r w:rsidRPr="007F7CAD">
        <w:rPr>
          <w:rStyle w:val="Zag11"/>
          <w:rFonts w:eastAsia="@Arial Unicode MS"/>
          <w:i/>
          <w:iCs/>
        </w:rPr>
        <w:t>r</w:t>
      </w:r>
      <w:r w:rsidRPr="007F7CAD">
        <w:rPr>
          <w:rStyle w:val="Zag11"/>
          <w:rFonts w:eastAsia="@Arial Unicode MS"/>
          <w:i/>
          <w:iCs/>
          <w:lang w:val="ru-RU"/>
        </w:rPr>
        <w:t>» (</w:t>
      </w:r>
      <w:r w:rsidRPr="007F7CAD">
        <w:rPr>
          <w:rStyle w:val="Zag11"/>
          <w:rFonts w:eastAsia="@Arial Unicode MS"/>
          <w:i/>
          <w:iCs/>
        </w:rPr>
        <w:t>thereis</w:t>
      </w:r>
      <w:r w:rsidRPr="007F7CAD">
        <w:rPr>
          <w:rStyle w:val="Zag11"/>
          <w:rFonts w:eastAsia="@Arial Unicode MS"/>
          <w:i/>
          <w:iCs/>
          <w:lang w:val="ru-RU"/>
        </w:rPr>
        <w:t>/</w:t>
      </w:r>
      <w:r w:rsidRPr="007F7CAD">
        <w:rPr>
          <w:rStyle w:val="Zag11"/>
          <w:rFonts w:eastAsia="@Arial Unicode MS"/>
          <w:i/>
          <w:iCs/>
        </w:rPr>
        <w:t>thereare</w:t>
      </w:r>
      <w:r w:rsidRPr="007F7CAD">
        <w:rPr>
          <w:rStyle w:val="Zag11"/>
          <w:rFonts w:eastAsia="@Arial Unicode MS"/>
          <w:i/>
          <w:iCs/>
          <w:lang w:val="ru-RU"/>
        </w:rPr>
        <w:t xml:space="preserve">). </w:t>
      </w:r>
      <w:r w:rsidRPr="007F7CAD">
        <w:rPr>
          <w:rStyle w:val="Zag11"/>
          <w:rFonts w:eastAsia="@Arial Unicode MS"/>
          <w:lang w:val="ru-RU"/>
        </w:rPr>
        <w:t>Ударение в слове, фразе.</w:t>
      </w:r>
      <w:r w:rsidRPr="007F7CAD">
        <w:rPr>
          <w:rStyle w:val="Zag11"/>
          <w:rFonts w:eastAsia="@Arial Unicode MS"/>
          <w:i/>
          <w:iCs/>
          <w:lang w:val="ru-RU"/>
        </w:rPr>
        <w:t xml:space="preserve"> Отсутствие ударения на служебных словах (артиклях, союзах, предлогах). Членение предложений на смысловые группы.</w:t>
      </w:r>
      <w:r w:rsidRPr="007F7CAD">
        <w:rPr>
          <w:rStyle w:val="Zag11"/>
          <w:rFonts w:eastAsia="@Arial Unicode MS"/>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7F7CAD">
        <w:rPr>
          <w:rStyle w:val="Zag11"/>
          <w:rFonts w:eastAsia="@Arial Unicode MS"/>
          <w:i/>
          <w:iCs/>
          <w:lang w:val="ru-RU"/>
        </w:rPr>
        <w:t>Интонация перечисления. Чтение по транскрипции изученных слов.</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Лексическая сторона речи. </w:t>
      </w:r>
      <w:r w:rsidRPr="007F7CAD">
        <w:rPr>
          <w:rStyle w:val="Zag11"/>
          <w:rFonts w:eastAsia="@Arial Unicode MS"/>
          <w:lang w:val="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7F7CAD">
        <w:rPr>
          <w:rStyle w:val="Zag11"/>
          <w:rFonts w:eastAsia="@Arial Unicode MS"/>
        </w:rPr>
        <w:t>doctor</w:t>
      </w:r>
      <w:r w:rsidRPr="007F7CAD">
        <w:rPr>
          <w:rStyle w:val="Zag11"/>
          <w:rFonts w:eastAsia="@Arial Unicode MS"/>
          <w:lang w:val="ru-RU"/>
        </w:rPr>
        <w:t xml:space="preserve">, </w:t>
      </w:r>
      <w:r w:rsidRPr="007F7CAD">
        <w:rPr>
          <w:rStyle w:val="Zag11"/>
          <w:rFonts w:eastAsia="@Arial Unicode MS"/>
        </w:rPr>
        <w:t>film</w:t>
      </w:r>
      <w:r w:rsidRPr="007F7CAD">
        <w:rPr>
          <w:rStyle w:val="Zag11"/>
          <w:rFonts w:eastAsia="@Arial Unicode MS"/>
          <w:lang w:val="ru-RU"/>
        </w:rPr>
        <w:t xml:space="preserve">). </w:t>
      </w:r>
      <w:r w:rsidRPr="007F7CAD">
        <w:rPr>
          <w:rStyle w:val="Zag11"/>
          <w:rFonts w:eastAsia="@Arial Unicode MS"/>
          <w:i/>
          <w:iCs/>
          <w:lang w:val="ru-RU"/>
        </w:rPr>
        <w:t xml:space="preserve">Начальное представление о способах словообразования: суффиксация (суффиксы </w:t>
      </w:r>
      <w:r w:rsidRPr="007F7CAD">
        <w:rPr>
          <w:rStyle w:val="Zag11"/>
          <w:rFonts w:eastAsia="@Arial Unicode MS"/>
          <w:i/>
          <w:iCs/>
          <w:lang w:val="ru-RU"/>
        </w:rPr>
        <w:noBreakHyphen/>
      </w:r>
      <w:r w:rsidRPr="007F7CAD">
        <w:rPr>
          <w:rStyle w:val="Zag11"/>
          <w:rFonts w:eastAsia="@Arial Unicode MS"/>
          <w:i/>
          <w:iCs/>
        </w:rPr>
        <w:t>er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or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tion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ist</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ful</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ly</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teen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ty</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th</w:t>
      </w:r>
      <w:r w:rsidRPr="007F7CAD">
        <w:rPr>
          <w:rStyle w:val="Zag11"/>
          <w:rFonts w:eastAsia="@Arial Unicode MS"/>
          <w:i/>
          <w:iCs/>
          <w:lang w:val="ru-RU"/>
        </w:rPr>
        <w:t>), словосложение (</w:t>
      </w:r>
      <w:r w:rsidRPr="007F7CAD">
        <w:rPr>
          <w:rStyle w:val="Zag11"/>
          <w:rFonts w:eastAsia="@Arial Unicode MS"/>
          <w:i/>
          <w:iCs/>
        </w:rPr>
        <w:t>postcard</w:t>
      </w:r>
      <w:r w:rsidRPr="007F7CAD">
        <w:rPr>
          <w:rStyle w:val="Zag11"/>
          <w:rFonts w:eastAsia="@Arial Unicode MS"/>
          <w:i/>
          <w:iCs/>
          <w:lang w:val="ru-RU"/>
        </w:rPr>
        <w:t>), конверсия (</w:t>
      </w:r>
      <w:r w:rsidRPr="007F7CAD">
        <w:rPr>
          <w:rStyle w:val="Zag11"/>
          <w:rFonts w:eastAsia="@Arial Unicode MS"/>
          <w:i/>
          <w:iCs/>
        </w:rPr>
        <w:t>play</w:t>
      </w:r>
      <w:r w:rsidRPr="007F7CAD">
        <w:rPr>
          <w:rStyle w:val="Zag11"/>
          <w:rFonts w:eastAsia="@Arial Unicode MS"/>
          <w:i/>
          <w:iCs/>
          <w:lang w:val="ru-RU"/>
        </w:rPr>
        <w:t xml:space="preserve"> — </w:t>
      </w:r>
      <w:r w:rsidRPr="007F7CAD">
        <w:rPr>
          <w:rStyle w:val="Zag11"/>
          <w:rFonts w:eastAsia="@Arial Unicode MS"/>
          <w:i/>
          <w:iCs/>
        </w:rPr>
        <w:t>toplay</w:t>
      </w:r>
      <w:r w:rsidRPr="007F7CAD">
        <w:rPr>
          <w:rStyle w:val="Zag11"/>
          <w:rFonts w:eastAsia="@Arial Unicode MS"/>
          <w:i/>
          <w:iC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Грамматическая сторона речи. </w:t>
      </w:r>
      <w:r w:rsidRPr="007F7CAD">
        <w:rPr>
          <w:rStyle w:val="Zag11"/>
          <w:rFonts w:eastAsia="@Arial Unicode MS"/>
          <w:lang w:val="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7F7CAD">
        <w:rPr>
          <w:rStyle w:val="Zag11"/>
          <w:rFonts w:eastAsia="@Arial Unicode MS"/>
        </w:rPr>
        <w:t>what</w:t>
      </w:r>
      <w:r w:rsidRPr="007F7CAD">
        <w:rPr>
          <w:rStyle w:val="Zag11"/>
          <w:rFonts w:eastAsia="@Arial Unicode MS"/>
          <w:lang w:val="ru-RU"/>
        </w:rPr>
        <w:t xml:space="preserve">, </w:t>
      </w:r>
      <w:r w:rsidRPr="007F7CAD">
        <w:rPr>
          <w:rStyle w:val="Zag11"/>
          <w:rFonts w:eastAsia="@Arial Unicode MS"/>
        </w:rPr>
        <w:t>who</w:t>
      </w:r>
      <w:r w:rsidRPr="007F7CAD">
        <w:rPr>
          <w:rStyle w:val="Zag11"/>
          <w:rFonts w:eastAsia="@Arial Unicode MS"/>
          <w:lang w:val="ru-RU"/>
        </w:rPr>
        <w:t xml:space="preserve">, </w:t>
      </w:r>
      <w:r w:rsidRPr="007F7CAD">
        <w:rPr>
          <w:rStyle w:val="Zag11"/>
          <w:rFonts w:eastAsia="@Arial Unicode MS"/>
        </w:rPr>
        <w:t>when</w:t>
      </w:r>
      <w:r w:rsidRPr="007F7CAD">
        <w:rPr>
          <w:rStyle w:val="Zag11"/>
          <w:rFonts w:eastAsia="@Arial Unicode MS"/>
          <w:lang w:val="ru-RU"/>
        </w:rPr>
        <w:t xml:space="preserve">, </w:t>
      </w:r>
      <w:r w:rsidRPr="007F7CAD">
        <w:rPr>
          <w:rStyle w:val="Zag11"/>
          <w:rFonts w:eastAsia="@Arial Unicode MS"/>
        </w:rPr>
        <w:t>where</w:t>
      </w:r>
      <w:r w:rsidRPr="007F7CAD">
        <w:rPr>
          <w:rStyle w:val="Zag11"/>
          <w:rFonts w:eastAsia="@Arial Unicode MS"/>
          <w:lang w:val="ru-RU"/>
        </w:rPr>
        <w:t xml:space="preserve">, </w:t>
      </w:r>
      <w:r w:rsidRPr="007F7CAD">
        <w:rPr>
          <w:rStyle w:val="Zag11"/>
          <w:rFonts w:eastAsia="@Arial Unicode MS"/>
        </w:rPr>
        <w:t>why</w:t>
      </w:r>
      <w:r w:rsidRPr="007F7CAD">
        <w:rPr>
          <w:rStyle w:val="Zag11"/>
          <w:rFonts w:eastAsia="@Arial Unicode MS"/>
          <w:lang w:val="ru-RU"/>
        </w:rPr>
        <w:t xml:space="preserve">, </w:t>
      </w:r>
      <w:r w:rsidRPr="007F7CAD">
        <w:rPr>
          <w:rStyle w:val="Zag11"/>
          <w:rFonts w:eastAsia="@Arial Unicode MS"/>
        </w:rPr>
        <w:t>how</w:t>
      </w:r>
      <w:r w:rsidRPr="007F7CAD">
        <w:rPr>
          <w:rStyle w:val="Zag11"/>
          <w:rFonts w:eastAsia="@Arial Unicode MS"/>
          <w:lang w:val="ru-RU"/>
        </w:rPr>
        <w:t>. Порядок слов в предложении. Утвердительные и отрицательные предложения. Простое предложение с простым глагольным сказуемым (</w:t>
      </w:r>
      <w:r w:rsidRPr="007F7CAD">
        <w:rPr>
          <w:rStyle w:val="Zag11"/>
          <w:rFonts w:eastAsia="@Arial Unicode MS"/>
        </w:rPr>
        <w:t>HespeaksEnglish</w:t>
      </w:r>
      <w:r w:rsidRPr="007F7CAD">
        <w:rPr>
          <w:rStyle w:val="Zag11"/>
          <w:rFonts w:eastAsia="@Arial Unicode MS"/>
          <w:lang w:val="ru-RU"/>
        </w:rPr>
        <w:t>.), составным именным (</w:t>
      </w:r>
      <w:r w:rsidRPr="007F7CAD">
        <w:rPr>
          <w:rStyle w:val="Zag11"/>
          <w:rFonts w:eastAsia="@Arial Unicode MS"/>
        </w:rPr>
        <w:t>Myfamilyisbig</w:t>
      </w:r>
      <w:r w:rsidRPr="007F7CAD">
        <w:rPr>
          <w:rStyle w:val="Zag11"/>
          <w:rFonts w:eastAsia="@Arial Unicode MS"/>
          <w:lang w:val="ru-RU"/>
        </w:rPr>
        <w:t>.) и составным глагольным (</w:t>
      </w:r>
      <w:r w:rsidRPr="007F7CAD">
        <w:rPr>
          <w:rStyle w:val="Zag11"/>
          <w:rFonts w:eastAsia="@Arial Unicode MS"/>
        </w:rPr>
        <w:t>Iliketodance</w:t>
      </w:r>
      <w:r w:rsidRPr="007F7CAD">
        <w:rPr>
          <w:rStyle w:val="Zag11"/>
          <w:rFonts w:eastAsia="@Arial Unicode MS"/>
          <w:lang w:val="ru-RU"/>
        </w:rPr>
        <w:t>.</w:t>
      </w:r>
      <w:r w:rsidRPr="007F7CAD">
        <w:rPr>
          <w:rStyle w:val="Zag11"/>
          <w:rFonts w:eastAsia="@Arial Unicode MS"/>
        </w:rPr>
        <w:t>Shecanskatewell</w:t>
      </w:r>
      <w:r w:rsidRPr="007F7CAD">
        <w:rPr>
          <w:rStyle w:val="Zag11"/>
          <w:rFonts w:eastAsia="@Arial Unicode MS"/>
          <w:lang w:val="ru-RU"/>
        </w:rPr>
        <w:t>.) сказуемым. Побудительные предложения в утвердительной (</w:t>
      </w:r>
      <w:r w:rsidRPr="007F7CAD">
        <w:rPr>
          <w:rStyle w:val="Zag11"/>
          <w:rFonts w:eastAsia="@Arial Unicode MS"/>
        </w:rPr>
        <w:t>Helpme</w:t>
      </w:r>
      <w:r w:rsidRPr="007F7CAD">
        <w:rPr>
          <w:rStyle w:val="Zag11"/>
          <w:rFonts w:eastAsia="@Arial Unicode MS"/>
          <w:lang w:val="ru-RU"/>
        </w:rPr>
        <w:t xml:space="preserve">, </w:t>
      </w:r>
      <w:r w:rsidRPr="007F7CAD">
        <w:rPr>
          <w:rStyle w:val="Zag11"/>
          <w:rFonts w:eastAsia="@Arial Unicode MS"/>
        </w:rPr>
        <w:t>please</w:t>
      </w:r>
      <w:r w:rsidRPr="007F7CAD">
        <w:rPr>
          <w:rStyle w:val="Zag11"/>
          <w:rFonts w:eastAsia="@Arial Unicode MS"/>
          <w:lang w:val="ru-RU"/>
        </w:rPr>
        <w:t>.) и отрицательной (</w:t>
      </w:r>
      <w:r w:rsidRPr="007F7CAD">
        <w:rPr>
          <w:rStyle w:val="Zag11"/>
          <w:rFonts w:eastAsia="@Arial Unicode MS"/>
        </w:rPr>
        <w:t>Don</w:t>
      </w:r>
      <w:r w:rsidRPr="007F7CAD">
        <w:rPr>
          <w:rStyle w:val="Zag11"/>
          <w:rFonts w:eastAsia="@Arial Unicode MS"/>
          <w:lang w:val="ru-RU"/>
        </w:rPr>
        <w:t>’</w:t>
      </w:r>
      <w:r w:rsidRPr="007F7CAD">
        <w:rPr>
          <w:rStyle w:val="Zag11"/>
          <w:rFonts w:eastAsia="@Arial Unicode MS"/>
        </w:rPr>
        <w:t>tbelate</w:t>
      </w:r>
      <w:r w:rsidRPr="007F7CAD">
        <w:rPr>
          <w:rStyle w:val="Zag11"/>
          <w:rFonts w:eastAsia="@Arial Unicode MS"/>
          <w:lang w:val="ru-RU"/>
        </w:rPr>
        <w:t xml:space="preserve">!) формах. </w:t>
      </w:r>
      <w:r w:rsidRPr="007F7CAD">
        <w:rPr>
          <w:rStyle w:val="Zag11"/>
          <w:rFonts w:eastAsia="@Arial Unicode MS"/>
          <w:i/>
          <w:iCs/>
          <w:lang w:val="ru-RU"/>
        </w:rPr>
        <w:t>Безличные предложения в настоящем времени (</w:t>
      </w:r>
      <w:r w:rsidRPr="007F7CAD">
        <w:rPr>
          <w:rStyle w:val="Zag11"/>
          <w:rFonts w:eastAsia="@Arial Unicode MS"/>
          <w:i/>
          <w:iCs/>
        </w:rPr>
        <w:t>Itiscold</w:t>
      </w:r>
      <w:r w:rsidRPr="007F7CAD">
        <w:rPr>
          <w:rStyle w:val="Zag11"/>
          <w:rFonts w:eastAsia="@Arial Unicode MS"/>
          <w:i/>
          <w:iCs/>
          <w:lang w:val="ru-RU"/>
        </w:rPr>
        <w:t>.</w:t>
      </w:r>
      <w:r w:rsidRPr="007F7CAD">
        <w:rPr>
          <w:rStyle w:val="Zag11"/>
          <w:rFonts w:eastAsia="@Arial Unicode MS"/>
          <w:i/>
          <w:iCs/>
        </w:rPr>
        <w:t>It</w:t>
      </w:r>
      <w:r w:rsidRPr="007F7CAD">
        <w:rPr>
          <w:rStyle w:val="Zag11"/>
          <w:rFonts w:eastAsia="@Arial Unicode MS"/>
          <w:i/>
          <w:iCs/>
          <w:lang w:val="ru-RU"/>
        </w:rPr>
        <w:t>’</w:t>
      </w:r>
      <w:r w:rsidRPr="007F7CAD">
        <w:rPr>
          <w:rStyle w:val="Zag11"/>
          <w:rFonts w:eastAsia="@Arial Unicode MS"/>
          <w:i/>
          <w:iCs/>
        </w:rPr>
        <w:t>sfiveo</w:t>
      </w:r>
      <w:r w:rsidRPr="007F7CAD">
        <w:rPr>
          <w:rStyle w:val="Zag11"/>
          <w:rFonts w:eastAsia="@Arial Unicode MS"/>
          <w:i/>
          <w:iCs/>
          <w:lang w:val="ru-RU"/>
        </w:rPr>
        <w:t>’</w:t>
      </w:r>
      <w:r w:rsidRPr="007F7CAD">
        <w:rPr>
          <w:rStyle w:val="Zag11"/>
          <w:rFonts w:eastAsia="@Arial Unicode MS"/>
          <w:i/>
          <w:iCs/>
        </w:rPr>
        <w:t>clock</w:t>
      </w:r>
      <w:r w:rsidRPr="007F7CAD">
        <w:rPr>
          <w:rStyle w:val="Zag11"/>
          <w:rFonts w:eastAsia="@Arial Unicode MS"/>
          <w:i/>
          <w:iCs/>
          <w:lang w:val="ru-RU"/>
        </w:rPr>
        <w:t>.).</w:t>
      </w:r>
      <w:r w:rsidRPr="007F7CAD">
        <w:rPr>
          <w:rStyle w:val="Zag11"/>
          <w:rFonts w:eastAsia="@Arial Unicode MS"/>
          <w:lang w:val="ru-RU"/>
        </w:rPr>
        <w:t xml:space="preserve"> Предложения с оборотом </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is</w:t>
      </w:r>
      <w:r w:rsidRPr="007F7CAD">
        <w:rPr>
          <w:rStyle w:val="Zag11"/>
          <w:rFonts w:eastAsia="@Arial Unicode MS"/>
          <w:lang w:val="ru-RU"/>
        </w:rPr>
        <w:t>/</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are</w:t>
      </w:r>
      <w:r w:rsidRPr="007F7CAD">
        <w:rPr>
          <w:rStyle w:val="Zag11"/>
          <w:rFonts w:eastAsia="@Arial Unicode MS"/>
          <w:lang w:val="ru-RU"/>
        </w:rPr>
        <w:t xml:space="preserve">. Простые распространённые предложения. Предложения с однородными членами. </w:t>
      </w:r>
      <w:r w:rsidRPr="007F7CAD">
        <w:rPr>
          <w:rStyle w:val="Zag11"/>
          <w:rFonts w:eastAsia="@Arial Unicode MS"/>
          <w:i/>
          <w:iCs/>
          <w:lang w:val="ru-RU"/>
        </w:rPr>
        <w:t xml:space="preserve">Сложносочинённые предложения с союзами </w:t>
      </w:r>
      <w:r w:rsidRPr="007F7CAD">
        <w:rPr>
          <w:rStyle w:val="Zag11"/>
          <w:rFonts w:eastAsia="@Arial Unicode MS"/>
          <w:i/>
          <w:iCs/>
        </w:rPr>
        <w:t>and</w:t>
      </w:r>
      <w:r w:rsidRPr="007F7CAD">
        <w:rPr>
          <w:rStyle w:val="Zag11"/>
          <w:rFonts w:eastAsia="@Arial Unicode MS"/>
          <w:i/>
          <w:iCs/>
          <w:lang w:val="ru-RU"/>
        </w:rPr>
        <w:t xml:space="preserve"> и </w:t>
      </w:r>
      <w:r w:rsidRPr="007F7CAD">
        <w:rPr>
          <w:rStyle w:val="Zag11"/>
          <w:rFonts w:eastAsia="@Arial Unicode MS"/>
          <w:i/>
          <w:iCs/>
        </w:rPr>
        <w:t>but</w:t>
      </w:r>
      <w:r w:rsidRPr="007F7CAD">
        <w:rPr>
          <w:rStyle w:val="Zag11"/>
          <w:rFonts w:eastAsia="@Arial Unicode MS"/>
          <w:i/>
          <w:iCs/>
          <w:lang w:val="ru-RU"/>
        </w:rPr>
        <w:t xml:space="preserve">.Сложноподчинённые предложения с </w:t>
      </w:r>
      <w:r w:rsidRPr="007F7CAD">
        <w:rPr>
          <w:rStyle w:val="Zag11"/>
          <w:rFonts w:eastAsia="@Arial Unicode MS"/>
          <w:i/>
          <w:iCs/>
        </w:rPr>
        <w:t>because</w:t>
      </w:r>
      <w:r w:rsidRPr="007F7CAD">
        <w:rPr>
          <w:rStyle w:val="Zag11"/>
          <w:rFonts w:eastAsia="@Arial Unicode MS"/>
          <w:i/>
          <w:iC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Правильные и неправильные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Future</w:t>
      </w:r>
      <w:r w:rsidRPr="007F7CAD">
        <w:rPr>
          <w:rStyle w:val="Zag11"/>
          <w:rFonts w:eastAsia="@Arial Unicode MS"/>
          <w:lang w:val="ru-RU"/>
        </w:rPr>
        <w:t xml:space="preserve">, </w:t>
      </w:r>
      <w:r w:rsidRPr="007F7CAD">
        <w:rPr>
          <w:rStyle w:val="Zag11"/>
          <w:rFonts w:eastAsia="@Arial Unicode MS"/>
        </w:rPr>
        <w:t>PastSimple</w:t>
      </w:r>
      <w:r w:rsidRPr="007F7CAD">
        <w:rPr>
          <w:rStyle w:val="Zag11"/>
          <w:rFonts w:eastAsia="@Arial Unicode MS"/>
          <w:lang w:val="ru-RU"/>
        </w:rPr>
        <w:t xml:space="preserve"> (</w:t>
      </w:r>
      <w:r w:rsidRPr="007F7CAD">
        <w:rPr>
          <w:rStyle w:val="Zag11"/>
          <w:rFonts w:eastAsia="@Arial Unicode MS"/>
        </w:rPr>
        <w:t>Indefinite</w:t>
      </w:r>
      <w:r w:rsidRPr="007F7CAD">
        <w:rPr>
          <w:rStyle w:val="Zag11"/>
          <w:rFonts w:eastAsia="@Arial Unicode MS"/>
          <w:lang w:val="ru-RU"/>
        </w:rPr>
        <w:t xml:space="preserve">). Неопределённая форма глагола. Глагол-связка </w:t>
      </w:r>
      <w:r w:rsidRPr="007F7CAD">
        <w:rPr>
          <w:rStyle w:val="Zag11"/>
          <w:rFonts w:eastAsia="@Arial Unicode MS"/>
        </w:rPr>
        <w:t>tobe</w:t>
      </w:r>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xml:space="preserve">, </w:t>
      </w:r>
      <w:r w:rsidRPr="007F7CAD">
        <w:rPr>
          <w:rStyle w:val="Zag11"/>
          <w:rFonts w:eastAsia="@Arial Unicode MS"/>
          <w:i/>
          <w:iCs/>
        </w:rPr>
        <w:t>haveto</w:t>
      </w:r>
      <w:r w:rsidRPr="007F7CAD">
        <w:rPr>
          <w:rStyle w:val="Zag11"/>
          <w:rFonts w:eastAsia="@Arial Unicode MS"/>
          <w:lang w:val="ru-RU"/>
        </w:rPr>
        <w:t xml:space="preserve">. Глагольные конструкции </w:t>
      </w:r>
      <w:r w:rsidRPr="007F7CAD">
        <w:rPr>
          <w:rStyle w:val="Zag11"/>
          <w:rFonts w:eastAsia="@Arial Unicode MS"/>
        </w:rPr>
        <w:t>I</w:t>
      </w:r>
      <w:r w:rsidRPr="007F7CAD">
        <w:rPr>
          <w:rStyle w:val="Zag11"/>
          <w:rFonts w:eastAsia="@Arial Unicode MS"/>
          <w:lang w:val="ru-RU"/>
        </w:rPr>
        <w:t>’</w:t>
      </w:r>
      <w:r w:rsidRPr="007F7CAD">
        <w:rPr>
          <w:rStyle w:val="Zag11"/>
          <w:rFonts w:eastAsia="@Arial Unicode MS"/>
        </w:rPr>
        <w:t>dliketo</w:t>
      </w:r>
      <w:r w:rsidRPr="007F7CAD">
        <w:rPr>
          <w:rStyle w:val="Zag11"/>
          <w:rFonts w:eastAsia="@Arial Unicode MS"/>
        </w:rPr>
        <w:sym w:font="Symbol" w:char="F0BC"/>
      </w:r>
      <w:r w:rsidRPr="007F7CAD">
        <w:rPr>
          <w:rStyle w:val="Zag11"/>
          <w:rFonts w:eastAsia="@Arial Unicode MS"/>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Прилагательные в положительной, сравнительной и превосходной степени, образованные по правилам и исключения.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Местоимения: личные (в именительном и объектном падежах), притяжательные, вопросительные, указательные (</w:t>
      </w:r>
      <w:r w:rsidRPr="007F7CAD">
        <w:rPr>
          <w:rStyle w:val="Zag11"/>
          <w:rFonts w:eastAsia="@Arial Unicode MS"/>
        </w:rPr>
        <w:t>this</w:t>
      </w:r>
      <w:r w:rsidRPr="007F7CAD">
        <w:rPr>
          <w:rStyle w:val="Zag11"/>
          <w:rFonts w:eastAsia="@Arial Unicode MS"/>
          <w:lang w:val="ru-RU"/>
        </w:rPr>
        <w:t>/</w:t>
      </w:r>
      <w:r w:rsidRPr="007F7CAD">
        <w:rPr>
          <w:rStyle w:val="Zag11"/>
          <w:rFonts w:eastAsia="@Arial Unicode MS"/>
        </w:rPr>
        <w:t>these</w:t>
      </w:r>
      <w:r w:rsidRPr="007F7CAD">
        <w:rPr>
          <w:rStyle w:val="Zag11"/>
          <w:rFonts w:eastAsia="@Arial Unicode MS"/>
          <w:lang w:val="ru-RU"/>
        </w:rPr>
        <w:t xml:space="preserve">, </w:t>
      </w:r>
      <w:r w:rsidRPr="007F7CAD">
        <w:rPr>
          <w:rStyle w:val="Zag11"/>
          <w:rFonts w:eastAsia="@Arial Unicode MS"/>
        </w:rPr>
        <w:t>that</w:t>
      </w:r>
      <w:r w:rsidRPr="007F7CAD">
        <w:rPr>
          <w:rStyle w:val="Zag11"/>
          <w:rFonts w:eastAsia="@Arial Unicode MS"/>
          <w:lang w:val="ru-RU"/>
        </w:rPr>
        <w:t>/</w:t>
      </w:r>
      <w:r w:rsidRPr="007F7CAD">
        <w:rPr>
          <w:rStyle w:val="Zag11"/>
          <w:rFonts w:eastAsia="@Arial Unicode MS"/>
        </w:rPr>
        <w:t>those</w:t>
      </w:r>
      <w:r w:rsidRPr="007F7CAD">
        <w:rPr>
          <w:rStyle w:val="Zag11"/>
          <w:rFonts w:eastAsia="@Arial Unicode MS"/>
          <w:lang w:val="ru-RU"/>
        </w:rPr>
        <w:t xml:space="preserve">), </w:t>
      </w:r>
      <w:r w:rsidRPr="007F7CAD">
        <w:rPr>
          <w:rStyle w:val="Zag11"/>
          <w:rFonts w:eastAsia="@Arial Unicode MS"/>
          <w:i/>
          <w:iCs/>
          <w:lang w:val="ru-RU"/>
        </w:rPr>
        <w:t>неопределённые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any</w:t>
      </w:r>
      <w:r w:rsidRPr="007F7CAD">
        <w:rPr>
          <w:rStyle w:val="Zag11"/>
          <w:rFonts w:eastAsia="@Arial Unicode MS"/>
          <w:i/>
          <w:iCs/>
          <w:lang w:val="ru-RU"/>
        </w:rPr>
        <w:t xml:space="preserve"> — некоторые случаи употребления).</w:t>
      </w:r>
    </w:p>
    <w:p w:rsidR="00B36CD2" w:rsidRPr="00B73593" w:rsidRDefault="00B36CD2" w:rsidP="00B36CD2">
      <w:pPr>
        <w:tabs>
          <w:tab w:val="left" w:leader="dot" w:pos="624"/>
        </w:tabs>
        <w:ind w:right="-1" w:firstLine="567"/>
        <w:jc w:val="both"/>
        <w:rPr>
          <w:rStyle w:val="Zag11"/>
          <w:rFonts w:eastAsia="@Arial Unicode MS"/>
        </w:rPr>
      </w:pPr>
      <w:r w:rsidRPr="007F7CAD">
        <w:rPr>
          <w:rStyle w:val="Zag11"/>
          <w:rFonts w:eastAsia="@Arial Unicode MS"/>
          <w:i/>
          <w:iCs/>
        </w:rPr>
        <w:t>Наречиявремени (yesterday, tomorrow, never, usually, often, sometimes).</w:t>
      </w:r>
      <w:r w:rsidRPr="007F7CAD">
        <w:rPr>
          <w:rStyle w:val="Zag11"/>
          <w:rFonts w:eastAsia="@Arial Unicode MS"/>
          <w:i/>
          <w:iCs/>
          <w:lang w:val="ru-RU"/>
        </w:rPr>
        <w:t>Наречиястепени</w:t>
      </w:r>
      <w:r w:rsidRPr="00B73593">
        <w:rPr>
          <w:rStyle w:val="Zag11"/>
          <w:rFonts w:eastAsia="@Arial Unicode MS"/>
          <w:i/>
          <w:iCs/>
        </w:rPr>
        <w:t xml:space="preserve"> (</w:t>
      </w:r>
      <w:r w:rsidRPr="007F7CAD">
        <w:rPr>
          <w:rStyle w:val="Zag11"/>
          <w:rFonts w:eastAsia="@Arial Unicode MS"/>
          <w:i/>
          <w:iCs/>
        </w:rPr>
        <w:t>much</w:t>
      </w:r>
      <w:r w:rsidRPr="00B73593">
        <w:rPr>
          <w:rStyle w:val="Zag11"/>
          <w:rFonts w:eastAsia="@Arial Unicode MS"/>
          <w:i/>
          <w:iCs/>
        </w:rPr>
        <w:t xml:space="preserve">, </w:t>
      </w:r>
      <w:r w:rsidRPr="007F7CAD">
        <w:rPr>
          <w:rStyle w:val="Zag11"/>
          <w:rFonts w:eastAsia="@Arial Unicode MS"/>
          <w:i/>
          <w:iCs/>
        </w:rPr>
        <w:t>little</w:t>
      </w:r>
      <w:r w:rsidRPr="00B73593">
        <w:rPr>
          <w:rStyle w:val="Zag11"/>
          <w:rFonts w:eastAsia="@Arial Unicode MS"/>
          <w:i/>
          <w:iCs/>
        </w:rPr>
        <w:t xml:space="preserve">, </w:t>
      </w:r>
      <w:r w:rsidRPr="007F7CAD">
        <w:rPr>
          <w:rStyle w:val="Zag11"/>
          <w:rFonts w:eastAsia="@Arial Unicode MS"/>
          <w:i/>
          <w:iCs/>
        </w:rPr>
        <w:t>very</w:t>
      </w:r>
      <w:r w:rsidRPr="00B73593">
        <w:rPr>
          <w:rStyle w:val="Zag11"/>
          <w:rFonts w:eastAsia="@Arial Unicode MS"/>
          <w:i/>
          <w:iCs/>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Количественные числительные (до 100), порядковые числительные (до 30).</w:t>
      </w:r>
    </w:p>
    <w:p w:rsidR="00B36CD2" w:rsidRPr="007F7CAD" w:rsidRDefault="00B36CD2" w:rsidP="00B36CD2">
      <w:pPr>
        <w:tabs>
          <w:tab w:val="left" w:leader="dot" w:pos="624"/>
        </w:tabs>
        <w:ind w:right="-1" w:firstLine="567"/>
        <w:jc w:val="both"/>
        <w:rPr>
          <w:rStyle w:val="Zag11"/>
          <w:rFonts w:eastAsia="@Arial Unicode MS"/>
          <w:b/>
          <w:bCs/>
          <w:i/>
          <w:iCs/>
        </w:rPr>
      </w:pPr>
      <w:r w:rsidRPr="007F7CAD">
        <w:rPr>
          <w:rStyle w:val="Zag11"/>
          <w:rFonts w:eastAsia="@Arial Unicode MS"/>
        </w:rPr>
        <w:t>Наиболееупотребительныепредлоги: in, on, at, into, to, from, of, with.</w:t>
      </w:r>
    </w:p>
    <w:p w:rsidR="00B36CD2" w:rsidRPr="00B73593" w:rsidRDefault="00B36CD2" w:rsidP="00B36CD2">
      <w:pPr>
        <w:tabs>
          <w:tab w:val="left" w:leader="dot" w:pos="624"/>
        </w:tabs>
        <w:ind w:right="-1" w:firstLine="567"/>
        <w:jc w:val="center"/>
        <w:rPr>
          <w:rStyle w:val="Zag11"/>
          <w:rFonts w:eastAsia="@Arial Unicode MS"/>
          <w:b/>
          <w:bCs/>
          <w:i/>
          <w:iCs/>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Специальные учебные умения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Младшие школьники овладевают следующими специальными (предметными) учебными умениями и навыками: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двуязычным словарём учебника (в том числе транскрипцией), компьютерным словарём и экранным переводом отдельных слов;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справочным материалом, представленным в виде таблиц, схем, правил;</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·вести словарь (словарную тетрадь);</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·систематизировать слова, например по тематическому принципу;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языковой догадкой, например при опознавании интернационализмов;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·делать обобщения на основе структурно-функциональных схем простого предложения;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·опознавать грамматические явления, отсутствующие в родном языке, например артикли.</w:t>
      </w:r>
    </w:p>
    <w:p w:rsidR="00B36CD2" w:rsidRPr="007F7CAD" w:rsidRDefault="00B36CD2" w:rsidP="00B36CD2">
      <w:pPr>
        <w:tabs>
          <w:tab w:val="left" w:leader="dot" w:pos="624"/>
        </w:tabs>
        <w:ind w:right="-1" w:firstLine="567"/>
        <w:jc w:val="center"/>
        <w:rPr>
          <w:rStyle w:val="Zag11"/>
          <w:rFonts w:eastAsia="@Arial Unicode MS"/>
          <w:b/>
          <w:bCs/>
          <w:i/>
          <w:iCs/>
          <w:lang w:val="ru-RU"/>
        </w:rPr>
      </w:pPr>
    </w:p>
    <w:p w:rsidR="00B36CD2" w:rsidRPr="007F7CAD" w:rsidRDefault="00B36CD2" w:rsidP="00B36CD2">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Общеучебные умения и универсальные учебные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курса «Иностранный язык» младшие школьники: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осуществлять самоконтроль, самооценку;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самостоятельно выполнять задания с использованием компьютера (при наличии мультимедийного приложения).</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F7CAD">
        <w:rPr>
          <w:rStyle w:val="Zag11"/>
          <w:rFonts w:eastAsia="@Arial Unicode MS"/>
          <w:b/>
          <w:bCs/>
          <w:i w:val="0"/>
          <w:iCs w:val="0"/>
          <w:color w:val="auto"/>
          <w:lang w:val="ru-RU"/>
        </w:rPr>
        <w:t xml:space="preserve">не выделяются </w:t>
      </w:r>
      <w:r w:rsidRPr="007F7CAD">
        <w:rPr>
          <w:rStyle w:val="Zag11"/>
          <w:rFonts w:eastAsia="@Arial Unicode MS"/>
          <w:i w:val="0"/>
          <w:iCs w:val="0"/>
          <w:color w:val="auto"/>
          <w:lang w:val="ru-RU"/>
        </w:rPr>
        <w:t>отдельно в тематическом планировании.</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Математика</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Числа и величины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Арифметические действия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Алгоритмы письменного сложения, вычитания, умножения и деления многозначных чисел. </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текстовыми задачами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Решение текстовых задач арифметическим способом. Задачи, содержащие отношения «больше (меньше) на</w:t>
      </w:r>
      <w:r w:rsidRPr="007F7CAD">
        <w:rPr>
          <w:rStyle w:val="Zag11"/>
          <w:rFonts w:eastAsia="@Arial Unicode MS"/>
        </w:rPr>
        <w:sym w:font="Symbol" w:char="F0BC"/>
      </w:r>
      <w:r w:rsidRPr="007F7CAD">
        <w:rPr>
          <w:rStyle w:val="Zag11"/>
          <w:rFonts w:eastAsia="@Arial Unicode MS"/>
          <w:lang w:val="ru-RU"/>
        </w:rPr>
        <w:t>», «больше (меньше) в</w:t>
      </w:r>
      <w:r w:rsidRPr="007F7CAD">
        <w:rPr>
          <w:rStyle w:val="Zag11"/>
          <w:rFonts w:eastAsia="@Arial Unicode MS"/>
        </w:rPr>
        <w:sym w:font="Symbol" w:char="F0BC"/>
      </w:r>
      <w:r w:rsidRPr="007F7CAD">
        <w:rPr>
          <w:rStyle w:val="Zag11"/>
          <w:rFonts w:eastAsia="@Arial Unicode MS"/>
          <w:lang w:val="ru-RU"/>
        </w:rPr>
        <w:t>». Зависимости между величинами, характеризующими процессы движения, работы, купли</w:t>
      </w:r>
      <w:r w:rsidRPr="007F7CAD">
        <w:rPr>
          <w:rStyle w:val="Zag11"/>
          <w:rFonts w:eastAsia="@Arial Unicode MS"/>
          <w:lang w:val="ru-RU"/>
        </w:rPr>
        <w:noBreakHyphen/>
        <w:t xml:space="preserve">продажи и др. Скорость, время, путь; объём работы, время, </w:t>
      </w:r>
      <w:r w:rsidRPr="007F7CAD">
        <w:rPr>
          <w:rStyle w:val="Zag11"/>
          <w:rFonts w:eastAsia="@Arial Unicode MS"/>
          <w:lang w:val="ru-RU"/>
        </w:rPr>
        <w:lastRenderedPageBreak/>
        <w:t>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Задачи на нахождение доли целого и целого по его доле.</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Пространственные отношения. Геометрические фигуры</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Геометрические величины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Площадь геометрической фигуры. Единицы площади (см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дм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Точное и приближённое измерение площади геометрической фигуры. Вычисление площади прямоугольника.</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информацией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Построение простейших  выражений с помощью логических связок и слов («и»; «не»; «если... 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«верно/неверно, что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«каждый»; «все»; «некоторые»); истинность утверждений.</w:t>
      </w:r>
    </w:p>
    <w:p w:rsidR="00B36CD2" w:rsidRPr="007F7CAD" w:rsidRDefault="00B36CD2" w:rsidP="00B36CD2">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Чтение и заполнение таблицы. Интерпретация данных таблицы.чтение столбчатой диаграммы. Создание простейшей информационной модели (схема, таблица, цепочка).</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Окружающий мир</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природа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Звёзды и планеты. </w:t>
      </w:r>
      <w:r w:rsidRPr="007F7CAD">
        <w:rPr>
          <w:rStyle w:val="Zag11"/>
          <w:rFonts w:eastAsia="@Arial Unicode MS"/>
          <w:i/>
          <w:iCs/>
          <w:lang w:val="ru-RU"/>
        </w:rPr>
        <w:t>Солнце</w:t>
      </w:r>
      <w:r w:rsidRPr="007F7CAD">
        <w:rPr>
          <w:rStyle w:val="Zag11"/>
          <w:rFonts w:eastAsia="@Arial Unicode MS"/>
          <w:lang w:val="ru-RU"/>
        </w:rPr>
        <w:t xml:space="preserve"> — </w:t>
      </w:r>
      <w:r w:rsidRPr="007F7CAD">
        <w:rPr>
          <w:rStyle w:val="Zag11"/>
          <w:rFonts w:eastAsia="@Arial Unicode MS"/>
          <w:i/>
          <w:iCs/>
          <w:lang w:val="ru-RU"/>
        </w:rPr>
        <w:t>ближайшая к нам звезда, источник света и тепла для всего живого на Земле</w:t>
      </w:r>
      <w:r w:rsidRPr="007F7CAD">
        <w:rPr>
          <w:rStyle w:val="Zag11"/>
          <w:rFonts w:eastAsia="@Arial Unicode MS"/>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F7CAD">
        <w:rPr>
          <w:rStyle w:val="Zag11"/>
          <w:rFonts w:eastAsia="@Arial Unicode MS"/>
          <w:i/>
          <w:iCs/>
          <w:lang w:val="ru-RU"/>
        </w:rPr>
        <w:t>Важнейшие природные объекты своей страны, района</w:t>
      </w:r>
      <w:r w:rsidRPr="007F7CAD">
        <w:rPr>
          <w:rStyle w:val="Zag11"/>
          <w:rFonts w:eastAsia="@Arial Unicode MS"/>
          <w:lang w:val="ru-RU"/>
        </w:rPr>
        <w:t>. Ориентирование на местности. Компас.</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Смена дня и ночи на Земле. Вращение Земли как причина смены дня и ночи. Времена года, их особенности (на основе наблюдений). </w:t>
      </w:r>
      <w:r w:rsidRPr="007F7CAD">
        <w:rPr>
          <w:rStyle w:val="Zag11"/>
          <w:rFonts w:eastAsia="@Arial Unicode MS"/>
          <w:i/>
          <w:iCs/>
          <w:lang w:val="ru-RU"/>
        </w:rPr>
        <w:t>Обращение Земли вокруг Солнца как причина смены времён года</w:t>
      </w:r>
      <w:r w:rsidRPr="007F7CAD">
        <w:rPr>
          <w:rStyle w:val="Zag11"/>
          <w:rFonts w:eastAsia="@Arial Unicode MS"/>
          <w:lang w:val="ru-RU"/>
        </w:rPr>
        <w:t>. Смена времён года в родном крае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Погода, её составляющие (температура воздуха, облачность, осадки, ветер). Наблюдение за погодой своего края. </w:t>
      </w:r>
      <w:r w:rsidRPr="007F7CAD">
        <w:rPr>
          <w:rStyle w:val="Zag11"/>
          <w:rFonts w:eastAsia="@Arial Unicode MS"/>
          <w:i/>
          <w:iCs/>
          <w:lang w:val="ru-RU"/>
        </w:rPr>
        <w:t>Предсказание погоды и его значение в жизни людей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Воздух — смесь газов. Свойства воздуха. Значение воздуха для растений, животных,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Почва, её состав, значение для живой природы и для хозяйственной жизни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Растения, их разнообразие.части растения (корень, стебель, лист, цветок, плод, семя). Условия, </w:t>
      </w:r>
      <w:r w:rsidRPr="007F7CAD">
        <w:rPr>
          <w:rStyle w:val="Zag11"/>
          <w:rFonts w:eastAsia="@Arial Unicode MS"/>
          <w:lang w:val="ru-RU"/>
        </w:rPr>
        <w:lastRenderedPageBreak/>
        <w:t>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Грибы: съедобные и ядовитые. Правила сбора грибов.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Лес, луг, водоём — единство живой и неживой природы (солнечный свет, воздух, вода, почва, растения, животные).</w:t>
      </w:r>
      <w:r w:rsidRPr="007F7CAD">
        <w:rPr>
          <w:rStyle w:val="Zag11"/>
          <w:rFonts w:eastAsia="@Arial Unicode MS"/>
          <w:i/>
          <w:iCs/>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общество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F7CAD">
        <w:rPr>
          <w:rStyle w:val="Zag11"/>
          <w:rFonts w:eastAsia="@Arial Unicode MS"/>
          <w:i/>
          <w:iCs/>
          <w:lang w:val="ru-RU"/>
        </w:rPr>
        <w:t>Внутренний мир человека: общее представление о человеческих свойствах и качествах</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F7CAD">
        <w:rPr>
          <w:rStyle w:val="Zag11"/>
          <w:rFonts w:eastAsia="@Arial Unicode MS"/>
          <w:i/>
          <w:iCs/>
          <w:lang w:val="ru-RU"/>
        </w:rPr>
        <w:t>Хозяйство семьи</w:t>
      </w:r>
      <w:r w:rsidRPr="007F7CAD">
        <w:rPr>
          <w:rStyle w:val="Zag11"/>
          <w:rFonts w:eastAsia="@Arial Unicode MS"/>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7F7CAD">
        <w:rPr>
          <w:rStyle w:val="Zag11"/>
          <w:rFonts w:eastAsia="@Arial Unicode MS"/>
          <w:i/>
          <w:iCs/>
          <w:lang w:val="ru-RU"/>
        </w:rPr>
        <w:t>Средства связи</w:t>
      </w:r>
      <w:r w:rsidRPr="007F7CAD">
        <w:rPr>
          <w:rStyle w:val="Zag11"/>
          <w:rFonts w:eastAsia="@Arial Unicode MS"/>
          <w:lang w:val="ru-RU"/>
        </w:rPr>
        <w:t xml:space="preserve">: </w:t>
      </w:r>
      <w:r w:rsidRPr="007F7CAD">
        <w:rPr>
          <w:rStyle w:val="Zag11"/>
          <w:rFonts w:eastAsia="@Arial Unicode MS"/>
          <w:i/>
          <w:iCs/>
          <w:lang w:val="ru-RU"/>
        </w:rPr>
        <w:t>почта</w:t>
      </w:r>
      <w:r w:rsidRPr="007F7CAD">
        <w:rPr>
          <w:rStyle w:val="Zag11"/>
          <w:rFonts w:eastAsia="@Arial Unicode MS"/>
          <w:lang w:val="ru-RU"/>
        </w:rPr>
        <w:t xml:space="preserve">, </w:t>
      </w:r>
      <w:r w:rsidRPr="007F7CAD">
        <w:rPr>
          <w:rStyle w:val="Zag11"/>
          <w:rFonts w:eastAsia="@Arial Unicode MS"/>
          <w:i/>
          <w:iCs/>
          <w:lang w:val="ru-RU"/>
        </w:rPr>
        <w:t>телеграф</w:t>
      </w:r>
      <w:r w:rsidRPr="007F7CAD">
        <w:rPr>
          <w:rStyle w:val="Zag11"/>
          <w:rFonts w:eastAsia="@Arial Unicode MS"/>
          <w:lang w:val="ru-RU"/>
        </w:rPr>
        <w:t xml:space="preserve">, </w:t>
      </w:r>
      <w:r w:rsidRPr="007F7CAD">
        <w:rPr>
          <w:rStyle w:val="Zag11"/>
          <w:rFonts w:eastAsia="@Arial Unicode MS"/>
          <w:i/>
          <w:iCs/>
          <w:lang w:val="ru-RU"/>
        </w:rPr>
        <w:t>телефон, электронная почта, аудио- и видеочаты, форум.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7F7CAD">
        <w:rPr>
          <w:rStyle w:val="Zag11"/>
          <w:rFonts w:eastAsia="@Arial Unicode MS"/>
        </w:rPr>
        <w:t>M</w:t>
      </w:r>
      <w:r w:rsidRPr="007F7CAD">
        <w:rPr>
          <w:rStyle w:val="Zag11"/>
          <w:rFonts w:eastAsia="@Arial Unicode MS"/>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Россия на карте, государственная граница России.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Города России. Санкт-Петербург: достопримечательности (Зимний дворец, памятник Петру </w:t>
      </w:r>
      <w:r w:rsidRPr="007F7CAD">
        <w:rPr>
          <w:rStyle w:val="Zag11"/>
          <w:rFonts w:eastAsia="@Arial Unicode MS"/>
        </w:rPr>
        <w:t>I</w:t>
      </w:r>
      <w:r w:rsidRPr="007F7CAD">
        <w:rPr>
          <w:rStyle w:val="Zag11"/>
          <w:rFonts w:eastAsia="@Arial Unicode MS"/>
          <w:lang w:val="ru-RU"/>
        </w:rPr>
        <w:t xml:space="preserve"> — Медный всадник, </w:t>
      </w:r>
      <w:r w:rsidRPr="007F7CAD">
        <w:rPr>
          <w:rStyle w:val="Zag11"/>
          <w:rFonts w:eastAsia="@Arial Unicode MS"/>
          <w:i/>
          <w:iCs/>
          <w:lang w:val="ru-RU"/>
        </w:rPr>
        <w:t>разводные мосты через Неву</w:t>
      </w:r>
      <w:r w:rsidRPr="007F7CAD">
        <w:rPr>
          <w:rStyle w:val="Zag11"/>
          <w:rFonts w:eastAsia="@Arial Unicode MS"/>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 xml:space="preserve">Страны и народы мира. Общее представление о многообразии стран, народов, религий на Земле. </w:t>
      </w:r>
      <w:r w:rsidRPr="007F7CAD">
        <w:rPr>
          <w:rStyle w:val="Zag11"/>
          <w:rFonts w:ascii="Times New Roman" w:eastAsia="@Arial Unicode MS" w:hAnsi="Times New Roman" w:cs="Times New Roman"/>
          <w:b w:val="0"/>
          <w:bCs w:val="0"/>
          <w:color w:val="auto"/>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F7CAD">
        <w:rPr>
          <w:rStyle w:val="Zag11"/>
          <w:rFonts w:ascii="Times New Roman" w:eastAsia="@Arial Unicode MS" w:hAnsi="Times New Roman" w:cs="Times New Roman"/>
          <w:b w:val="0"/>
          <w:bCs w:val="0"/>
          <w:i w:val="0"/>
          <w:iCs w:val="0"/>
          <w:color w:val="auto"/>
          <w:sz w:val="24"/>
          <w:szCs w:val="24"/>
          <w:lang w:val="ru-RU"/>
        </w:rPr>
        <w:t>.</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Правила безопасной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Ценность здоровья и здорового образа жизни.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F7CAD">
        <w:rPr>
          <w:rStyle w:val="Zag11"/>
          <w:rFonts w:eastAsia="@Arial Unicode MS"/>
          <w:i/>
          <w:iCs/>
          <w:lang w:val="ru-RU"/>
        </w:rPr>
        <w:t>ушиб</w:t>
      </w:r>
      <w:r w:rsidRPr="007F7CAD">
        <w:rPr>
          <w:rStyle w:val="Zag11"/>
          <w:rFonts w:eastAsia="@Arial Unicode MS"/>
          <w:lang w:val="ru-RU"/>
        </w:rPr>
        <w:t xml:space="preserve">, </w:t>
      </w:r>
      <w:r w:rsidRPr="007F7CAD">
        <w:rPr>
          <w:rStyle w:val="Zag11"/>
          <w:rFonts w:eastAsia="@Arial Unicode MS"/>
          <w:i/>
          <w:iCs/>
          <w:lang w:val="ru-RU"/>
        </w:rPr>
        <w:t>порез</w:t>
      </w:r>
      <w:r w:rsidRPr="007F7CAD">
        <w:rPr>
          <w:rStyle w:val="Zag11"/>
          <w:rFonts w:eastAsia="@Arial Unicode MS"/>
          <w:lang w:val="ru-RU"/>
        </w:rPr>
        <w:t xml:space="preserve">, </w:t>
      </w:r>
      <w:r w:rsidRPr="007F7CAD">
        <w:rPr>
          <w:rStyle w:val="Zag11"/>
          <w:rFonts w:eastAsia="@Arial Unicode MS"/>
          <w:i/>
          <w:iCs/>
          <w:lang w:val="ru-RU"/>
        </w:rPr>
        <w:t>ожог</w:t>
      </w:r>
      <w:r w:rsidRPr="007F7CAD">
        <w:rPr>
          <w:rStyle w:val="Zag11"/>
          <w:rFonts w:eastAsia="@Arial Unicode MS"/>
          <w:lang w:val="ru-RU"/>
        </w:rPr>
        <w:t xml:space="preserve">), </w:t>
      </w:r>
      <w:r w:rsidRPr="007F7CAD">
        <w:rPr>
          <w:rStyle w:val="Zag11"/>
          <w:rFonts w:eastAsia="@Arial Unicode MS"/>
          <w:i/>
          <w:iCs/>
          <w:lang w:val="ru-RU"/>
        </w:rPr>
        <w:t>обмораживании</w:t>
      </w:r>
      <w:r w:rsidRPr="007F7CAD">
        <w:rPr>
          <w:rStyle w:val="Zag11"/>
          <w:rFonts w:eastAsia="@Arial Unicode MS"/>
          <w:lang w:val="ru-RU"/>
        </w:rPr>
        <w:t xml:space="preserve">, </w:t>
      </w:r>
      <w:r w:rsidRPr="007F7CAD">
        <w:rPr>
          <w:rStyle w:val="Zag11"/>
          <w:rFonts w:eastAsia="@Arial Unicode MS"/>
          <w:i/>
          <w:iCs/>
          <w:lang w:val="ru-RU"/>
        </w:rPr>
        <w:t>перегреве</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w:t>
      </w:r>
      <w:r w:rsidRPr="007F7CAD">
        <w:rPr>
          <w:rStyle w:val="Zag11"/>
          <w:rFonts w:eastAsia="@Arial Unicode MS"/>
          <w:lang w:val="ru-RU"/>
        </w:rPr>
        <w:lastRenderedPageBreak/>
        <w:t>электричеством, водой.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Правила безопасного поведения в природе.</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Забота о здоровье и безопасности окружающих людей — нравственный долг каждого человека.</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Основы религиозных культур и светской этики</w:t>
      </w: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B36CD2" w:rsidRPr="007F7CAD" w:rsidRDefault="00B36CD2" w:rsidP="00B36CD2">
      <w:pPr>
        <w:rPr>
          <w:rFonts w:eastAsia="Times New Roman"/>
          <w:lang w:val="ru-RU"/>
        </w:rPr>
      </w:pPr>
      <w:r w:rsidRPr="007F7CAD">
        <w:rPr>
          <w:rFonts w:eastAsia="Times New Roman"/>
          <w:lang w:val="ru-RU"/>
        </w:rPr>
        <w:t>Изучение «Основ</w:t>
      </w:r>
      <w:r w:rsidR="00E34199">
        <w:rPr>
          <w:rFonts w:eastAsia="Times New Roman"/>
          <w:lang w:val="ru-RU"/>
        </w:rPr>
        <w:t>ы</w:t>
      </w:r>
      <w:r w:rsidRPr="007F7CAD">
        <w:rPr>
          <w:rFonts w:eastAsia="Times New Roman"/>
          <w:lang w:val="ru-RU"/>
        </w:rPr>
        <w:t xml:space="preserve"> религиозных культур и светской этики» направлено на достижение следующих целей: </w:t>
      </w:r>
    </w:p>
    <w:p w:rsidR="00B36CD2" w:rsidRPr="007F7CAD" w:rsidRDefault="00B36CD2" w:rsidP="00B36CD2">
      <w:pPr>
        <w:numPr>
          <w:ilvl w:val="0"/>
          <w:numId w:val="48"/>
        </w:numPr>
        <w:rPr>
          <w:rFonts w:eastAsia="Times New Roman"/>
          <w:lang w:val="ru-RU"/>
        </w:rPr>
      </w:pPr>
      <w:r w:rsidRPr="007F7CAD">
        <w:rPr>
          <w:rFonts w:eastAsia="Times New Roman"/>
          <w:lang w:val="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B36CD2" w:rsidRPr="007F7CAD" w:rsidRDefault="00B36CD2" w:rsidP="00B36CD2">
      <w:pPr>
        <w:numPr>
          <w:ilvl w:val="0"/>
          <w:numId w:val="48"/>
        </w:numPr>
        <w:rPr>
          <w:rFonts w:eastAsia="Times New Roman"/>
          <w:lang w:val="ru-RU"/>
        </w:rPr>
      </w:pPr>
      <w:r w:rsidRPr="007F7CAD">
        <w:rPr>
          <w:rFonts w:eastAsia="Times New Roman"/>
          <w:lang w:val="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B36CD2" w:rsidRPr="007F7CAD" w:rsidRDefault="00B36CD2" w:rsidP="00B36CD2">
      <w:pPr>
        <w:numPr>
          <w:ilvl w:val="0"/>
          <w:numId w:val="48"/>
        </w:numPr>
        <w:rPr>
          <w:rFonts w:eastAsia="Times New Roman"/>
          <w:lang w:val="ru-RU"/>
        </w:rPr>
      </w:pPr>
      <w:r w:rsidRPr="007F7CAD">
        <w:rPr>
          <w:rFonts w:eastAsia="Times New Roman"/>
          <w:lang w:val="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B36CD2" w:rsidRPr="007F7CAD" w:rsidRDefault="00B36CD2" w:rsidP="00B36CD2">
      <w:pPr>
        <w:numPr>
          <w:ilvl w:val="0"/>
          <w:numId w:val="48"/>
        </w:numPr>
        <w:rPr>
          <w:rFonts w:eastAsia="Times New Roman"/>
          <w:lang w:val="ru-RU"/>
        </w:rPr>
      </w:pPr>
      <w:r w:rsidRPr="007F7CAD">
        <w:rPr>
          <w:rFonts w:eastAsia="Times New Roman"/>
          <w:lang w:val="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B36CD2" w:rsidRPr="007F7CAD" w:rsidRDefault="00B36CD2" w:rsidP="00B36CD2">
      <w:pPr>
        <w:pStyle w:val="Zag3"/>
        <w:tabs>
          <w:tab w:val="left" w:leader="dot" w:pos="624"/>
        </w:tabs>
        <w:spacing w:after="0" w:line="240" w:lineRule="auto"/>
        <w:ind w:right="-1" w:firstLine="567"/>
        <w:jc w:val="both"/>
        <w:rPr>
          <w:rFonts w:eastAsia="Times New Roman"/>
          <w:i w:val="0"/>
          <w:color w:val="auto"/>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b w:val="0"/>
          <w:bCs w:val="0"/>
          <w:iCs w:val="0"/>
          <w:color w:val="auto"/>
          <w:sz w:val="24"/>
          <w:szCs w:val="24"/>
          <w:u w:val="single"/>
          <w:lang w:val="ru-RU"/>
        </w:rPr>
      </w:pPr>
      <w:r w:rsidRPr="007F7CAD">
        <w:rPr>
          <w:rStyle w:val="Zag11"/>
          <w:rFonts w:ascii="Times New Roman" w:eastAsia="@Arial Unicode MS" w:hAnsi="Times New Roman" w:cs="Times New Roman"/>
          <w:iCs w:val="0"/>
          <w:color w:val="auto"/>
          <w:sz w:val="24"/>
          <w:szCs w:val="24"/>
          <w:u w:val="single"/>
          <w:lang w:val="ru-RU"/>
        </w:rPr>
        <w:t>Изобразительное искусство</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Виды художественной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Восприятие произведений искусства. </w:t>
      </w:r>
      <w:r w:rsidRPr="007F7CAD">
        <w:rPr>
          <w:rStyle w:val="Zag11"/>
          <w:rFonts w:eastAsia="@Arial Unicode MS"/>
          <w:lang w:val="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Рисунок. </w:t>
      </w:r>
      <w:r w:rsidRPr="007F7CAD">
        <w:rPr>
          <w:rStyle w:val="Zag11"/>
          <w:rFonts w:eastAsia="@Arial Unicode MS"/>
          <w:lang w:val="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Живопись. </w:t>
      </w:r>
      <w:r w:rsidRPr="007F7CAD">
        <w:rPr>
          <w:rStyle w:val="Zag11"/>
          <w:rFonts w:eastAsia="@Arial Unicode MS"/>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Скульптура. </w:t>
      </w:r>
      <w:r w:rsidRPr="007F7CAD">
        <w:rPr>
          <w:rStyle w:val="Zag11"/>
          <w:rFonts w:eastAsia="@Arial Unicode MS"/>
          <w:lang w:val="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Художественное конструирование и дизайн. </w:t>
      </w:r>
      <w:r w:rsidRPr="007F7CAD">
        <w:rPr>
          <w:rStyle w:val="Zag11"/>
          <w:rFonts w:eastAsia="@Arial Unicode MS"/>
          <w:lang w:val="ru-RU"/>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w:t>
      </w:r>
      <w:r w:rsidRPr="007F7CAD">
        <w:rPr>
          <w:rStyle w:val="Zag11"/>
          <w:rFonts w:eastAsia="@Arial Unicode MS"/>
          <w:lang w:val="ru-RU"/>
        </w:rPr>
        <w:lastRenderedPageBreak/>
        <w:t>использования навыков художественного конструирования и моделирования в жизни человека.</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Декоративно-прикладное искусство. </w:t>
      </w:r>
      <w:r w:rsidRPr="007F7CAD">
        <w:rPr>
          <w:rStyle w:val="Zag11"/>
          <w:rFonts w:ascii="Times New Roman" w:eastAsia="@Arial Unicode MS" w:hAnsi="Times New Roman" w:cs="Times New Roman"/>
          <w:b w:val="0"/>
          <w:bCs w:val="0"/>
          <w:i w:val="0"/>
          <w:iCs w:val="0"/>
          <w:color w:val="auto"/>
          <w:sz w:val="24"/>
          <w:szCs w:val="24"/>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Азбука искусства (обучение основам художественной грамоты). </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Как говорит искусство?</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Композиция. </w:t>
      </w:r>
      <w:r w:rsidRPr="007F7CAD">
        <w:rPr>
          <w:rStyle w:val="Zag11"/>
          <w:rFonts w:eastAsia="@Arial Unicode MS"/>
          <w:lang w:val="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Цвет. </w:t>
      </w:r>
      <w:r w:rsidRPr="007F7CAD">
        <w:rPr>
          <w:rStyle w:val="Zag11"/>
          <w:rFonts w:eastAsia="@Arial Unicode MS"/>
          <w:lang w:val="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Линия. </w:t>
      </w:r>
      <w:r w:rsidRPr="007F7CAD">
        <w:rPr>
          <w:rStyle w:val="Zag11"/>
          <w:rFonts w:eastAsia="@Arial Unicode MS"/>
          <w:lang w:val="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Форма. </w:t>
      </w:r>
      <w:r w:rsidRPr="007F7CAD">
        <w:rPr>
          <w:rStyle w:val="Zag11"/>
          <w:rFonts w:eastAsia="@Arial Unicode MS"/>
          <w:lang w:val="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Объём. </w:t>
      </w:r>
      <w:r w:rsidRPr="007F7CAD">
        <w:rPr>
          <w:rStyle w:val="Zag11"/>
          <w:rFonts w:eastAsia="@Arial Unicode MS"/>
          <w:lang w:val="ru-RU"/>
        </w:rPr>
        <w:t>Объём в пространстве и объём на плоскости. Способы передачи объёма. Выразительность объёмных композиций.</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Ритм. </w:t>
      </w:r>
      <w:r w:rsidRPr="007F7CAD">
        <w:rPr>
          <w:rStyle w:val="Zag11"/>
          <w:rFonts w:ascii="Times New Roman" w:eastAsia="@Arial Unicode MS" w:hAnsi="Times New Roman" w:cs="Times New Roman"/>
          <w:b w:val="0"/>
          <w:bCs w:val="0"/>
          <w:i w:val="0"/>
          <w:iCs w:val="0"/>
          <w:color w:val="auto"/>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36CD2" w:rsidRPr="007F7CAD" w:rsidRDefault="00B36CD2" w:rsidP="00B36CD2">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Значимые темы искусства. О чём говорит искусство?</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Земля — наш общий дом. </w:t>
      </w:r>
      <w:r w:rsidRPr="007F7CAD">
        <w:rPr>
          <w:rStyle w:val="Zag11"/>
          <w:rFonts w:eastAsia="@Arial Unicode MS"/>
          <w:lang w:val="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Родина моя — Россия. </w:t>
      </w:r>
      <w:r w:rsidRPr="007F7CAD">
        <w:rPr>
          <w:rStyle w:val="Zag11"/>
          <w:rFonts w:eastAsia="@Arial Unicode MS"/>
          <w:lang w:val="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Человек и человеческие взаимоотношения. </w:t>
      </w:r>
      <w:r w:rsidRPr="007F7CAD">
        <w:rPr>
          <w:rStyle w:val="Zag11"/>
          <w:rFonts w:eastAsia="@Arial Unicode MS"/>
          <w:lang w:val="ru-RU"/>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w:t>
      </w:r>
      <w:r w:rsidRPr="007F7CAD">
        <w:rPr>
          <w:rStyle w:val="Zag11"/>
          <w:rFonts w:eastAsia="@Arial Unicode MS"/>
          <w:lang w:val="ru-RU"/>
        </w:rPr>
        <w:lastRenderedPageBreak/>
        <w:t>качества: доброту, сострадание, поддержку, заботу, героизм, бескорыстие и т.·д. Образы персонажей, вызывающие гнев, раздражение, презрение.</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Искусство дарит людям красоту. </w:t>
      </w:r>
      <w:r w:rsidRPr="007F7CAD">
        <w:rPr>
          <w:rStyle w:val="Zag11"/>
          <w:rFonts w:ascii="Times New Roman" w:eastAsia="@Arial Unicode MS" w:hAnsi="Times New Roman" w:cs="Times New Roman"/>
          <w:b w:val="0"/>
          <w:bCs w:val="0"/>
          <w:i w:val="0"/>
          <w:iCs w:val="0"/>
          <w:color w:val="auto"/>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Опыт художественно-творческой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Участие в различных видах изобразительной, декоративно-прикладной и художественно-конструкторской деятельности.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Овладение основами художественной грамоты: композицией, формой, ритмом, линией, цветом, объёмом, фактурой. </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Создание моделей предметов бытового окружения человека. Овладение элементарными навыками лепки и бумагопластики.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Передача настроения в творческой работе с помощью цвета, </w:t>
      </w:r>
      <w:r w:rsidRPr="007F7CAD">
        <w:rPr>
          <w:rStyle w:val="Zag11"/>
          <w:rFonts w:eastAsia="@Arial Unicode MS"/>
          <w:i/>
          <w:iCs/>
          <w:lang w:val="ru-RU"/>
        </w:rPr>
        <w:t>тона</w:t>
      </w:r>
      <w:r w:rsidRPr="007F7CAD">
        <w:rPr>
          <w:rStyle w:val="Zag11"/>
          <w:rFonts w:eastAsia="@Arial Unicode MS"/>
          <w:lang w:val="ru-RU"/>
        </w:rPr>
        <w:t xml:space="preserve">, композиции, пространства, линии, штриха, пятна, объёма, </w:t>
      </w:r>
      <w:r w:rsidRPr="007F7CAD">
        <w:rPr>
          <w:rStyle w:val="Zag11"/>
          <w:rFonts w:eastAsia="@Arial Unicode MS"/>
          <w:i/>
          <w:iCs/>
          <w:lang w:val="ru-RU"/>
        </w:rPr>
        <w:t>фактуры материала</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Использование в индивидуальной и коллективной деятельности различных художественных техник и материалов: </w:t>
      </w:r>
      <w:r w:rsidRPr="007F7CAD">
        <w:rPr>
          <w:rStyle w:val="Zag11"/>
          <w:rFonts w:eastAsia="@Arial Unicode MS"/>
          <w:i/>
          <w:iCs/>
          <w:lang w:val="ru-RU"/>
        </w:rPr>
        <w:t>коллажа</w:t>
      </w:r>
      <w:r w:rsidRPr="007F7CAD">
        <w:rPr>
          <w:rStyle w:val="Zag11"/>
          <w:rFonts w:eastAsia="@Arial Unicode MS"/>
          <w:lang w:val="ru-RU"/>
        </w:rPr>
        <w:t xml:space="preserve">, </w:t>
      </w:r>
      <w:r w:rsidRPr="007F7CAD">
        <w:rPr>
          <w:rStyle w:val="Zag11"/>
          <w:rFonts w:eastAsia="@Arial Unicode MS"/>
          <w:i/>
          <w:iCs/>
          <w:lang w:val="ru-RU"/>
        </w:rPr>
        <w:t>граттажа</w:t>
      </w:r>
      <w:r w:rsidRPr="007F7CAD">
        <w:rPr>
          <w:rStyle w:val="Zag11"/>
          <w:rFonts w:eastAsia="@Arial Unicode MS"/>
          <w:lang w:val="ru-RU"/>
        </w:rPr>
        <w:t xml:space="preserve">, аппликации, компьютерной анимации, натурной мультипликации, фотографии, видеосъёмки, бумажной пластики, гуаши, акварели, </w:t>
      </w:r>
      <w:r w:rsidRPr="007F7CAD">
        <w:rPr>
          <w:rStyle w:val="Zag11"/>
          <w:rFonts w:eastAsia="@Arial Unicode MS"/>
          <w:i/>
          <w:iCs/>
          <w:lang w:val="ru-RU"/>
        </w:rPr>
        <w:t>пастели</w:t>
      </w:r>
      <w:r w:rsidRPr="007F7CAD">
        <w:rPr>
          <w:rStyle w:val="Zag11"/>
          <w:rFonts w:eastAsia="@Arial Unicode MS"/>
          <w:lang w:val="ru-RU"/>
        </w:rPr>
        <w:t xml:space="preserve">, </w:t>
      </w:r>
      <w:r w:rsidRPr="007F7CAD">
        <w:rPr>
          <w:rStyle w:val="Zag11"/>
          <w:rFonts w:eastAsia="@Arial Unicode MS"/>
          <w:i/>
          <w:iCs/>
          <w:lang w:val="ru-RU"/>
        </w:rPr>
        <w:t>восковых мелков</w:t>
      </w:r>
      <w:r w:rsidRPr="007F7CAD">
        <w:rPr>
          <w:rStyle w:val="Zag11"/>
          <w:rFonts w:eastAsia="@Arial Unicode MS"/>
          <w:lang w:val="ru-RU"/>
        </w:rPr>
        <w:t xml:space="preserve">, </w:t>
      </w:r>
      <w:r w:rsidRPr="007F7CAD">
        <w:rPr>
          <w:rStyle w:val="Zag11"/>
          <w:rFonts w:eastAsia="@Arial Unicode MS"/>
          <w:i/>
          <w:iCs/>
          <w:lang w:val="ru-RU"/>
        </w:rPr>
        <w:t>туши</w:t>
      </w:r>
      <w:r w:rsidRPr="007F7CAD">
        <w:rPr>
          <w:rStyle w:val="Zag11"/>
          <w:rFonts w:eastAsia="@Arial Unicode MS"/>
          <w:lang w:val="ru-RU"/>
        </w:rPr>
        <w:t xml:space="preserve">, карандаша, фломастеров, </w:t>
      </w:r>
      <w:r w:rsidRPr="007F7CAD">
        <w:rPr>
          <w:rStyle w:val="Zag11"/>
          <w:rFonts w:eastAsia="@Arial Unicode MS"/>
          <w:i/>
          <w:iCs/>
          <w:lang w:val="ru-RU"/>
        </w:rPr>
        <w:t>пластилина</w:t>
      </w:r>
      <w:r w:rsidRPr="007F7CAD">
        <w:rPr>
          <w:rStyle w:val="Zag11"/>
          <w:rFonts w:eastAsia="@Arial Unicode MS"/>
          <w:lang w:val="ru-RU"/>
        </w:rPr>
        <w:t xml:space="preserve">, </w:t>
      </w:r>
      <w:r w:rsidRPr="007F7CAD">
        <w:rPr>
          <w:rStyle w:val="Zag11"/>
          <w:rFonts w:eastAsia="@Arial Unicode MS"/>
          <w:i/>
          <w:iCs/>
          <w:lang w:val="ru-RU"/>
        </w:rPr>
        <w:t>глины</w:t>
      </w:r>
      <w:r w:rsidRPr="007F7CAD">
        <w:rPr>
          <w:rStyle w:val="Zag11"/>
          <w:rFonts w:eastAsia="@Arial Unicode MS"/>
          <w:lang w:val="ru-RU"/>
        </w:rPr>
        <w:t>, подручных и природных материалов.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Музыка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 в жизни человека.</w:t>
      </w:r>
      <w:r w:rsidRPr="007F7CAD">
        <w:rPr>
          <w:rStyle w:val="Zag11"/>
          <w:rFonts w:eastAsia="@Arial Unicode MS"/>
          <w:lang w:val="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Основные закономерности музыкального искусства.</w:t>
      </w:r>
      <w:r w:rsidRPr="007F7CAD">
        <w:rPr>
          <w:rStyle w:val="Zag11"/>
          <w:rFonts w:eastAsia="@Arial Unicode MS"/>
          <w:lang w:val="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Формы построения музыки как обобщённое выражение художественно-образного содержания произведений. Формы одночастные, двух</w:t>
      </w:r>
      <w:r w:rsidRPr="007F7CAD">
        <w:rPr>
          <w:rStyle w:val="Zag11"/>
          <w:rFonts w:eastAsia="@Arial Unicode MS"/>
          <w:lang w:val="ru-RU"/>
        </w:rPr>
        <w:noBreakHyphen/>
        <w:t xml:space="preserve"> и трёхчастные, вариации, рондо и др.</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Музыкальная картина мира.</w:t>
      </w:r>
      <w:r w:rsidRPr="007F7CAD">
        <w:rPr>
          <w:rStyle w:val="Zag11"/>
          <w:rFonts w:eastAsia="@Arial Unicode MS"/>
          <w:lang w:val="ru-RU"/>
        </w:rPr>
        <w:t xml:space="preserve"> Интонационное богатство музыкального мира. Общие </w:t>
      </w:r>
      <w:r w:rsidRPr="007F7CAD">
        <w:rPr>
          <w:rStyle w:val="Zag11"/>
          <w:rFonts w:eastAsia="@Arial Unicode MS"/>
          <w:lang w:val="ru-RU"/>
        </w:rPr>
        <w:lastRenderedPageBreak/>
        <w:t>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F7CAD">
        <w:rPr>
          <w:rStyle w:val="Zag11"/>
          <w:rFonts w:eastAsia="@Arial Unicode MS"/>
          <w:lang w:val="ru-RU"/>
        </w:rPr>
        <w:noBreakHyphen/>
        <w:t xml:space="preserve"> и телепередачи, видеофильмы, звукозаписи (</w:t>
      </w:r>
      <w:r w:rsidRPr="007F7CAD">
        <w:rPr>
          <w:rStyle w:val="Zag11"/>
          <w:rFonts w:eastAsia="@Arial Unicode MS"/>
        </w:rPr>
        <w:t>CD</w:t>
      </w:r>
      <w:r w:rsidRPr="007F7CAD">
        <w:rPr>
          <w:rStyle w:val="Zag11"/>
          <w:rFonts w:eastAsia="@Arial Unicode MS"/>
          <w:lang w:val="ru-RU"/>
        </w:rPr>
        <w:t xml:space="preserve">, </w:t>
      </w:r>
      <w:r w:rsidRPr="007F7CAD">
        <w:rPr>
          <w:rStyle w:val="Zag11"/>
          <w:rFonts w:eastAsia="@Arial Unicode MS"/>
        </w:rPr>
        <w:t>DVD</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Технология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1.Общекультурные и общетрудовые компетенции (знания, умения и способы деятельности). Основы культуры труда, самообслуживания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7F7CAD">
        <w:rPr>
          <w:rStyle w:val="Zag11"/>
          <w:rFonts w:eastAsia="@Arial Unicode MS"/>
          <w:i/>
          <w:iCs/>
          <w:lang w:val="ru-RU"/>
        </w:rPr>
        <w:t>архитектура</w:t>
      </w:r>
      <w:r w:rsidRPr="007F7CAD">
        <w:rPr>
          <w:rStyle w:val="Zag11"/>
          <w:rFonts w:eastAsia="@Arial Unicode MS"/>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F7CAD">
        <w:rPr>
          <w:rStyle w:val="Zag11"/>
          <w:rFonts w:eastAsia="@Arial Unicode MS"/>
          <w:i/>
          <w:iCs/>
          <w:lang w:val="ru-RU"/>
        </w:rPr>
        <w:t>традиции и творчество мастера в создании предметной среды (общее представление)</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F7CAD">
        <w:rPr>
          <w:rStyle w:val="Zag11"/>
          <w:rFonts w:eastAsia="@Arial Unicode MS"/>
          <w:i/>
          <w:iCs/>
          <w:lang w:val="ru-RU"/>
        </w:rPr>
        <w:t>распределение рабочего времени</w:t>
      </w:r>
      <w:r w:rsidRPr="007F7CAD">
        <w:rPr>
          <w:rStyle w:val="Zag11"/>
          <w:rFonts w:eastAsia="@Arial Unicode MS"/>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2.Технология ручной обработки материалов. Элементы графической грамоты</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F7CAD">
        <w:rPr>
          <w:rStyle w:val="Zag11"/>
          <w:rFonts w:eastAsia="@Arial Unicode MS"/>
          <w:i/>
          <w:iCs/>
          <w:lang w:val="ru-RU"/>
        </w:rPr>
        <w:t>Многообразие материалов и их практическое применение в жизни</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Подготовка материалов к работе. Экономное расходование материалов. </w:t>
      </w:r>
      <w:r w:rsidRPr="007F7CAD">
        <w:rPr>
          <w:rStyle w:val="Zag11"/>
          <w:rFonts w:eastAsia="@Arial Unicode MS"/>
          <w:i/>
          <w:iCs/>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F7CAD">
        <w:rPr>
          <w:rStyle w:val="Zag11"/>
          <w:rFonts w:eastAsia="@Arial Unicode MS"/>
          <w:lang w:val="ru-RU"/>
        </w:rPr>
        <w:t>.</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F7CAD">
        <w:rPr>
          <w:rStyle w:val="Zag11"/>
          <w:rFonts w:eastAsia="@Arial Unicode MS"/>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r w:rsidRPr="007F7CAD">
        <w:rPr>
          <w:rStyle w:val="Zag11"/>
          <w:rFonts w:eastAsia="@Arial Unicode MS"/>
          <w:lang w:val="ru-RU"/>
        </w:rPr>
        <w:lastRenderedPageBreak/>
        <w:t xml:space="preserve">Назначение линий чертежа (контур, линия надреза, сгиба, размерная, осевая, центровая, </w:t>
      </w:r>
      <w:r w:rsidRPr="007F7CAD">
        <w:rPr>
          <w:rStyle w:val="Zag11"/>
          <w:rFonts w:eastAsia="@Arial Unicode MS"/>
          <w:i/>
          <w:iCs/>
          <w:lang w:val="ru-RU"/>
        </w:rPr>
        <w:t>разрыва</w:t>
      </w:r>
      <w:r w:rsidRPr="007F7CAD">
        <w:rPr>
          <w:rStyle w:val="Zag11"/>
          <w:rFonts w:eastAsia="@Arial Unicode MS"/>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3. Конструирование и моделирование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F7CAD">
        <w:rPr>
          <w:rStyle w:val="Zag11"/>
          <w:rFonts w:eastAsia="@Arial Unicode MS"/>
          <w:i/>
          <w:iCs/>
          <w:lang w:val="ru-RU"/>
        </w:rPr>
        <w:t>различные виды конструкций и способы их сборки</w:t>
      </w:r>
      <w:r w:rsidRPr="007F7CAD">
        <w:rPr>
          <w:rStyle w:val="Zag11"/>
          <w:rFonts w:eastAsia="@Arial Unicode MS"/>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Конструирование и моделирование изделий из различных материалов по образцу, рисунку, простейшему </w:t>
      </w:r>
      <w:r w:rsidRPr="007F7CAD">
        <w:rPr>
          <w:rStyle w:val="Zag11"/>
          <w:rFonts w:eastAsia="@Arial Unicode MS"/>
          <w:i/>
          <w:iCs/>
          <w:lang w:val="ru-RU"/>
        </w:rPr>
        <w:t>чертежу или эскизу и по заданным условиям (технико-технологическим, функциональным, декоративно-художественным и пр.).</w:t>
      </w:r>
      <w:r w:rsidRPr="007F7CAD">
        <w:rPr>
          <w:rStyle w:val="Zag11"/>
          <w:rFonts w:eastAsia="@Arial Unicode MS"/>
          <w:lang w:val="ru-RU"/>
        </w:rPr>
        <w:t xml:space="preserve"> Конструирование и моделирование на компьютере и в интерактивном конструкторе.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4. Практика работы на компьютере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Информация, её отбор, анализ и систематизация. Способы получения, хранения, переработки информации.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F7CAD">
        <w:rPr>
          <w:rStyle w:val="Zag11"/>
          <w:rFonts w:eastAsia="@Arial Unicode MS"/>
          <w:i/>
          <w:iCs/>
          <w:lang w:val="ru-RU"/>
        </w:rPr>
        <w:t>общее представление о правилах клавиатурного письма</w:t>
      </w:r>
      <w:r w:rsidRPr="007F7CAD">
        <w:rPr>
          <w:rStyle w:val="Zag11"/>
          <w:rFonts w:eastAsia="@Arial Unicode MS"/>
          <w:lang w:val="ru-RU"/>
        </w:rPr>
        <w:t xml:space="preserve">, пользование мышью, использование простейших средств текстового редактора. </w:t>
      </w:r>
      <w:r w:rsidRPr="007F7CAD">
        <w:rPr>
          <w:rStyle w:val="Zag11"/>
          <w:rFonts w:eastAsia="@Arial Unicode MS"/>
          <w:i/>
          <w:iCs/>
          <w:lang w:val="ru-RU"/>
        </w:rPr>
        <w:t>Простейшие приёмы поиска информации: по ключевым словам, каталогам</w:t>
      </w:r>
      <w:r w:rsidRPr="007F7CAD">
        <w:rPr>
          <w:rStyle w:val="Zag11"/>
          <w:rFonts w:eastAsia="@Arial Unicode MS"/>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B36CD2" w:rsidRPr="007F7CAD" w:rsidRDefault="00B36CD2" w:rsidP="00B36CD2">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7F7CAD">
        <w:rPr>
          <w:rStyle w:val="Zag11"/>
          <w:rFonts w:eastAsia="@Arial Unicode MS"/>
          <w:color w:val="auto"/>
          <w:lang w:val="ru-RU"/>
        </w:rPr>
        <w:t xml:space="preserve">Использование рисунков из ресурса компьютера, программ </w:t>
      </w:r>
      <w:r w:rsidRPr="007F7CAD">
        <w:rPr>
          <w:rStyle w:val="Zag11"/>
          <w:rFonts w:eastAsia="@Arial Unicode MS"/>
          <w:color w:val="auto"/>
        </w:rPr>
        <w:t>Word</w:t>
      </w:r>
      <w:r w:rsidRPr="007F7CAD">
        <w:rPr>
          <w:rStyle w:val="Zag11"/>
          <w:rFonts w:eastAsia="@Arial Unicode MS"/>
          <w:color w:val="auto"/>
          <w:lang w:val="ru-RU"/>
        </w:rPr>
        <w:t xml:space="preserve"> и </w:t>
      </w:r>
      <w:r w:rsidRPr="007F7CAD">
        <w:rPr>
          <w:rStyle w:val="Zag11"/>
          <w:rFonts w:eastAsia="@Arial Unicode MS"/>
          <w:color w:val="auto"/>
        </w:rPr>
        <w:t>PowerPoint</w:t>
      </w:r>
      <w:r w:rsidRPr="007F7CAD">
        <w:rPr>
          <w:rStyle w:val="Zag11"/>
          <w:rFonts w:eastAsia="@Arial Unicode MS"/>
          <w:i w:val="0"/>
          <w:iCs w:val="0"/>
          <w:color w:val="auto"/>
          <w:lang w:val="ru-RU"/>
        </w:rPr>
        <w:t>.</w:t>
      </w:r>
    </w:p>
    <w:p w:rsidR="00B36CD2" w:rsidRPr="007F7CAD" w:rsidRDefault="00B36CD2" w:rsidP="00B36CD2">
      <w:pPr>
        <w:pStyle w:val="Zag3"/>
        <w:tabs>
          <w:tab w:val="left" w:leader="dot" w:pos="624"/>
        </w:tabs>
        <w:spacing w:after="0" w:line="240" w:lineRule="auto"/>
        <w:ind w:right="-1" w:firstLine="567"/>
        <w:rPr>
          <w:rStyle w:val="Zag11"/>
          <w:rFonts w:eastAsia="@Arial Unicode MS"/>
          <w:color w:val="auto"/>
          <w:lang w:val="ru-RU"/>
        </w:rPr>
      </w:pPr>
    </w:p>
    <w:p w:rsidR="00B36CD2" w:rsidRPr="007F7CAD" w:rsidRDefault="00B36CD2" w:rsidP="00B36CD2">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Физическая культура</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Знания о физической культуре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Физическая культура. </w:t>
      </w:r>
      <w:r w:rsidRPr="007F7CAD">
        <w:rPr>
          <w:rStyle w:val="Zag11"/>
          <w:rFonts w:eastAsia="@Arial Unicode MS"/>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Из истории физической культуры. </w:t>
      </w:r>
      <w:r w:rsidRPr="007F7CAD">
        <w:rPr>
          <w:rStyle w:val="Zag11"/>
          <w:rFonts w:eastAsia="@Arial Unicode MS"/>
          <w:lang w:val="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Физические упражнения. </w:t>
      </w:r>
      <w:r w:rsidRPr="007F7CAD">
        <w:rPr>
          <w:rStyle w:val="Zag11"/>
          <w:rFonts w:eastAsia="@Arial Unicode MS"/>
          <w:lang w:val="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Физическая нагрузка и её влияние на повышение частоты сердечных сокращений.</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Способы физкультурной деятельности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занятия. </w:t>
      </w:r>
      <w:r w:rsidRPr="007F7CAD">
        <w:rPr>
          <w:rStyle w:val="Zag11"/>
          <w:rFonts w:eastAsia="@Arial Unicode MS"/>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наблюдения за физическим развитием и физической подготовленностью. </w:t>
      </w:r>
      <w:r w:rsidRPr="007F7CAD">
        <w:rPr>
          <w:rStyle w:val="Zag11"/>
          <w:rFonts w:eastAsia="@Arial Unicode MS"/>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Самостоятельные игры и развлечения. </w:t>
      </w:r>
      <w:r w:rsidRPr="007F7CAD">
        <w:rPr>
          <w:rStyle w:val="Zag11"/>
          <w:rFonts w:ascii="Times New Roman" w:eastAsia="@Arial Unicode MS" w:hAnsi="Times New Roman" w:cs="Times New Roman"/>
          <w:b w:val="0"/>
          <w:bCs w:val="0"/>
          <w:i w:val="0"/>
          <w:iCs w:val="0"/>
          <w:color w:val="auto"/>
          <w:sz w:val="24"/>
          <w:szCs w:val="24"/>
          <w:lang w:val="ru-RU"/>
        </w:rPr>
        <w:t>Организация и проведение подвижных игр (на спортивных площадках и в спортивных залах).</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Физическое совершенствование</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Физкультурно-оздоровительная деятельность. </w:t>
      </w:r>
      <w:r w:rsidRPr="007F7CAD">
        <w:rPr>
          <w:rStyle w:val="Zag11"/>
          <w:rFonts w:eastAsia="@Arial Unicode MS"/>
          <w:lang w:val="ru-RU"/>
        </w:rPr>
        <w:t>Комплексы физических упражнений для утренней зарядки, физкультминуток, занятий по профилактике и коррекции нарушений осанки.</w:t>
      </w:r>
    </w:p>
    <w:p w:rsidR="00B36CD2" w:rsidRPr="007F7CAD" w:rsidRDefault="00B36CD2" w:rsidP="00B36CD2">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Комплексы упражнений на развитие физических качеств.</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Комплексы дыхательных упражнений. Гимнастика для глаз.</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 xml:space="preserve">Спортивно-оздоровительная деятельность. </w:t>
      </w:r>
      <w:r w:rsidRPr="007F7CAD">
        <w:rPr>
          <w:rStyle w:val="Zag11"/>
          <w:rFonts w:eastAsia="@Arial Unicode MS"/>
          <w:b/>
          <w:bCs/>
          <w:i/>
          <w:iCs/>
          <w:lang w:val="ru-RU"/>
        </w:rPr>
        <w:t xml:space="preserve">Гимнастика с основами акробатики. </w:t>
      </w:r>
      <w:r w:rsidRPr="007F7CAD">
        <w:rPr>
          <w:rStyle w:val="Zag11"/>
          <w:rFonts w:eastAsia="@Arial Unicode MS"/>
          <w:i/>
          <w:iCs/>
          <w:lang w:val="ru-RU"/>
        </w:rPr>
        <w:t xml:space="preserve">Организующие команды и приёмы. </w:t>
      </w:r>
      <w:r w:rsidRPr="007F7CAD">
        <w:rPr>
          <w:rStyle w:val="Zag11"/>
          <w:rFonts w:eastAsia="@Arial Unicode MS"/>
          <w:lang w:val="ru-RU"/>
        </w:rPr>
        <w:t>Строевые действия в шеренге и колонне; выполнение строевых команд.</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упражнения. </w:t>
      </w:r>
      <w:r w:rsidRPr="007F7CAD">
        <w:rPr>
          <w:rStyle w:val="Zag11"/>
          <w:rFonts w:eastAsia="@Arial Unicode MS"/>
          <w:lang w:val="ru-RU"/>
        </w:rPr>
        <w:t>Упоры; седы; упражнения в группировке; перекаты; стойка на лопатках; кувырки вперёд и назад; гимнастический мост.</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комбинации. </w:t>
      </w:r>
      <w:r w:rsidRPr="007F7CAD">
        <w:rPr>
          <w:rStyle w:val="Zag11"/>
          <w:rFonts w:eastAsia="@Arial Unicode MS"/>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Упражнения на низкой гимнастической перекладине: </w:t>
      </w:r>
      <w:r w:rsidRPr="007F7CAD">
        <w:rPr>
          <w:rStyle w:val="Zag11"/>
          <w:rFonts w:eastAsia="@Arial Unicode MS"/>
          <w:lang w:val="ru-RU"/>
        </w:rPr>
        <w:t>висы, перемахи.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Гимнастическая комбинация. </w:t>
      </w:r>
      <w:r w:rsidRPr="007F7CAD">
        <w:rPr>
          <w:rStyle w:val="Zag11"/>
          <w:rFonts w:eastAsia="@Arial Unicode MS"/>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Опорный прыжок </w:t>
      </w:r>
      <w:r w:rsidRPr="007F7CAD">
        <w:rPr>
          <w:rStyle w:val="Zag11"/>
          <w:rFonts w:eastAsia="@Arial Unicode MS"/>
          <w:lang w:val="ru-RU"/>
        </w:rPr>
        <w:t>с разбега через гимнастического козла.</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Гимнастические упражнения прикладного характера. </w:t>
      </w:r>
      <w:r w:rsidRPr="007F7CAD">
        <w:rPr>
          <w:rStyle w:val="Zag11"/>
          <w:rFonts w:eastAsia="@Arial Unicode MS"/>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Лёгкая атлетика. </w:t>
      </w:r>
      <w:r w:rsidRPr="007F7CAD">
        <w:rPr>
          <w:rStyle w:val="Zag11"/>
          <w:rFonts w:eastAsia="@Arial Unicode MS"/>
          <w:i/>
          <w:iCs/>
          <w:lang w:val="ru-RU"/>
        </w:rPr>
        <w:t xml:space="preserve">Беговые упражнения: </w:t>
      </w:r>
      <w:r w:rsidRPr="007F7CAD">
        <w:rPr>
          <w:rStyle w:val="Zag11"/>
          <w:rFonts w:eastAsia="@Arial Unicode MS"/>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Прыжковые упражнения: </w:t>
      </w:r>
      <w:r w:rsidRPr="007F7CAD">
        <w:rPr>
          <w:rStyle w:val="Zag11"/>
          <w:rFonts w:eastAsia="@Arial Unicode MS"/>
          <w:lang w:val="ru-RU"/>
        </w:rPr>
        <w:t>на одной ноге и двух ногах на месте и с продвижением; в длину и высоту; спрыгивание и запрыгивание.</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Броски: </w:t>
      </w:r>
      <w:r w:rsidRPr="007F7CAD">
        <w:rPr>
          <w:rStyle w:val="Zag11"/>
          <w:rFonts w:eastAsia="@Arial Unicode MS"/>
          <w:lang w:val="ru-RU"/>
        </w:rPr>
        <w:t>большого мяча (</w:t>
      </w:r>
      <w:smartTag w:uri="urn:schemas-microsoft-com:office:smarttags" w:element="metricconverter">
        <w:smartTagPr>
          <w:attr w:name="ProductID" w:val="1 кг"/>
        </w:smartTagPr>
        <w:r w:rsidRPr="007F7CAD">
          <w:rPr>
            <w:rStyle w:val="Zag11"/>
            <w:rFonts w:eastAsia="@Arial Unicode MS"/>
            <w:lang w:val="ru-RU"/>
          </w:rPr>
          <w:t>1 кг</w:t>
        </w:r>
      </w:smartTag>
      <w:r w:rsidRPr="007F7CAD">
        <w:rPr>
          <w:rStyle w:val="Zag11"/>
          <w:rFonts w:eastAsia="@Arial Unicode MS"/>
          <w:lang w:val="ru-RU"/>
        </w:rPr>
        <w:t>) на дальность разными способами.</w:t>
      </w:r>
    </w:p>
    <w:p w:rsidR="00B36CD2" w:rsidRPr="007F7CAD" w:rsidRDefault="00B36CD2" w:rsidP="00B36CD2">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Метание: </w:t>
      </w:r>
      <w:r w:rsidRPr="007F7CAD">
        <w:rPr>
          <w:rStyle w:val="Zag11"/>
          <w:rFonts w:eastAsia="@Arial Unicode MS"/>
          <w:lang w:val="ru-RU"/>
        </w:rPr>
        <w:t>малого мяча в вертикальную цель и на дальность.</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Подвижные и спортивные игры. </w:t>
      </w:r>
      <w:r w:rsidRPr="007F7CAD">
        <w:rPr>
          <w:rStyle w:val="Zag11"/>
          <w:rFonts w:eastAsia="@Arial Unicode MS"/>
          <w:i/>
          <w:iCs/>
          <w:lang w:val="ru-RU"/>
        </w:rPr>
        <w:t xml:space="preserve">На материале гимнастики с основами акробатики: </w:t>
      </w:r>
      <w:r w:rsidRPr="007F7CAD">
        <w:rPr>
          <w:rStyle w:val="Zag11"/>
          <w:rFonts w:eastAsia="@Arial Unicode MS"/>
          <w:lang w:val="ru-RU"/>
        </w:rPr>
        <w:t>игровые задания с использованием строевых упражнений, упражнений на внимание, силу, ловкость и координацию.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лёгкой атлетики: </w:t>
      </w:r>
      <w:r w:rsidRPr="007F7CAD">
        <w:rPr>
          <w:rStyle w:val="Zag11"/>
          <w:rFonts w:eastAsia="@Arial Unicode MS"/>
          <w:lang w:val="ru-RU"/>
        </w:rPr>
        <w:t>прыжки, бег, метания и броски; упражнения на координацию, выносливость и быстроту.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лыжной подготовки: </w:t>
      </w:r>
      <w:r w:rsidRPr="007F7CAD">
        <w:rPr>
          <w:rStyle w:val="Zag11"/>
          <w:rFonts w:eastAsia="@Arial Unicode MS"/>
          <w:lang w:val="ru-RU"/>
        </w:rPr>
        <w:t>эстафеты в передвижении на лыжах, упражнения на выносливость и координацию.</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На материале спортивных игр:</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Футбол: </w:t>
      </w:r>
      <w:r w:rsidRPr="007F7CAD">
        <w:rPr>
          <w:rStyle w:val="Zag11"/>
          <w:rFonts w:eastAsia="@Arial Unicode MS"/>
          <w:lang w:val="ru-RU"/>
        </w:rPr>
        <w:t>удар по неподвижному и катящемуся мячу; остановка мяча; ведение мяча; подвижные игры на материале футбола.</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Баскетбол: </w:t>
      </w:r>
      <w:r w:rsidRPr="007F7CAD">
        <w:rPr>
          <w:rStyle w:val="Zag11"/>
          <w:rFonts w:eastAsia="@Arial Unicode MS"/>
          <w:lang w:val="ru-RU"/>
        </w:rPr>
        <w:t>специальные передвижения без мяча; ведение мяча; броски мяча в корзину; подвижные игры на материале баскетбола.</w:t>
      </w:r>
    </w:p>
    <w:p w:rsidR="00B36CD2" w:rsidRPr="007F7CAD" w:rsidRDefault="00B36CD2" w:rsidP="00B36CD2">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color w:val="auto"/>
          <w:sz w:val="24"/>
          <w:szCs w:val="24"/>
          <w:lang w:val="ru-RU"/>
        </w:rPr>
        <w:t xml:space="preserve">Волейбол: </w:t>
      </w:r>
      <w:r w:rsidRPr="007F7CAD">
        <w:rPr>
          <w:rStyle w:val="Zag11"/>
          <w:rFonts w:ascii="Times New Roman" w:eastAsia="@Arial Unicode MS" w:hAnsi="Times New Roman" w:cs="Times New Roman"/>
          <w:b w:val="0"/>
          <w:bCs w:val="0"/>
          <w:i w:val="0"/>
          <w:iCs w:val="0"/>
          <w:color w:val="auto"/>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B36CD2" w:rsidRPr="007F7CAD" w:rsidRDefault="00B36CD2" w:rsidP="00B36CD2">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Общеразвивающие упражнения</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гимнастики с основами акробатики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гибкости: </w:t>
      </w:r>
      <w:r w:rsidRPr="007F7CAD">
        <w:rPr>
          <w:rStyle w:val="Zag11"/>
          <w:rFonts w:eastAsia="@Arial Unicode MS"/>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w:t>
      </w:r>
      <w:r w:rsidRPr="007F7CAD">
        <w:rPr>
          <w:rStyle w:val="Zag11"/>
          <w:rFonts w:eastAsia="@Arial Unicode MS"/>
          <w:lang w:val="ru-RU"/>
        </w:rPr>
        <w:lastRenderedPageBreak/>
        <w:t>расслабление отдельных мышечных групп; передвижение шагом, бегом, прыжками в разных направлениях по намеченным ориентирам и по сигналу.</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Формирование осанки: </w:t>
      </w:r>
      <w:r w:rsidRPr="007F7CAD">
        <w:rPr>
          <w:rStyle w:val="Zag11"/>
          <w:rFonts w:eastAsia="@Arial Unicode MS"/>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7F7CAD">
        <w:rPr>
          <w:rStyle w:val="Zag11"/>
          <w:rFonts w:eastAsia="@Arial Unicode MS"/>
          <w:lang w:val="ru-RU"/>
        </w:rPr>
        <w:noBreakHyphen/>
        <w:t>вперёд толчком одной ногой и двумя ногами о гимнастический мостик; переноска партнёра в парах.</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лёгкой атлетики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быстроты: </w:t>
      </w:r>
      <w:r w:rsidRPr="007F7CAD">
        <w:rPr>
          <w:rStyle w:val="Zag11"/>
          <w:rFonts w:eastAsia="@Arial Unicode MS"/>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36CD2" w:rsidRPr="007F7CAD" w:rsidRDefault="00B36CD2" w:rsidP="00B36CD2">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выносливости: </w:t>
      </w:r>
      <w:r w:rsidRPr="007F7CAD">
        <w:rPr>
          <w:rStyle w:val="Zag11"/>
          <w:rFonts w:eastAsia="@Arial Unicode MS"/>
          <w:lang w:val="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F7CAD">
          <w:rPr>
            <w:rStyle w:val="Zag11"/>
            <w:rFonts w:eastAsia="@Arial Unicode MS"/>
            <w:lang w:val="ru-RU"/>
          </w:rPr>
          <w:t>30 м</w:t>
        </w:r>
      </w:smartTag>
      <w:r w:rsidRPr="007F7CAD">
        <w:rPr>
          <w:rStyle w:val="Zag11"/>
          <w:rFonts w:eastAsia="@Arial Unicode MS"/>
          <w:lang w:val="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F7CAD">
          <w:rPr>
            <w:rStyle w:val="Zag11"/>
            <w:rFonts w:eastAsia="@Arial Unicode MS"/>
            <w:lang w:val="ru-RU"/>
          </w:rPr>
          <w:t>400 м</w:t>
        </w:r>
      </w:smartTag>
      <w:r w:rsidRPr="007F7CAD">
        <w:rPr>
          <w:rStyle w:val="Zag11"/>
          <w:rFonts w:eastAsia="@Arial Unicode MS"/>
          <w:lang w:val="ru-RU"/>
        </w:rPr>
        <w:t>; равномерный 6</w:t>
      </w:r>
      <w:r w:rsidRPr="007F7CAD">
        <w:rPr>
          <w:rStyle w:val="Zag11"/>
          <w:rFonts w:eastAsia="@Arial Unicode MS"/>
          <w:lang w:val="ru-RU"/>
        </w:rPr>
        <w:noBreakHyphen/>
        <w:t>минутный бег.</w:t>
      </w:r>
    </w:p>
    <w:p w:rsidR="00B36CD2" w:rsidRPr="007F7CAD" w:rsidRDefault="00B36CD2" w:rsidP="00B36CD2">
      <w:pPr>
        <w:tabs>
          <w:tab w:val="left" w:leader="dot" w:pos="624"/>
        </w:tabs>
        <w:ind w:right="-1" w:firstLine="567"/>
        <w:jc w:val="both"/>
        <w:rPr>
          <w:rStyle w:val="Zag11"/>
          <w:rFonts w:eastAsia="@Arial Unicode MS"/>
          <w:b/>
          <w:bCs/>
          <w:lang w:val="ru-RU"/>
        </w:rPr>
      </w:pPr>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36CD2" w:rsidRPr="007F7CAD" w:rsidRDefault="00B36CD2" w:rsidP="00B36CD2">
      <w:pPr>
        <w:ind w:right="-1" w:firstLine="567"/>
        <w:jc w:val="center"/>
        <w:rPr>
          <w:b/>
          <w:lang w:val="ru-RU"/>
        </w:rPr>
      </w:pPr>
      <w:r w:rsidRPr="007F7CAD">
        <w:rPr>
          <w:b/>
          <w:lang w:val="ru-RU"/>
        </w:rPr>
        <w:t xml:space="preserve">5. Программа духовно-нравственного развития,  воспитания обучающихся на ступени начального общего образования </w:t>
      </w:r>
    </w:p>
    <w:p w:rsidR="00B36CD2" w:rsidRPr="007F7CAD" w:rsidRDefault="00B36CD2" w:rsidP="00B36CD2">
      <w:pPr>
        <w:shd w:val="clear" w:color="auto" w:fill="FFFFFF"/>
        <w:tabs>
          <w:tab w:val="left" w:pos="1980"/>
          <w:tab w:val="left" w:pos="2160"/>
          <w:tab w:val="left" w:pos="7380"/>
        </w:tabs>
        <w:ind w:firstLine="720"/>
        <w:jc w:val="both"/>
        <w:rPr>
          <w:lang w:val="ru-RU"/>
        </w:rPr>
      </w:pPr>
      <w:bookmarkStart w:id="2" w:name="_Toc270499935"/>
      <w:r w:rsidRPr="007F7CAD">
        <w:rPr>
          <w:lang w:val="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w:t>
      </w:r>
      <w:r w:rsidR="00566AB1">
        <w:rPr>
          <w:lang w:val="ru-RU"/>
        </w:rPr>
        <w:t xml:space="preserve"> общего образования Гимназии</w:t>
      </w:r>
      <w:r w:rsidRPr="007F7CAD">
        <w:rPr>
          <w:lang w:val="ru-RU"/>
        </w:rPr>
        <w:t>,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7F7CAD">
        <w:rPr>
          <w:lang w:val="ru-RU"/>
        </w:rPr>
        <w:softHyphen/>
        <w:t>питания личности гражданина России.</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B36CD2" w:rsidRPr="007F7CAD" w:rsidRDefault="00B36CD2" w:rsidP="00B36CD2">
      <w:pPr>
        <w:jc w:val="both"/>
        <w:outlineLvl w:val="0"/>
        <w:rPr>
          <w:b/>
          <w:lang w:val="ru-RU"/>
        </w:rPr>
      </w:pPr>
    </w:p>
    <w:bookmarkEnd w:id="2"/>
    <w:p w:rsidR="00B36CD2" w:rsidRPr="007F7CAD" w:rsidRDefault="00B36CD2" w:rsidP="00B36CD2">
      <w:pPr>
        <w:shd w:val="clear" w:color="auto" w:fill="FFFFFF"/>
        <w:tabs>
          <w:tab w:val="left" w:pos="1980"/>
          <w:tab w:val="left" w:pos="2160"/>
          <w:tab w:val="left" w:pos="7380"/>
        </w:tabs>
        <w:ind w:firstLine="720"/>
        <w:jc w:val="both"/>
        <w:rPr>
          <w:b/>
          <w:u w:val="single"/>
          <w:lang w:val="ru-RU"/>
        </w:rPr>
      </w:pPr>
      <w:r w:rsidRPr="007F7CAD">
        <w:rPr>
          <w:b/>
          <w:lang w:val="ru-RU"/>
        </w:rPr>
        <w:t>5.1. Цель и задачи духовно-нравственного развития и воспитания на ступени  начального общего образования</w:t>
      </w:r>
    </w:p>
    <w:p w:rsidR="00B36CD2" w:rsidRPr="007F7CAD" w:rsidRDefault="00B36CD2" w:rsidP="00B36CD2">
      <w:pPr>
        <w:shd w:val="clear" w:color="auto" w:fill="FFFFFF"/>
        <w:tabs>
          <w:tab w:val="left" w:pos="1980"/>
          <w:tab w:val="left" w:pos="2160"/>
          <w:tab w:val="left" w:pos="7380"/>
        </w:tabs>
        <w:ind w:firstLine="720"/>
        <w:jc w:val="both"/>
        <w:rPr>
          <w:b/>
          <w:lang w:val="ru-RU"/>
        </w:rPr>
      </w:pPr>
      <w:r w:rsidRPr="007F7CAD">
        <w:rPr>
          <w:b/>
          <w:u w:val="single"/>
          <w:lang w:val="ru-RU"/>
        </w:rPr>
        <w:t>Цель</w:t>
      </w:r>
      <w:r w:rsidRPr="007F7CAD">
        <w:rPr>
          <w:lang w:val="ru-RU"/>
        </w:rPr>
        <w:t xml:space="preserve">духовно-нравственного развития и воспитания обучающихся на ступени начального общего образования» — </w:t>
      </w:r>
      <w:r w:rsidRPr="007F7CAD">
        <w:rPr>
          <w:bCs/>
          <w:lang w:val="ru-RU"/>
        </w:rPr>
        <w:t>воспитание, социально-педагогическая поддержка становления и разви</w:t>
      </w:r>
      <w:r w:rsidRPr="007F7CAD">
        <w:rPr>
          <w:bCs/>
          <w:lang w:val="ru-RU"/>
        </w:rPr>
        <w:softHyphen/>
        <w:t>тия высоконравственного, ответственного, инициативного и компетентного гражданина России</w:t>
      </w:r>
      <w:r w:rsidRPr="007F7CAD">
        <w:rPr>
          <w:b/>
          <w:bCs/>
          <w:lang w:val="ru-RU"/>
        </w:rPr>
        <w:t>.</w:t>
      </w:r>
    </w:p>
    <w:p w:rsidR="00B36CD2" w:rsidRPr="007F7CAD" w:rsidRDefault="00B36CD2" w:rsidP="00B36CD2">
      <w:pPr>
        <w:shd w:val="clear" w:color="auto" w:fill="FFFFFF"/>
        <w:tabs>
          <w:tab w:val="left" w:pos="1980"/>
          <w:tab w:val="left" w:pos="2160"/>
          <w:tab w:val="left" w:pos="7380"/>
        </w:tabs>
        <w:ind w:firstLine="720"/>
        <w:jc w:val="both"/>
        <w:rPr>
          <w:b/>
          <w:bCs/>
          <w:lang w:val="ru-RU"/>
        </w:rPr>
      </w:pPr>
      <w:r w:rsidRPr="007F7CAD">
        <w:rPr>
          <w:b/>
          <w:u w:val="single"/>
          <w:lang w:val="ru-RU"/>
        </w:rPr>
        <w:lastRenderedPageBreak/>
        <w:t>Задачи</w:t>
      </w:r>
      <w:r w:rsidRPr="007F7CAD">
        <w:rPr>
          <w:b/>
          <w:bCs/>
          <w:lang w:val="ru-RU"/>
        </w:rPr>
        <w:t>.</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личностной культуры:</w:t>
      </w:r>
    </w:p>
    <w:p w:rsidR="00B36CD2" w:rsidRPr="007F7CAD" w:rsidRDefault="00B36CD2" w:rsidP="00B36CD2">
      <w:pPr>
        <w:numPr>
          <w:ilvl w:val="0"/>
          <w:numId w:val="20"/>
        </w:numPr>
        <w:shd w:val="clear" w:color="auto" w:fill="FFFFFF"/>
        <w:tabs>
          <w:tab w:val="left" w:pos="562"/>
          <w:tab w:val="left" w:pos="1980"/>
          <w:tab w:val="left" w:pos="2160"/>
          <w:tab w:val="left" w:pos="7380"/>
        </w:tabs>
        <w:jc w:val="both"/>
        <w:rPr>
          <w:lang w:val="ru-RU"/>
        </w:rPr>
      </w:pPr>
      <w:r w:rsidRPr="007F7CAD">
        <w:rPr>
          <w:lang w:val="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социальной культуры:</w:t>
      </w:r>
    </w:p>
    <w:p w:rsidR="00B36CD2" w:rsidRPr="007F7CAD" w:rsidRDefault="00B36CD2" w:rsidP="00B36CD2">
      <w:pPr>
        <w:numPr>
          <w:ilvl w:val="0"/>
          <w:numId w:val="20"/>
        </w:numPr>
        <w:shd w:val="clear" w:color="auto" w:fill="FFFFFF"/>
        <w:tabs>
          <w:tab w:val="left" w:pos="538"/>
          <w:tab w:val="left" w:pos="1980"/>
          <w:tab w:val="left" w:pos="2160"/>
          <w:tab w:val="left" w:pos="7380"/>
        </w:tabs>
        <w:jc w:val="both"/>
        <w:rPr>
          <w:lang w:val="ru-RU"/>
        </w:rPr>
      </w:pPr>
      <w:r w:rsidRPr="007F7CAD">
        <w:rPr>
          <w:lang w:val="ru-RU"/>
        </w:rPr>
        <w:t>формирование основ российской гражданской идентичности;</w:t>
      </w:r>
    </w:p>
    <w:p w:rsidR="00B36CD2" w:rsidRPr="007F7CAD" w:rsidRDefault="00B36CD2" w:rsidP="00B36CD2">
      <w:pPr>
        <w:numPr>
          <w:ilvl w:val="0"/>
          <w:numId w:val="20"/>
        </w:numPr>
        <w:shd w:val="clear" w:color="auto" w:fill="FFFFFF"/>
        <w:tabs>
          <w:tab w:val="left" w:pos="538"/>
          <w:tab w:val="left" w:pos="1980"/>
          <w:tab w:val="left" w:pos="2160"/>
          <w:tab w:val="left" w:pos="7380"/>
        </w:tabs>
        <w:jc w:val="both"/>
        <w:rPr>
          <w:lang w:val="ru-RU"/>
        </w:rPr>
      </w:pPr>
      <w:r w:rsidRPr="007F7CAD">
        <w:rPr>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семейной культуры:</w:t>
      </w:r>
    </w:p>
    <w:p w:rsidR="00B36CD2" w:rsidRPr="007F7CAD" w:rsidRDefault="00B36CD2" w:rsidP="00B36CD2">
      <w:pPr>
        <w:numPr>
          <w:ilvl w:val="0"/>
          <w:numId w:val="21"/>
        </w:numPr>
        <w:shd w:val="clear" w:color="auto" w:fill="FFFFFF"/>
        <w:tabs>
          <w:tab w:val="left" w:pos="538"/>
          <w:tab w:val="left" w:pos="1980"/>
          <w:tab w:val="left" w:pos="2160"/>
          <w:tab w:val="left" w:pos="7380"/>
        </w:tabs>
        <w:jc w:val="both"/>
        <w:rPr>
          <w:lang w:val="ru-RU"/>
        </w:rPr>
      </w:pPr>
      <w:r w:rsidRPr="007F7CAD">
        <w:rPr>
          <w:lang w:val="ru-RU"/>
        </w:rPr>
        <w:t>формирование отношения к семье как основе российского общества;</w:t>
      </w:r>
    </w:p>
    <w:p w:rsidR="00B36CD2" w:rsidRPr="007F7CAD" w:rsidRDefault="00B36CD2" w:rsidP="00B36CD2">
      <w:pPr>
        <w:numPr>
          <w:ilvl w:val="0"/>
          <w:numId w:val="21"/>
        </w:numPr>
        <w:shd w:val="clear" w:color="auto" w:fill="FFFFFF"/>
        <w:tabs>
          <w:tab w:val="left" w:pos="538"/>
          <w:tab w:val="left" w:pos="1980"/>
          <w:tab w:val="left" w:pos="2160"/>
          <w:tab w:val="left" w:pos="7380"/>
        </w:tabs>
        <w:jc w:val="both"/>
        <w:rPr>
          <w:lang w:val="ru-RU"/>
        </w:rPr>
      </w:pPr>
      <w:r w:rsidRPr="007F7CAD">
        <w:rPr>
          <w:lang w:val="ru-RU"/>
        </w:rPr>
        <w:t>формирование у обучающегося уважительного отношения к родителям, осознанного, заботливого отношения к старшим и младшим;</w:t>
      </w:r>
    </w:p>
    <w:p w:rsidR="00B36CD2" w:rsidRPr="007F7CAD" w:rsidRDefault="00B36CD2" w:rsidP="00B36CD2">
      <w:pPr>
        <w:numPr>
          <w:ilvl w:val="0"/>
          <w:numId w:val="21"/>
        </w:numPr>
        <w:shd w:val="clear" w:color="auto" w:fill="FFFFFF"/>
        <w:tabs>
          <w:tab w:val="left" w:pos="538"/>
          <w:tab w:val="left" w:pos="1980"/>
          <w:tab w:val="left" w:pos="2160"/>
          <w:tab w:val="left" w:pos="7380"/>
        </w:tabs>
        <w:jc w:val="both"/>
        <w:rPr>
          <w:b/>
          <w:lang w:val="ru-RU"/>
        </w:rPr>
      </w:pPr>
      <w:r w:rsidRPr="007F7CAD">
        <w:rPr>
          <w:lang w:val="ru-RU"/>
        </w:rPr>
        <w:t xml:space="preserve">знакомство учащихся с культурно-историческими и этническими традициями российской семьи. </w:t>
      </w:r>
    </w:p>
    <w:p w:rsidR="00B36CD2" w:rsidRPr="007F7CAD" w:rsidRDefault="00B36CD2" w:rsidP="00B36CD2">
      <w:pPr>
        <w:shd w:val="clear" w:color="auto" w:fill="FFFFFF"/>
        <w:tabs>
          <w:tab w:val="left" w:pos="562"/>
          <w:tab w:val="left" w:pos="1980"/>
          <w:tab w:val="left" w:pos="2160"/>
          <w:tab w:val="left" w:pos="7380"/>
        </w:tabs>
        <w:jc w:val="both"/>
        <w:rPr>
          <w:b/>
          <w:lang w:val="ru-RU"/>
        </w:rPr>
      </w:pPr>
      <w:r w:rsidRPr="007F7CAD">
        <w:rPr>
          <w:b/>
          <w:lang w:val="ru-RU"/>
        </w:rPr>
        <w:t>Ценностные установки духовно–нравственного развития и воспитания:</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патриотизм;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социальная солидарность;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гражданственность;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семья;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личность;</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здоровье;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труд и творчество — уважение к труду, творчество и созидание, целеустремлённость и настойчивость, трудолюбие;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наука — ценность знания, стремление к познанию и истине, научная картина мира;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традиционные религии, толерантности, формируемые на основе межконфессионального диалога;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искусство и литература;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природа — эволюция, родная земля, заповедная природа;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 xml:space="preserve">планета Земля, экологическое сознание; </w:t>
      </w:r>
    </w:p>
    <w:p w:rsidR="00B36CD2" w:rsidRPr="007F7CAD" w:rsidRDefault="00B36CD2" w:rsidP="00B36CD2">
      <w:pPr>
        <w:numPr>
          <w:ilvl w:val="0"/>
          <w:numId w:val="37"/>
        </w:numPr>
        <w:shd w:val="clear" w:color="auto" w:fill="FFFFFF"/>
        <w:tabs>
          <w:tab w:val="left" w:pos="0"/>
          <w:tab w:val="left" w:pos="709"/>
        </w:tabs>
        <w:jc w:val="both"/>
        <w:rPr>
          <w:lang w:val="ru-RU"/>
        </w:rPr>
      </w:pPr>
      <w:r w:rsidRPr="007F7CAD">
        <w:rPr>
          <w:lang w:val="ru-RU"/>
        </w:rPr>
        <w:t>человечество — мир во всём мире.</w:t>
      </w:r>
    </w:p>
    <w:p w:rsidR="00B36CD2" w:rsidRPr="007F7CAD" w:rsidRDefault="00B36CD2" w:rsidP="00B36CD2">
      <w:pPr>
        <w:shd w:val="clear" w:color="auto" w:fill="FFFFFF"/>
        <w:tabs>
          <w:tab w:val="left" w:pos="1980"/>
          <w:tab w:val="left" w:pos="2160"/>
          <w:tab w:val="left" w:pos="7380"/>
        </w:tabs>
        <w:jc w:val="both"/>
        <w:rPr>
          <w:b/>
          <w:lang w:val="ru-RU"/>
        </w:rPr>
      </w:pPr>
    </w:p>
    <w:p w:rsidR="00B36CD2" w:rsidRPr="007F7CAD" w:rsidRDefault="00B36CD2" w:rsidP="00B36CD2">
      <w:pPr>
        <w:shd w:val="clear" w:color="auto" w:fill="FFFFFF"/>
        <w:tabs>
          <w:tab w:val="left" w:pos="1980"/>
          <w:tab w:val="left" w:pos="2160"/>
          <w:tab w:val="left" w:pos="7380"/>
        </w:tabs>
        <w:ind w:firstLine="567"/>
        <w:jc w:val="both"/>
        <w:rPr>
          <w:lang w:val="ru-RU"/>
        </w:rPr>
      </w:pPr>
      <w:r w:rsidRPr="007F7CAD">
        <w:rPr>
          <w:b/>
          <w:lang w:val="ru-RU"/>
        </w:rPr>
        <w:t>5.2.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гражданственности, патриотизма, уважения к правам, свободам и обязанностям человека;</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нравственных чувств и этического сознания;</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формирование ценностного отношения к здоровью и здоровому образу жизни;</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ценностного отношения к природе, окружающей среде (экологическое воспитание);</w:t>
      </w:r>
    </w:p>
    <w:p w:rsidR="00B36CD2" w:rsidRPr="007F7CAD" w:rsidRDefault="00B36CD2" w:rsidP="00B36CD2">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ценностного отношения к прекрасному, формирование представлений об эстетических идеалах и цен</w:t>
      </w:r>
      <w:r w:rsidRPr="007F7CAD">
        <w:rPr>
          <w:lang w:val="ru-RU"/>
        </w:rPr>
        <w:softHyphen/>
        <w:t>ностях (эстетическое воспитание).</w:t>
      </w:r>
    </w:p>
    <w:p w:rsidR="00B36CD2" w:rsidRPr="007F7CAD" w:rsidRDefault="00B36CD2" w:rsidP="00B36CD2">
      <w:pPr>
        <w:shd w:val="clear" w:color="auto" w:fill="FFFFFF"/>
        <w:tabs>
          <w:tab w:val="left" w:pos="540"/>
          <w:tab w:val="left" w:pos="1980"/>
          <w:tab w:val="left" w:pos="2160"/>
          <w:tab w:val="left" w:pos="7380"/>
        </w:tabs>
        <w:ind w:firstLine="720"/>
        <w:jc w:val="both"/>
        <w:rPr>
          <w:b/>
          <w:lang w:val="ru-RU"/>
        </w:rPr>
      </w:pPr>
    </w:p>
    <w:p w:rsidR="00B36CD2" w:rsidRPr="007F7CAD" w:rsidRDefault="00B36CD2" w:rsidP="00B36CD2">
      <w:pPr>
        <w:shd w:val="clear" w:color="auto" w:fill="FFFFFF"/>
        <w:tabs>
          <w:tab w:val="left" w:pos="540"/>
          <w:tab w:val="left" w:pos="1980"/>
          <w:tab w:val="left" w:pos="2160"/>
          <w:tab w:val="left" w:pos="7380"/>
        </w:tabs>
        <w:ind w:firstLine="720"/>
        <w:jc w:val="both"/>
        <w:rPr>
          <w:b/>
          <w:lang w:val="ru-RU"/>
        </w:rPr>
      </w:pPr>
      <w:r w:rsidRPr="007F7CAD">
        <w:rPr>
          <w:b/>
          <w:lang w:val="ru-RU"/>
        </w:rPr>
        <w:t xml:space="preserve">Основные принципы организации духовно-нравственного развития и воспитания: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аксиологический принцип;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следования нравственному примеру;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идентификации (персонификации);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диалогического общения;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полисубъектности воспитания;  </w:t>
      </w:r>
    </w:p>
    <w:p w:rsidR="00B36CD2" w:rsidRPr="007F7CAD" w:rsidRDefault="00B36CD2" w:rsidP="00B36CD2">
      <w:pPr>
        <w:shd w:val="clear" w:color="auto" w:fill="FFFFFF"/>
        <w:tabs>
          <w:tab w:val="left" w:pos="540"/>
          <w:tab w:val="left" w:pos="1980"/>
          <w:tab w:val="left" w:pos="2160"/>
          <w:tab w:val="left" w:pos="7380"/>
        </w:tabs>
        <w:ind w:firstLine="720"/>
        <w:jc w:val="both"/>
        <w:rPr>
          <w:lang w:val="ru-RU"/>
        </w:rPr>
      </w:pPr>
      <w:r w:rsidRPr="007F7CAD">
        <w:rPr>
          <w:lang w:val="ru-RU"/>
        </w:rPr>
        <w:t>принцип системно-деятельностной организации воспитания.</w:t>
      </w:r>
    </w:p>
    <w:p w:rsidR="00B36CD2" w:rsidRPr="007F7CAD" w:rsidRDefault="00B36CD2" w:rsidP="00B36CD2">
      <w:pPr>
        <w:shd w:val="clear" w:color="auto" w:fill="FFFFFF"/>
        <w:tabs>
          <w:tab w:val="left" w:pos="1980"/>
          <w:tab w:val="left" w:pos="2160"/>
          <w:tab w:val="left" w:pos="7380"/>
        </w:tabs>
        <w:ind w:firstLine="397"/>
        <w:jc w:val="both"/>
        <w:rPr>
          <w:lang w:val="ru-RU"/>
        </w:rPr>
        <w:sectPr w:rsidR="00B36CD2" w:rsidRPr="007F7CAD" w:rsidSect="00F93D60">
          <w:type w:val="continuous"/>
          <w:pgSz w:w="11909" w:h="16834"/>
          <w:pgMar w:top="426" w:right="851" w:bottom="284" w:left="426" w:header="720" w:footer="85" w:gutter="0"/>
          <w:cols w:space="720"/>
        </w:sectPr>
      </w:pPr>
    </w:p>
    <w:p w:rsidR="00B36CD2" w:rsidRPr="007F7CAD" w:rsidRDefault="00B36CD2" w:rsidP="00B36CD2">
      <w:pPr>
        <w:shd w:val="clear" w:color="auto" w:fill="FFFFFF"/>
        <w:tabs>
          <w:tab w:val="left" w:pos="1980"/>
          <w:tab w:val="left" w:pos="2160"/>
          <w:tab w:val="left" w:pos="7380"/>
        </w:tabs>
        <w:jc w:val="center"/>
        <w:rPr>
          <w:lang w:val="ru-RU"/>
        </w:rPr>
      </w:pPr>
      <w:r w:rsidRPr="007F7CAD">
        <w:rPr>
          <w:b/>
          <w:lang w:val="ru-RU"/>
        </w:rPr>
        <w:lastRenderedPageBreak/>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B36CD2" w:rsidRPr="007F7CAD" w:rsidRDefault="00B36CD2" w:rsidP="00B36CD2">
      <w:pPr>
        <w:shd w:val="clear" w:color="auto" w:fill="FFFFFF"/>
        <w:tabs>
          <w:tab w:val="left" w:pos="1980"/>
          <w:tab w:val="left" w:pos="2160"/>
          <w:tab w:val="left" w:pos="7380"/>
        </w:tabs>
        <w:ind w:firstLine="397"/>
        <w:jc w:val="both"/>
        <w:rPr>
          <w:b/>
          <w:lang w:val="ru-RU"/>
        </w:rPr>
      </w:pP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детей:урочную, внеурочную, внеклассную, внешкольную, семейную, на основе базовых национальных ценностей, традиционных моральных норм, национальных духовны</w:t>
      </w:r>
      <w:r w:rsidR="00AF68F1">
        <w:rPr>
          <w:lang w:val="ru-RU"/>
        </w:rPr>
        <w:t xml:space="preserve">х традиций народов России. </w:t>
      </w:r>
      <w:r w:rsidRPr="007F7CAD">
        <w:rPr>
          <w:lang w:val="ru-RU"/>
        </w:rPr>
        <w:t xml:space="preserve">  </w:t>
      </w:r>
    </w:p>
    <w:p w:rsidR="00B36CD2" w:rsidRPr="007F7CAD" w:rsidRDefault="00B36CD2" w:rsidP="00B36CD2">
      <w:pPr>
        <w:shd w:val="clear" w:color="auto" w:fill="FFFFFF"/>
        <w:tabs>
          <w:tab w:val="left" w:pos="1980"/>
          <w:tab w:val="left" w:pos="2160"/>
          <w:tab w:val="left" w:pos="7380"/>
        </w:tabs>
        <w:ind w:firstLine="720"/>
        <w:jc w:val="both"/>
        <w:rPr>
          <w:b/>
          <w:lang w:val="ru-RU"/>
        </w:rPr>
      </w:pPr>
      <w:r w:rsidRPr="007F7CAD">
        <w:rPr>
          <w:b/>
          <w:lang w:val="ru-RU"/>
        </w:rPr>
        <w:t>Урочная деятельность.</w:t>
      </w:r>
      <w:r w:rsidRPr="007F7CAD">
        <w:rPr>
          <w:lang w:val="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7F7CAD">
        <w:rPr>
          <w:b/>
          <w:lang w:val="ru-RU"/>
        </w:rPr>
        <w:t>личностно-деятельностная технология обучения, которая предполагает:</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pPr>
      <w:r w:rsidRPr="007F7CAD">
        <w:t>поддержку</w:t>
      </w:r>
      <w:r w:rsidR="00AF68F1">
        <w:rPr>
          <w:lang w:val="ru-RU"/>
        </w:rPr>
        <w:t xml:space="preserve"> </w:t>
      </w:r>
      <w:r w:rsidRPr="007F7CAD">
        <w:t>индивидуальности</w:t>
      </w:r>
      <w:r w:rsidR="00AF68F1">
        <w:rPr>
          <w:lang w:val="ru-RU"/>
        </w:rPr>
        <w:t xml:space="preserve"> </w:t>
      </w:r>
      <w:r w:rsidRPr="007F7CAD">
        <w:t>ребенка;</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предоставление каждому ученику работать в присущем ему темпе;</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pPr>
      <w:r w:rsidRPr="007F7CAD">
        <w:t>успешность</w:t>
      </w:r>
      <w:r w:rsidR="00AF68F1">
        <w:rPr>
          <w:lang w:val="ru-RU"/>
        </w:rPr>
        <w:t xml:space="preserve"> </w:t>
      </w:r>
      <w:r w:rsidRPr="007F7CAD">
        <w:t>деятельности;</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обучение в зоне « ближайшего развития»</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предоставление права выбора деятельности, партнера , средства обучения;</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lang w:val="ru-RU"/>
        </w:rPr>
      </w:pPr>
      <w:r w:rsidRPr="007F7CAD">
        <w:rPr>
          <w:lang w:val="ru-RU"/>
        </w:rPr>
        <w:t>создание возможности для реализации творческих способностей;</w:t>
      </w:r>
    </w:p>
    <w:p w:rsidR="00B36CD2" w:rsidRPr="007F7CAD" w:rsidRDefault="00B36CD2" w:rsidP="00B36CD2">
      <w:pPr>
        <w:numPr>
          <w:ilvl w:val="0"/>
          <w:numId w:val="24"/>
        </w:numPr>
        <w:shd w:val="clear" w:color="auto" w:fill="FFFFFF"/>
        <w:tabs>
          <w:tab w:val="left" w:pos="284"/>
          <w:tab w:val="left" w:pos="2160"/>
          <w:tab w:val="left" w:pos="7380"/>
        </w:tabs>
        <w:ind w:left="0" w:firstLine="0"/>
        <w:jc w:val="both"/>
        <w:rPr>
          <w:b/>
        </w:rPr>
      </w:pPr>
      <w:r w:rsidRPr="007F7CAD">
        <w:t>демократический</w:t>
      </w:r>
      <w:r w:rsidR="00AF68F1">
        <w:rPr>
          <w:lang w:val="ru-RU"/>
        </w:rPr>
        <w:t xml:space="preserve"> </w:t>
      </w:r>
      <w:r w:rsidRPr="007F7CAD">
        <w:t>стиль</w:t>
      </w:r>
      <w:r w:rsidR="00AF68F1">
        <w:rPr>
          <w:lang w:val="ru-RU"/>
        </w:rPr>
        <w:t xml:space="preserve"> </w:t>
      </w:r>
      <w:r w:rsidRPr="007F7CAD">
        <w:t>взаимодействия</w:t>
      </w:r>
      <w:r w:rsidRPr="007F7CAD">
        <w:rPr>
          <w:b/>
        </w:rPr>
        <w:t>.</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Пути реализации личностно-деятельностного обучения</w:t>
      </w:r>
      <w:r w:rsidRPr="007F7CAD">
        <w:rPr>
          <w:lang w:val="ru-RU"/>
        </w:rPr>
        <w:t>:</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rPr>
          <w:lang w:val="ru-RU"/>
        </w:rPr>
      </w:pPr>
      <w:r w:rsidRPr="007F7CAD">
        <w:rPr>
          <w:lang w:val="ru-RU"/>
        </w:rPr>
        <w:t>усиление роли продуктивной, творческой деятельности;</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pPr>
      <w:r w:rsidRPr="007F7CAD">
        <w:t>организацияуровневойдифференциации;</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rPr>
          <w:lang w:val="ru-RU"/>
        </w:rPr>
      </w:pPr>
      <w:r w:rsidRPr="007F7CAD">
        <w:rPr>
          <w:lang w:val="ru-RU"/>
        </w:rPr>
        <w:t>изменение функций контроля и оценки учебной деятельности;</w:t>
      </w:r>
    </w:p>
    <w:p w:rsidR="00B36CD2" w:rsidRPr="007F7CAD" w:rsidRDefault="00B36CD2" w:rsidP="00B36CD2">
      <w:pPr>
        <w:numPr>
          <w:ilvl w:val="0"/>
          <w:numId w:val="25"/>
        </w:numPr>
        <w:shd w:val="clear" w:color="auto" w:fill="FFFFFF"/>
        <w:tabs>
          <w:tab w:val="left" w:pos="284"/>
          <w:tab w:val="left" w:pos="2160"/>
          <w:tab w:val="left" w:pos="7380"/>
        </w:tabs>
        <w:ind w:left="0" w:firstLine="0"/>
        <w:jc w:val="both"/>
        <w:rPr>
          <w:lang w:val="ru-RU"/>
        </w:rPr>
      </w:pPr>
      <w:r w:rsidRPr="007F7CAD">
        <w:rPr>
          <w:lang w:val="ru-RU"/>
        </w:rPr>
        <w:t>отказ от инструктивного стиля руководства учителя и др.</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Внеурочная деятельность,</w:t>
      </w:r>
      <w:r w:rsidRPr="007F7CAD">
        <w:rPr>
          <w:lang w:val="ru-RU"/>
        </w:rPr>
        <w:t xml:space="preserve"> в соответствии со Стандартом определена следующими направлениями развития личности:</w:t>
      </w:r>
    </w:p>
    <w:p w:rsidR="00B36CD2" w:rsidRPr="007F7CAD" w:rsidRDefault="00AF68F1" w:rsidP="00B36CD2">
      <w:pPr>
        <w:numPr>
          <w:ilvl w:val="0"/>
          <w:numId w:val="26"/>
        </w:numPr>
        <w:shd w:val="clear" w:color="auto" w:fill="FFFFFF"/>
        <w:tabs>
          <w:tab w:val="clear" w:pos="2234"/>
          <w:tab w:val="left" w:pos="284"/>
          <w:tab w:val="left" w:pos="7380"/>
        </w:tabs>
        <w:ind w:left="0" w:firstLine="0"/>
        <w:jc w:val="both"/>
      </w:pPr>
      <w:r>
        <w:t>Спортивно – оздоровительное</w:t>
      </w:r>
    </w:p>
    <w:p w:rsidR="00B36CD2" w:rsidRPr="007F7CAD" w:rsidRDefault="00AF68F1" w:rsidP="00B36CD2">
      <w:pPr>
        <w:numPr>
          <w:ilvl w:val="0"/>
          <w:numId w:val="26"/>
        </w:numPr>
        <w:shd w:val="clear" w:color="auto" w:fill="FFFFFF"/>
        <w:tabs>
          <w:tab w:val="clear" w:pos="2234"/>
          <w:tab w:val="left" w:pos="284"/>
          <w:tab w:val="left" w:pos="7380"/>
        </w:tabs>
        <w:ind w:left="0" w:firstLine="0"/>
        <w:jc w:val="both"/>
      </w:pPr>
      <w:r>
        <w:t>Духовно-нравственное</w:t>
      </w:r>
    </w:p>
    <w:p w:rsidR="00B36CD2" w:rsidRPr="007F7CAD" w:rsidRDefault="00B36CD2" w:rsidP="00566AB1">
      <w:pPr>
        <w:numPr>
          <w:ilvl w:val="0"/>
          <w:numId w:val="26"/>
        </w:numPr>
        <w:shd w:val="clear" w:color="auto" w:fill="FFFFFF"/>
        <w:tabs>
          <w:tab w:val="clear" w:pos="2234"/>
          <w:tab w:val="left" w:pos="284"/>
          <w:tab w:val="left" w:pos="7380"/>
        </w:tabs>
        <w:ind w:left="0" w:firstLine="0"/>
        <w:jc w:val="both"/>
      </w:pPr>
      <w:r w:rsidRPr="007F7CAD">
        <w:t>Общеинтеллектуальное</w:t>
      </w:r>
    </w:p>
    <w:p w:rsidR="00B36CD2" w:rsidRPr="007F7CAD" w:rsidRDefault="00AF68F1" w:rsidP="00B36CD2">
      <w:pPr>
        <w:numPr>
          <w:ilvl w:val="0"/>
          <w:numId w:val="26"/>
        </w:numPr>
        <w:shd w:val="clear" w:color="auto" w:fill="FFFFFF"/>
        <w:tabs>
          <w:tab w:val="clear" w:pos="2234"/>
          <w:tab w:val="left" w:pos="284"/>
          <w:tab w:val="left" w:pos="7380"/>
        </w:tabs>
        <w:ind w:left="0" w:firstLine="0"/>
        <w:jc w:val="both"/>
      </w:pPr>
      <w:r>
        <w:rPr>
          <w:lang w:val="ru-RU"/>
        </w:rPr>
        <w:t>О</w:t>
      </w:r>
      <w:r w:rsidR="00B36CD2" w:rsidRPr="007F7CAD">
        <w:t>бщекультурное</w:t>
      </w:r>
    </w:p>
    <w:p w:rsidR="00B36CD2" w:rsidRPr="007F7CAD" w:rsidRDefault="00B36CD2" w:rsidP="00B36CD2">
      <w:pPr>
        <w:shd w:val="clear" w:color="auto" w:fill="FFFFFF"/>
        <w:tabs>
          <w:tab w:val="left" w:pos="284"/>
          <w:tab w:val="left" w:pos="7380"/>
        </w:tabs>
        <w:jc w:val="both"/>
      </w:pPr>
    </w:p>
    <w:p w:rsidR="00B36CD2" w:rsidRPr="007F7CAD" w:rsidRDefault="00B36CD2" w:rsidP="00B36CD2">
      <w:pPr>
        <w:shd w:val="clear" w:color="auto" w:fill="FFFFFF"/>
        <w:tabs>
          <w:tab w:val="left" w:pos="284"/>
          <w:tab w:val="left" w:pos="7380"/>
        </w:tabs>
        <w:ind w:firstLine="720"/>
        <w:jc w:val="both"/>
        <w:rPr>
          <w:lang w:val="ru-RU"/>
        </w:rPr>
      </w:pPr>
      <w:r w:rsidRPr="007F7CAD">
        <w:rPr>
          <w:lang w:val="ru-RU"/>
        </w:rPr>
        <w:t>Основные формы внеурочной деятельности: экскурсии, олимпиады, соревнования, общественно- полезные практические занятия.</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 xml:space="preserve">Внеклассная деятельность </w:t>
      </w:r>
      <w:r w:rsidRPr="007F7CAD">
        <w:rPr>
          <w:lang w:val="ru-RU"/>
        </w:rPr>
        <w:t>определена в соответствии со школьной программой воспитания младших школьников</w:t>
      </w:r>
      <w:r w:rsidRPr="007F7CAD">
        <w:rPr>
          <w:b/>
          <w:lang w:val="ru-RU"/>
        </w:rPr>
        <w:t xml:space="preserve">, </w:t>
      </w:r>
      <w:r w:rsidRPr="007F7CAD">
        <w:rPr>
          <w:lang w:val="ru-RU"/>
        </w:rPr>
        <w:t>которая реализует все направления духовно-нравственного воспитания через разделы:</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 xml:space="preserve">Воспитание гражданственности, патриотизма, уважения к правам, свободам и обязанностям человека. </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Воспитание нравственных чувств и этического сознания.</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Формирование ценностного отношения к здоровью и здоровому образу жизни.</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 xml:space="preserve">Воспитание ценностного отношения к природе, окружающей среде (экологическое </w:t>
      </w:r>
      <w:r w:rsidRPr="007F7CAD">
        <w:rPr>
          <w:lang w:val="ru-RU"/>
        </w:rPr>
        <w:lastRenderedPageBreak/>
        <w:t>воспитание).</w:t>
      </w: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lang w:val="ru-RU"/>
        </w:rPr>
        <w:t>Воспитание ценностного отношения к прекрасному, формирование представлений об эстетических идеалах и цен</w:t>
      </w:r>
      <w:r w:rsidRPr="007F7CAD">
        <w:rPr>
          <w:lang w:val="ru-RU"/>
        </w:rPr>
        <w:softHyphen/>
        <w:t>ностях (эстетическое воспитание).</w:t>
      </w:r>
    </w:p>
    <w:p w:rsidR="00B36CD2" w:rsidRPr="007F7CAD" w:rsidRDefault="00B36CD2" w:rsidP="00B36CD2">
      <w:pPr>
        <w:tabs>
          <w:tab w:val="left" w:pos="1980"/>
          <w:tab w:val="left" w:pos="2160"/>
          <w:tab w:val="left" w:pos="7380"/>
        </w:tabs>
        <w:jc w:val="both"/>
        <w:rPr>
          <w:b/>
          <w:lang w:val="ru-RU"/>
        </w:rPr>
      </w:pPr>
    </w:p>
    <w:p w:rsidR="00B36CD2" w:rsidRPr="007F7CAD" w:rsidRDefault="00B36CD2" w:rsidP="00B36CD2">
      <w:pPr>
        <w:tabs>
          <w:tab w:val="left" w:pos="1980"/>
          <w:tab w:val="left" w:pos="2160"/>
          <w:tab w:val="left" w:pos="7380"/>
        </w:tabs>
        <w:ind w:firstLine="720"/>
        <w:jc w:val="both"/>
        <w:rPr>
          <w:lang w:val="ru-RU"/>
        </w:rPr>
      </w:pPr>
      <w:r w:rsidRPr="007F7CAD">
        <w:rPr>
          <w:b/>
          <w:lang w:val="ru-RU"/>
        </w:rPr>
        <w:t>Мероприятия, традиции школы, атрибуты, направленные на реализацию программы:</w:t>
      </w:r>
    </w:p>
    <w:p w:rsidR="00B36CD2" w:rsidRPr="007F7CAD" w:rsidRDefault="00AF68F1" w:rsidP="00B36CD2">
      <w:pPr>
        <w:tabs>
          <w:tab w:val="left" w:pos="1980"/>
          <w:tab w:val="left" w:pos="2160"/>
          <w:tab w:val="left" w:pos="7380"/>
        </w:tabs>
        <w:ind w:firstLine="720"/>
        <w:jc w:val="both"/>
        <w:rPr>
          <w:lang w:val="ru-RU"/>
        </w:rPr>
      </w:pPr>
      <w:r>
        <w:rPr>
          <w:lang w:val="ru-RU"/>
        </w:rPr>
        <w:t xml:space="preserve">Гимн школы,  День знаний, </w:t>
      </w:r>
      <w:r w:rsidR="00B36CD2" w:rsidRPr="007F7CAD">
        <w:rPr>
          <w:lang w:val="ru-RU"/>
        </w:rPr>
        <w:t xml:space="preserve"> День Воды, Благотворительные </w:t>
      </w:r>
      <w:r>
        <w:rPr>
          <w:lang w:val="ru-RU"/>
        </w:rPr>
        <w:t>акции в рамках «Свет в окне», «В</w:t>
      </w:r>
      <w:r w:rsidR="00B36CD2" w:rsidRPr="007F7CAD">
        <w:rPr>
          <w:lang w:val="ru-RU"/>
        </w:rPr>
        <w:t>есенняя неделя добра», Дни здоровья, Праздники «Посвящение в первоклассники», «Прощай, начальная школа», «Прощай, азбука».</w:t>
      </w:r>
    </w:p>
    <w:p w:rsidR="00B36CD2" w:rsidRPr="007F7CAD" w:rsidRDefault="00B36CD2" w:rsidP="00CD2FDC">
      <w:pPr>
        <w:tabs>
          <w:tab w:val="left" w:pos="1980"/>
          <w:tab w:val="left" w:pos="2160"/>
          <w:tab w:val="left" w:pos="7380"/>
        </w:tabs>
        <w:ind w:firstLine="720"/>
        <w:jc w:val="both"/>
        <w:rPr>
          <w:lang w:val="ru-RU"/>
        </w:rPr>
      </w:pPr>
      <w:r w:rsidRPr="007F7CAD">
        <w:rPr>
          <w:lang w:val="ru-RU"/>
        </w:rPr>
        <w:t xml:space="preserve"> «Сбор корма д</w:t>
      </w:r>
      <w:r w:rsidR="00CD2FDC">
        <w:rPr>
          <w:lang w:val="ru-RU"/>
        </w:rPr>
        <w:t>ля птиц», акция «Чистый двор».</w:t>
      </w:r>
    </w:p>
    <w:p w:rsidR="00B36CD2" w:rsidRPr="007F7CAD" w:rsidRDefault="00B36CD2" w:rsidP="00B36CD2">
      <w:pPr>
        <w:tabs>
          <w:tab w:val="left" w:pos="1980"/>
          <w:tab w:val="left" w:pos="2160"/>
          <w:tab w:val="left" w:pos="7380"/>
        </w:tabs>
        <w:ind w:firstLine="720"/>
        <w:jc w:val="both"/>
        <w:rPr>
          <w:lang w:val="ru-RU"/>
        </w:rPr>
      </w:pPr>
      <w:r w:rsidRPr="007F7CAD">
        <w:rPr>
          <w:lang w:val="ru-RU"/>
        </w:rPr>
        <w:t xml:space="preserve">Мероприятия по правилам дорожного движения: оформление памяток «Дом – школа – дом», мероприятия «Знай правила движения, как таблицу умножения» (1 – 2 класс), «Азбука юного 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 </w:t>
      </w:r>
    </w:p>
    <w:p w:rsidR="00B36CD2" w:rsidRPr="007F7CAD" w:rsidRDefault="00B36CD2" w:rsidP="00B36CD2">
      <w:pPr>
        <w:tabs>
          <w:tab w:val="left" w:pos="1980"/>
          <w:tab w:val="left" w:pos="2160"/>
          <w:tab w:val="left" w:pos="7380"/>
        </w:tabs>
        <w:ind w:firstLine="720"/>
        <w:jc w:val="both"/>
        <w:rPr>
          <w:lang w:val="ru-RU"/>
        </w:rPr>
      </w:pPr>
      <w:r w:rsidRPr="007F7CAD">
        <w:rPr>
          <w:lang w:val="ru-RU"/>
        </w:rPr>
        <w:t xml:space="preserve">Дни здоровья, спортивный  праздник «Папа, мама, я – спортивная семья» </w:t>
      </w:r>
    </w:p>
    <w:p w:rsidR="00B36CD2" w:rsidRPr="007F7CAD" w:rsidRDefault="00B36CD2" w:rsidP="00B36CD2">
      <w:pPr>
        <w:tabs>
          <w:tab w:val="left" w:pos="1980"/>
          <w:tab w:val="left" w:pos="2160"/>
          <w:tab w:val="left" w:pos="7380"/>
        </w:tabs>
        <w:ind w:firstLine="720"/>
        <w:jc w:val="both"/>
        <w:rPr>
          <w:lang w:val="ru-RU"/>
        </w:rPr>
      </w:pPr>
      <w:r w:rsidRPr="007F7CAD">
        <w:rPr>
          <w:lang w:val="ru-RU"/>
        </w:rPr>
        <w:t xml:space="preserve">Конкурсы рисунков, творческих работ по итогам экскурсий. </w:t>
      </w:r>
    </w:p>
    <w:p w:rsidR="00B36CD2" w:rsidRPr="007F7CAD" w:rsidRDefault="00B36CD2" w:rsidP="00B36CD2">
      <w:pPr>
        <w:tabs>
          <w:tab w:val="left" w:pos="1980"/>
          <w:tab w:val="left" w:pos="2160"/>
          <w:tab w:val="left" w:pos="7380"/>
        </w:tabs>
        <w:ind w:firstLine="720"/>
        <w:jc w:val="both"/>
        <w:rPr>
          <w:lang w:val="ru-RU"/>
        </w:rPr>
      </w:pPr>
      <w:r w:rsidRPr="007F7CAD">
        <w:rPr>
          <w:lang w:val="ru-RU"/>
        </w:rPr>
        <w:t>Мероприятия, посвященные Дню Победы, выполнение проектов «Никто не забыт, ничто н</w:t>
      </w:r>
      <w:r w:rsidR="00AF68F1">
        <w:rPr>
          <w:lang w:val="ru-RU"/>
        </w:rPr>
        <w:t xml:space="preserve">е забыто», </w:t>
      </w:r>
      <w:r w:rsidRPr="007F7CAD">
        <w:rPr>
          <w:lang w:val="ru-RU"/>
        </w:rPr>
        <w:t xml:space="preserve"> встречи с ветеранами, поздравление ветеранов. </w:t>
      </w:r>
    </w:p>
    <w:p w:rsidR="00B36CD2" w:rsidRPr="007F7CAD" w:rsidRDefault="00B36CD2" w:rsidP="00B36CD2">
      <w:pPr>
        <w:tabs>
          <w:tab w:val="left" w:pos="1980"/>
          <w:tab w:val="left" w:pos="2160"/>
          <w:tab w:val="left" w:pos="7380"/>
        </w:tabs>
        <w:ind w:firstLine="720"/>
        <w:jc w:val="both"/>
        <w:rPr>
          <w:lang w:val="ru-RU"/>
        </w:rPr>
      </w:pPr>
      <w:r w:rsidRPr="007F7CAD">
        <w:rPr>
          <w:lang w:val="ru-RU"/>
        </w:rPr>
        <w:t>.</w:t>
      </w:r>
    </w:p>
    <w:p w:rsidR="00B36CD2" w:rsidRPr="007F7CAD" w:rsidRDefault="00B36CD2" w:rsidP="00B36CD2">
      <w:pPr>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b/>
          <w:lang w:val="ru-RU"/>
        </w:rPr>
        <w:t xml:space="preserve">Внешкольная деятельность основана </w:t>
      </w:r>
      <w:r w:rsidRPr="007F7CAD">
        <w:rPr>
          <w:lang w:val="ru-RU"/>
        </w:rPr>
        <w:t>на деятельности обучающихся в различных центрах до</w:t>
      </w:r>
      <w:r w:rsidR="00566AB1">
        <w:rPr>
          <w:lang w:val="ru-RU"/>
        </w:rPr>
        <w:t>полнительного образования села</w:t>
      </w:r>
      <w:r w:rsidRPr="007F7CAD">
        <w:rPr>
          <w:lang w:val="ru-RU"/>
        </w:rPr>
        <w:t xml:space="preserve"> (Музыкальная школа, Школа искусств, Спортивные школы, Центр детского творчества);</w:t>
      </w:r>
    </w:p>
    <w:p w:rsidR="00B36CD2" w:rsidRPr="007F7CAD" w:rsidRDefault="00B36CD2" w:rsidP="00B36CD2">
      <w:pPr>
        <w:shd w:val="clear" w:color="auto" w:fill="FFFFFF"/>
        <w:tabs>
          <w:tab w:val="left" w:pos="1980"/>
          <w:tab w:val="left" w:pos="2160"/>
          <w:tab w:val="left" w:pos="7380"/>
        </w:tabs>
        <w:ind w:firstLine="720"/>
        <w:jc w:val="both"/>
        <w:rPr>
          <w:b/>
          <w:lang w:val="ru-RU"/>
        </w:rPr>
      </w:pPr>
    </w:p>
    <w:p w:rsidR="00B36CD2" w:rsidRPr="007F7CAD" w:rsidRDefault="00B36CD2" w:rsidP="00B36CD2">
      <w:pPr>
        <w:shd w:val="clear" w:color="auto" w:fill="FFFFFF"/>
        <w:tabs>
          <w:tab w:val="left" w:pos="1980"/>
          <w:tab w:val="left" w:pos="2160"/>
          <w:tab w:val="left" w:pos="7380"/>
        </w:tabs>
        <w:ind w:firstLine="720"/>
        <w:jc w:val="both"/>
        <w:rPr>
          <w:lang w:val="ru-RU"/>
        </w:rPr>
      </w:pPr>
      <w:r w:rsidRPr="007F7CAD">
        <w:rPr>
          <w:b/>
          <w:lang w:val="ru-RU"/>
        </w:rPr>
        <w:t xml:space="preserve">5.4. Совместная деятельность образовательного учреждения, семьи и общественности по духовно-нравственному развитию и воспитанию обучающихся. </w:t>
      </w:r>
    </w:p>
    <w:p w:rsidR="00B36CD2" w:rsidRPr="007F7CAD" w:rsidRDefault="00B36CD2" w:rsidP="00B36CD2">
      <w:pPr>
        <w:shd w:val="clear" w:color="auto" w:fill="FFFFFF"/>
        <w:tabs>
          <w:tab w:val="left" w:pos="1980"/>
          <w:tab w:val="left" w:pos="2160"/>
          <w:tab w:val="left" w:pos="7380"/>
        </w:tabs>
        <w:ind w:firstLine="720"/>
        <w:jc w:val="both"/>
        <w:rPr>
          <w:b/>
          <w:lang w:val="ru-RU"/>
        </w:rPr>
      </w:pPr>
      <w:r w:rsidRPr="007F7CAD">
        <w:rPr>
          <w:lang w:val="ru-RU"/>
        </w:rPr>
        <w:t>Программа предусматривает   следующие виды и формы работы с семьей:</w:t>
      </w:r>
    </w:p>
    <w:p w:rsidR="00B36CD2" w:rsidRPr="007F7CAD" w:rsidRDefault="00B36CD2" w:rsidP="00B36CD2">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день открытых дверей для родителей, общешкольные и классные родительские собрания (лекции, беседы, диспуты, круглые столы);</w:t>
      </w:r>
    </w:p>
    <w:p w:rsidR="00B36CD2" w:rsidRPr="007F7CAD" w:rsidRDefault="00B36CD2" w:rsidP="002E27D6">
      <w:pPr>
        <w:pStyle w:val="af2"/>
        <w:tabs>
          <w:tab w:val="left" w:pos="1980"/>
          <w:tab w:val="left" w:pos="2160"/>
          <w:tab w:val="left" w:pos="7380"/>
        </w:tabs>
        <w:spacing w:after="0"/>
        <w:jc w:val="both"/>
        <w:rPr>
          <w:sz w:val="24"/>
          <w:szCs w:val="24"/>
        </w:rPr>
      </w:pPr>
      <w:r w:rsidRPr="007F7CAD">
        <w:rPr>
          <w:sz w:val="24"/>
          <w:szCs w:val="24"/>
        </w:rPr>
        <w:t>интеллектуальные и спортивные конкурсы «Папа, мама, я – спортивная семья», «Папа, мама, я интеллектуальная семья»;</w:t>
      </w:r>
    </w:p>
    <w:p w:rsidR="00B36CD2" w:rsidRPr="007F7CAD" w:rsidRDefault="00B36CD2" w:rsidP="00B36CD2">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индивидуальные консультации, оказываемые психологами, социальными педагогами, классными руководителями по вопросам воспитания;</w:t>
      </w:r>
    </w:p>
    <w:p w:rsidR="00B36CD2" w:rsidRPr="007F7CAD" w:rsidRDefault="00B36CD2" w:rsidP="00B36CD2">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общешкольная родительская конференция, издание памяток для родителей по вопросам тематических кл</w:t>
      </w:r>
      <w:r w:rsidR="002E27D6">
        <w:rPr>
          <w:sz w:val="24"/>
          <w:szCs w:val="24"/>
        </w:rPr>
        <w:t>ассных и общешкольных собраний.</w:t>
      </w:r>
    </w:p>
    <w:p w:rsidR="00B36CD2" w:rsidRPr="002E27D6" w:rsidRDefault="00B36CD2" w:rsidP="002E27D6">
      <w:pPr>
        <w:pStyle w:val="af2"/>
        <w:tabs>
          <w:tab w:val="left" w:pos="1980"/>
          <w:tab w:val="left" w:pos="2160"/>
          <w:tab w:val="left" w:pos="7380"/>
        </w:tabs>
        <w:spacing w:after="0"/>
        <w:jc w:val="both"/>
        <w:rPr>
          <w:sz w:val="24"/>
          <w:szCs w:val="24"/>
        </w:rPr>
      </w:pPr>
      <w:r w:rsidRPr="002E27D6">
        <w:rPr>
          <w:sz w:val="24"/>
          <w:szCs w:val="24"/>
        </w:rPr>
        <w:t>Просвещение родителей через размещение информации на сайте школы, создание информационных стендов, книжных выставок:</w:t>
      </w:r>
    </w:p>
    <w:p w:rsidR="00B36CD2" w:rsidRPr="007F7CAD" w:rsidRDefault="00B36CD2" w:rsidP="00B36CD2">
      <w:pPr>
        <w:pStyle w:val="af2"/>
        <w:numPr>
          <w:ilvl w:val="0"/>
          <w:numId w:val="27"/>
        </w:numPr>
        <w:tabs>
          <w:tab w:val="left" w:pos="426"/>
          <w:tab w:val="left" w:pos="2160"/>
          <w:tab w:val="left" w:pos="7380"/>
        </w:tabs>
        <w:spacing w:after="0"/>
        <w:ind w:left="142" w:hanging="142"/>
        <w:jc w:val="both"/>
        <w:rPr>
          <w:sz w:val="24"/>
          <w:szCs w:val="24"/>
        </w:rPr>
      </w:pPr>
      <w:r w:rsidRPr="007F7CAD">
        <w:rPr>
          <w:sz w:val="24"/>
          <w:szCs w:val="24"/>
        </w:rPr>
        <w:t>о нормативно – правовой базе  по воспитанию ребенка, правовыми аспектами;</w:t>
      </w:r>
    </w:p>
    <w:p w:rsidR="00B36CD2" w:rsidRPr="007F7CAD" w:rsidRDefault="00B36CD2" w:rsidP="00CD2FDC">
      <w:p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757"/>
        <w:jc w:val="both"/>
        <w:rPr>
          <w:lang w:val="ru-RU"/>
        </w:rPr>
      </w:pPr>
      <w:r w:rsidRPr="007F7CAD">
        <w:rPr>
          <w:lang w:val="ru-RU"/>
        </w:rPr>
        <w:t>связанными с ответственностью родителей за воспитание детей: статьями;</w:t>
      </w:r>
    </w:p>
    <w:p w:rsidR="00B36CD2" w:rsidRPr="007F7CAD" w:rsidRDefault="00B36CD2" w:rsidP="00B36CD2">
      <w:pPr>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Конституции Российской Федерации;   Семейного кодекса Российской Федерации;    </w:t>
      </w:r>
    </w:p>
    <w:p w:rsidR="00B36CD2" w:rsidRPr="007F7CAD" w:rsidRDefault="00B36CD2" w:rsidP="00B36CD2">
      <w:pPr>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Закона «Об образовании», Уста</w:t>
      </w:r>
      <w:r w:rsidR="00CD2FDC">
        <w:rPr>
          <w:lang w:val="ru-RU"/>
        </w:rPr>
        <w:t>ва гимназии</w:t>
      </w:r>
      <w:r w:rsidRPr="007F7CAD">
        <w:rPr>
          <w:lang w:val="ru-RU"/>
        </w:rPr>
        <w:t>(права и обязанности родителей);</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t xml:space="preserve">о социально-психологическойслужбе;  </w:t>
      </w:r>
    </w:p>
    <w:p w:rsidR="00B36CD2" w:rsidRPr="002E27D6"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2E27D6">
        <w:rPr>
          <w:lang w:val="ru-RU"/>
        </w:rPr>
        <w:t>о подготовке ребенка к школе;</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t>о режимеработышколы;</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книжные выставки в библиотеке школы по вопросам семейного воспитания;</w:t>
      </w:r>
    </w:p>
    <w:p w:rsidR="00B36CD2" w:rsidRPr="007F7CAD" w:rsidRDefault="00B36CD2" w:rsidP="00B36CD2">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индивидуальные консультации по подбору литературы. </w:t>
      </w:r>
    </w:p>
    <w:p w:rsidR="00B36CD2" w:rsidRPr="007F7CAD" w:rsidRDefault="00B36CD2" w:rsidP="00B36CD2">
      <w:pPr>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w:t>
      </w:r>
      <w:r w:rsidR="002E27D6">
        <w:rPr>
          <w:lang w:val="ru-RU"/>
        </w:rPr>
        <w:t>одительских отношениях»</w:t>
      </w:r>
      <w:r w:rsidRPr="007F7CAD">
        <w:rPr>
          <w:lang w:val="ru-RU"/>
        </w:rPr>
        <w:t>, «Типичные недостатки семейного воспитания и пути их преодоления», «Способы общения и методы педагогического воздействия на ребенка в семье».</w:t>
      </w:r>
    </w:p>
    <w:p w:rsidR="00B36CD2" w:rsidRPr="007F7CAD" w:rsidRDefault="00B36CD2" w:rsidP="00CD2FDC">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Участие родителей в управлении школой учебно-воспитательным процессом, в организации деятельности общественных род</w:t>
      </w:r>
      <w:r w:rsidR="00CD2FDC">
        <w:rPr>
          <w:lang w:val="ru-RU"/>
        </w:rPr>
        <w:t>ительских  формирований через</w:t>
      </w:r>
      <w:r w:rsidRPr="007F7CAD">
        <w:rPr>
          <w:lang w:val="ru-RU"/>
        </w:rPr>
        <w:t xml:space="preserve"> классные родительские комитеты; деят</w:t>
      </w:r>
      <w:r w:rsidR="00CD2FDC">
        <w:rPr>
          <w:lang w:val="ru-RU"/>
        </w:rPr>
        <w:t>ельность инициативных родителей.</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 xml:space="preserve">Поощрение родителей, активно участвующих в жизни школы, по итогам года, итогам </w:t>
      </w:r>
      <w:r w:rsidRPr="007F7CAD">
        <w:rPr>
          <w:lang w:val="ru-RU"/>
        </w:rPr>
        <w:lastRenderedPageBreak/>
        <w:t xml:space="preserve">проведения акций, различных мероприятий.  </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b/>
          <w:lang w:val="ru-RU"/>
        </w:rPr>
      </w:pPr>
    </w:p>
    <w:p w:rsidR="00B36CD2" w:rsidRPr="007F7CAD" w:rsidRDefault="00AF68F1"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b/>
          <w:lang w:val="ru-RU"/>
        </w:rPr>
      </w:pPr>
      <w:r>
        <w:rPr>
          <w:b/>
          <w:lang w:val="ru-RU"/>
        </w:rPr>
        <w:t xml:space="preserve">Взаимодействие с </w:t>
      </w:r>
      <w:r w:rsidR="00B36CD2" w:rsidRPr="007F7CAD">
        <w:rPr>
          <w:b/>
          <w:lang w:val="ru-RU"/>
        </w:rPr>
        <w:t xml:space="preserve"> службами и организациями.</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Совместная деяте</w:t>
      </w:r>
      <w:r w:rsidR="00AF68F1">
        <w:rPr>
          <w:lang w:val="ru-RU"/>
        </w:rPr>
        <w:t>льность с ГИБДД, КДН, ПДН.</w:t>
      </w:r>
    </w:p>
    <w:p w:rsidR="00B36CD2" w:rsidRPr="007F7CAD" w:rsidRDefault="00B36CD2" w:rsidP="00B36CD2">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B36CD2" w:rsidRPr="007F7CAD" w:rsidRDefault="00B36CD2" w:rsidP="00B36CD2">
      <w:pPr>
        <w:jc w:val="center"/>
        <w:rPr>
          <w:b/>
          <w:lang w:val="ru-RU"/>
        </w:rPr>
      </w:pPr>
      <w:r w:rsidRPr="007F7CAD">
        <w:rPr>
          <w:b/>
          <w:lang w:val="ru-RU"/>
        </w:rPr>
        <w:t>5.5. Планируемые результаты духовно-нравственного развития и воспитания обучающихся на ступени начального общего образования</w:t>
      </w:r>
    </w:p>
    <w:p w:rsidR="00B36CD2" w:rsidRPr="007F7CAD" w:rsidRDefault="00B36CD2" w:rsidP="00B36CD2">
      <w:pPr>
        <w:jc w:val="center"/>
        <w:rPr>
          <w:b/>
          <w:lang w:val="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5707"/>
        <w:gridCol w:w="2777"/>
      </w:tblGrid>
      <w:tr w:rsidR="00B36CD2" w:rsidRPr="00066205" w:rsidTr="00E82F9F">
        <w:trPr>
          <w:jc w:val="center"/>
        </w:trPr>
        <w:tc>
          <w:tcPr>
            <w:tcW w:w="2065" w:type="dxa"/>
          </w:tcPr>
          <w:p w:rsidR="00B36CD2" w:rsidRPr="007F7CAD" w:rsidRDefault="00B36CD2" w:rsidP="00E82F9F">
            <w:pPr>
              <w:tabs>
                <w:tab w:val="left" w:pos="1980"/>
                <w:tab w:val="left" w:pos="2160"/>
                <w:tab w:val="left" w:pos="7380"/>
              </w:tabs>
              <w:jc w:val="center"/>
              <w:rPr>
                <w:b/>
              </w:rPr>
            </w:pPr>
            <w:r w:rsidRPr="007F7CAD">
              <w:rPr>
                <w:b/>
              </w:rPr>
              <w:t>Направления</w:t>
            </w:r>
          </w:p>
        </w:tc>
        <w:tc>
          <w:tcPr>
            <w:tcW w:w="5707" w:type="dxa"/>
          </w:tcPr>
          <w:p w:rsidR="00B36CD2" w:rsidRPr="007F7CAD" w:rsidRDefault="00B36CD2" w:rsidP="00E82F9F">
            <w:pPr>
              <w:tabs>
                <w:tab w:val="left" w:pos="0"/>
                <w:tab w:val="left" w:pos="7380"/>
              </w:tabs>
              <w:jc w:val="center"/>
              <w:rPr>
                <w:b/>
              </w:rPr>
            </w:pPr>
            <w:r w:rsidRPr="007F7CAD">
              <w:rPr>
                <w:b/>
              </w:rPr>
              <w:t>Планируемые</w:t>
            </w:r>
            <w:r w:rsidR="00AF68F1">
              <w:rPr>
                <w:b/>
                <w:lang w:val="ru-RU"/>
              </w:rPr>
              <w:t xml:space="preserve"> </w:t>
            </w:r>
            <w:r w:rsidRPr="007F7CAD">
              <w:rPr>
                <w:b/>
              </w:rPr>
              <w:t>результаты</w:t>
            </w:r>
          </w:p>
        </w:tc>
        <w:tc>
          <w:tcPr>
            <w:tcW w:w="2777" w:type="dxa"/>
          </w:tcPr>
          <w:p w:rsidR="00B36CD2" w:rsidRPr="007F7CAD" w:rsidRDefault="00B36CD2" w:rsidP="00E82F9F">
            <w:pPr>
              <w:tabs>
                <w:tab w:val="left" w:pos="1"/>
                <w:tab w:val="left" w:pos="2653"/>
                <w:tab w:val="left" w:pos="7380"/>
              </w:tabs>
              <w:ind w:firstLine="1"/>
              <w:jc w:val="center"/>
              <w:rPr>
                <w:b/>
                <w:lang w:val="ru-RU"/>
              </w:rPr>
            </w:pPr>
            <w:r w:rsidRPr="007F7CAD">
              <w:rPr>
                <w:b/>
                <w:lang w:val="ru-RU"/>
              </w:rPr>
              <w:t>Уровни воспитательных результатов и эффектов деятельности</w:t>
            </w:r>
          </w:p>
        </w:tc>
      </w:tr>
      <w:tr w:rsidR="00B36CD2" w:rsidRPr="00066205" w:rsidTr="00E82F9F">
        <w:trPr>
          <w:jc w:val="center"/>
        </w:trPr>
        <w:tc>
          <w:tcPr>
            <w:tcW w:w="2065" w:type="dxa"/>
          </w:tcPr>
          <w:p w:rsidR="00B36CD2" w:rsidRPr="007F7CAD" w:rsidRDefault="00B36CD2" w:rsidP="00E82F9F">
            <w:pPr>
              <w:numPr>
                <w:ilvl w:val="0"/>
                <w:numId w:val="29"/>
              </w:numPr>
              <w:tabs>
                <w:tab w:val="left" w:pos="51"/>
                <w:tab w:val="left" w:pos="334"/>
                <w:tab w:val="left" w:pos="7380"/>
              </w:tabs>
              <w:ind w:left="0" w:hanging="51"/>
              <w:jc w:val="both"/>
              <w:rPr>
                <w:lang w:val="ru-RU"/>
              </w:rPr>
            </w:pPr>
            <w:r w:rsidRPr="007F7CAD">
              <w:rPr>
                <w:lang w:val="ru-RU"/>
              </w:rPr>
              <w:t>Воспитание гражданственности, патриотизма, уважения к правам, свободам и обязанностям человека</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36CD2" w:rsidRPr="007F7CAD" w:rsidRDefault="00B36CD2" w:rsidP="00E82F9F">
            <w:pPr>
              <w:tabs>
                <w:tab w:val="left" w:pos="0"/>
                <w:tab w:val="left" w:pos="7380"/>
              </w:tabs>
              <w:jc w:val="both"/>
              <w:rPr>
                <w:iCs/>
                <w:lang w:val="ru-RU"/>
              </w:rPr>
            </w:pPr>
            <w:r w:rsidRPr="007F7CAD">
              <w:rPr>
                <w:iCs/>
                <w:lang w:val="ru-RU"/>
              </w:rPr>
              <w:t>•опыт социальной и межкультурной коммуникации;</w:t>
            </w:r>
          </w:p>
          <w:p w:rsidR="00B36CD2" w:rsidRPr="007F7CAD" w:rsidRDefault="00B36CD2" w:rsidP="00E82F9F">
            <w:pPr>
              <w:tabs>
                <w:tab w:val="left" w:pos="0"/>
                <w:tab w:val="left" w:pos="7380"/>
              </w:tabs>
              <w:jc w:val="both"/>
              <w:rPr>
                <w:lang w:val="ru-RU"/>
              </w:rPr>
            </w:pPr>
            <w:r w:rsidRPr="007F7CAD">
              <w:rPr>
                <w:iCs/>
                <w:lang w:val="ru-RU"/>
              </w:rPr>
              <w:t>•начальные представления о правах и обязанностях человека, гражданина, семьянина, товарища.</w:t>
            </w:r>
          </w:p>
        </w:tc>
        <w:tc>
          <w:tcPr>
            <w:tcW w:w="2777" w:type="dxa"/>
            <w:vMerge w:val="restart"/>
          </w:tcPr>
          <w:p w:rsidR="00B36CD2" w:rsidRPr="007F7CAD" w:rsidRDefault="00B36CD2" w:rsidP="00E82F9F">
            <w:pPr>
              <w:shd w:val="clear" w:color="auto" w:fill="FFFFFF"/>
              <w:tabs>
                <w:tab w:val="left" w:pos="83"/>
                <w:tab w:val="left" w:pos="7380"/>
              </w:tabs>
              <w:jc w:val="both"/>
              <w:rPr>
                <w:b/>
                <w:bCs/>
                <w:lang w:val="ru-RU"/>
              </w:rPr>
            </w:pPr>
            <w:r w:rsidRPr="007F7CAD">
              <w:rPr>
                <w:b/>
                <w:bCs/>
                <w:lang w:val="ru-RU"/>
              </w:rPr>
              <w:t>Первый уровень результатов.</w:t>
            </w:r>
          </w:p>
          <w:p w:rsidR="00B36CD2" w:rsidRPr="007F7CAD" w:rsidRDefault="00B36CD2" w:rsidP="00E82F9F">
            <w:pPr>
              <w:shd w:val="clear" w:color="auto" w:fill="FFFFFF"/>
              <w:tabs>
                <w:tab w:val="left" w:pos="83"/>
                <w:tab w:val="left" w:pos="7380"/>
              </w:tabs>
              <w:jc w:val="both"/>
              <w:rPr>
                <w:lang w:val="ru-RU"/>
              </w:rPr>
            </w:pPr>
            <w:r w:rsidRPr="007F7CAD">
              <w:rPr>
                <w:lang w:val="ru-RU"/>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w:t>
            </w:r>
            <w:r w:rsidRPr="007F7CAD">
              <w:rPr>
                <w:lang w:val="ru-RU"/>
              </w:rPr>
              <w:softHyphen/>
              <w:t>дневного опыта.</w:t>
            </w:r>
          </w:p>
          <w:p w:rsidR="00B36CD2" w:rsidRPr="007F7CAD" w:rsidRDefault="00B36CD2" w:rsidP="00E82F9F">
            <w:pPr>
              <w:shd w:val="clear" w:color="auto" w:fill="FFFFFF"/>
              <w:tabs>
                <w:tab w:val="left" w:pos="225"/>
                <w:tab w:val="left" w:pos="2653"/>
                <w:tab w:val="left" w:pos="7380"/>
              </w:tabs>
              <w:ind w:hanging="59"/>
              <w:jc w:val="both"/>
              <w:rPr>
                <w:b/>
                <w:bCs/>
                <w:lang w:val="ru-RU"/>
              </w:rPr>
            </w:pPr>
            <w:r w:rsidRPr="007F7CAD">
              <w:rPr>
                <w:b/>
                <w:bCs/>
                <w:lang w:val="ru-RU"/>
              </w:rPr>
              <w:t>Второй уровень результатов.</w:t>
            </w:r>
          </w:p>
          <w:p w:rsidR="00B36CD2" w:rsidRPr="007F7CAD" w:rsidRDefault="00B36CD2" w:rsidP="00E82F9F">
            <w:pPr>
              <w:shd w:val="clear" w:color="auto" w:fill="FFFFFF"/>
              <w:tabs>
                <w:tab w:val="left" w:pos="225"/>
                <w:tab w:val="left" w:pos="2653"/>
                <w:tab w:val="left" w:pos="7380"/>
              </w:tabs>
              <w:ind w:hanging="59"/>
              <w:jc w:val="both"/>
              <w:rPr>
                <w:lang w:val="ru-RU"/>
              </w:rPr>
            </w:pPr>
            <w:r w:rsidRPr="007F7CAD">
              <w:rPr>
                <w:lang w:val="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B36CD2" w:rsidRPr="007F7CAD" w:rsidRDefault="00B36CD2" w:rsidP="00E82F9F">
            <w:pPr>
              <w:shd w:val="clear" w:color="auto" w:fill="FFFFFF"/>
              <w:tabs>
                <w:tab w:val="left" w:pos="367"/>
                <w:tab w:val="left" w:pos="7380"/>
              </w:tabs>
              <w:ind w:hanging="59"/>
              <w:jc w:val="both"/>
              <w:rPr>
                <w:b/>
                <w:bCs/>
                <w:lang w:val="ru-RU"/>
              </w:rPr>
            </w:pPr>
            <w:r w:rsidRPr="007F7CAD">
              <w:rPr>
                <w:b/>
                <w:bCs/>
                <w:lang w:val="ru-RU"/>
              </w:rPr>
              <w:t>Третий уровень результатов.</w:t>
            </w:r>
          </w:p>
          <w:p w:rsidR="00B36CD2" w:rsidRPr="007F7CAD" w:rsidRDefault="00B36CD2" w:rsidP="00E82F9F">
            <w:pPr>
              <w:shd w:val="clear" w:color="auto" w:fill="FFFFFF"/>
              <w:tabs>
                <w:tab w:val="left" w:pos="367"/>
                <w:tab w:val="left" w:pos="7380"/>
              </w:tabs>
              <w:ind w:hanging="59"/>
              <w:jc w:val="both"/>
              <w:rPr>
                <w:lang w:val="ru-RU"/>
              </w:rPr>
            </w:pPr>
            <w:r w:rsidRPr="007F7CAD">
              <w:rPr>
                <w:lang w:val="ru-RU"/>
              </w:rPr>
              <w:t xml:space="preserve">Получение обучающимся опыта самостоятельного общественного действия взаимодействие обучающегося с представителями различных социальных </w:t>
            </w:r>
            <w:r w:rsidRPr="007F7CAD">
              <w:rPr>
                <w:lang w:val="ru-RU"/>
              </w:rPr>
              <w:lastRenderedPageBreak/>
              <w:t>субъектов за пределами образовательного учреждения, в открытой общественной среде.</w:t>
            </w:r>
          </w:p>
        </w:tc>
      </w:tr>
      <w:tr w:rsidR="00B36CD2" w:rsidRPr="00066205"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2.Воспитание нравственных чувств и этического сознания</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36CD2" w:rsidRPr="007F7CAD" w:rsidRDefault="00B36CD2" w:rsidP="00E82F9F">
            <w:pPr>
              <w:tabs>
                <w:tab w:val="left" w:pos="0"/>
                <w:tab w:val="left" w:pos="7380"/>
              </w:tabs>
              <w:jc w:val="both"/>
              <w:rPr>
                <w:iCs/>
                <w:lang w:val="ru-RU"/>
              </w:rPr>
            </w:pPr>
            <w:r w:rsidRPr="007F7CAD">
              <w:rPr>
                <w:iCs/>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36CD2" w:rsidRPr="007F7CAD" w:rsidRDefault="00B36CD2" w:rsidP="00E82F9F">
            <w:pPr>
              <w:tabs>
                <w:tab w:val="left" w:pos="0"/>
                <w:tab w:val="left" w:pos="7380"/>
              </w:tabs>
              <w:jc w:val="both"/>
              <w:rPr>
                <w:iCs/>
                <w:lang w:val="ru-RU"/>
              </w:rPr>
            </w:pPr>
            <w:r w:rsidRPr="007F7CAD">
              <w:rPr>
                <w:iCs/>
                <w:lang w:val="ru-RU"/>
              </w:rPr>
              <w:t>•уважительное отношение к традиционным религиям;</w:t>
            </w:r>
          </w:p>
          <w:p w:rsidR="00B36CD2" w:rsidRPr="007F7CAD" w:rsidRDefault="00B36CD2" w:rsidP="00E82F9F">
            <w:pPr>
              <w:tabs>
                <w:tab w:val="left" w:pos="0"/>
                <w:tab w:val="left" w:pos="7380"/>
              </w:tabs>
              <w:jc w:val="both"/>
              <w:rPr>
                <w:iCs/>
                <w:lang w:val="ru-RU"/>
              </w:rPr>
            </w:pPr>
            <w:r w:rsidRPr="007F7CAD">
              <w:rPr>
                <w:iCs/>
                <w:lang w:val="ru-RU"/>
              </w:rPr>
              <w:t>•неравнодушие к жизненным проблемам других людей, сочувствие к человеку, находящемуся в трудной ситуации;</w:t>
            </w:r>
          </w:p>
          <w:p w:rsidR="00B36CD2" w:rsidRPr="007F7CAD" w:rsidRDefault="00B36CD2" w:rsidP="00E82F9F">
            <w:pPr>
              <w:tabs>
                <w:tab w:val="left" w:pos="0"/>
                <w:tab w:val="left" w:pos="7380"/>
              </w:tabs>
              <w:jc w:val="both"/>
              <w:rPr>
                <w:iCs/>
                <w:lang w:val="ru-RU"/>
              </w:rPr>
            </w:pPr>
            <w:r w:rsidRPr="007F7CAD">
              <w:rPr>
                <w:iCs/>
                <w:lang w:val="ru-RU"/>
              </w:rPr>
              <w:t>•уважительное отношение к родителям (законным представителям), к старшим, заботливое отношение к младшим;</w:t>
            </w:r>
          </w:p>
          <w:p w:rsidR="00B36CD2" w:rsidRPr="007F7CAD" w:rsidRDefault="00B36CD2" w:rsidP="00E82F9F">
            <w:pPr>
              <w:tabs>
                <w:tab w:val="left" w:pos="0"/>
                <w:tab w:val="left" w:pos="7380"/>
              </w:tabs>
              <w:jc w:val="both"/>
              <w:rPr>
                <w:lang w:val="ru-RU"/>
              </w:rPr>
            </w:pPr>
            <w:r w:rsidRPr="007F7CAD">
              <w:rPr>
                <w:iCs/>
                <w:lang w:val="ru-RU"/>
              </w:rPr>
              <w:t>•знание традиций своей семьи и образовательного учреждения, бережное отношение к ним.</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066205"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 xml:space="preserve">3.Воспитание трудолюбия, творческого отношения к </w:t>
            </w:r>
            <w:r w:rsidRPr="007F7CAD">
              <w:rPr>
                <w:lang w:val="ru-RU"/>
              </w:rPr>
              <w:lastRenderedPageBreak/>
              <w:t>учению, труду, жизни</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lastRenderedPageBreak/>
              <w:t>Ценностное отношение к труду и творчеству, человеку труда, трудовым достижениям России и человечества, трудолюбие;</w:t>
            </w:r>
          </w:p>
          <w:p w:rsidR="00B36CD2" w:rsidRPr="007F7CAD" w:rsidRDefault="00B36CD2" w:rsidP="00E82F9F">
            <w:pPr>
              <w:tabs>
                <w:tab w:val="left" w:pos="0"/>
                <w:tab w:val="left" w:pos="7380"/>
              </w:tabs>
              <w:jc w:val="both"/>
              <w:rPr>
                <w:iCs/>
                <w:lang w:val="ru-RU"/>
              </w:rPr>
            </w:pPr>
            <w:r w:rsidRPr="007F7CAD">
              <w:rPr>
                <w:iCs/>
                <w:lang w:val="ru-RU"/>
              </w:rPr>
              <w:t xml:space="preserve">•ценностное и творческое отношение к учебному </w:t>
            </w:r>
            <w:r w:rsidRPr="007F7CAD">
              <w:rPr>
                <w:iCs/>
                <w:lang w:val="ru-RU"/>
              </w:rPr>
              <w:lastRenderedPageBreak/>
              <w:t>труду;</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 различных профессиях;</w:t>
            </w:r>
          </w:p>
          <w:p w:rsidR="00B36CD2" w:rsidRPr="007F7CAD" w:rsidRDefault="00B36CD2" w:rsidP="00E82F9F">
            <w:pPr>
              <w:tabs>
                <w:tab w:val="left" w:pos="0"/>
                <w:tab w:val="left" w:pos="7380"/>
              </w:tabs>
              <w:jc w:val="both"/>
              <w:rPr>
                <w:iCs/>
                <w:lang w:val="ru-RU"/>
              </w:rPr>
            </w:pPr>
            <w:r w:rsidRPr="007F7CAD">
              <w:rPr>
                <w:iCs/>
                <w:lang w:val="ru-RU"/>
              </w:rPr>
              <w:t>•первоначальные навыки трудового творческого сотрудничества со сверстниками, старшими детьми и взрослыми;</w:t>
            </w:r>
          </w:p>
          <w:p w:rsidR="00B36CD2" w:rsidRPr="007F7CAD" w:rsidRDefault="00B36CD2" w:rsidP="00E82F9F">
            <w:pPr>
              <w:tabs>
                <w:tab w:val="left" w:pos="0"/>
                <w:tab w:val="left" w:pos="7380"/>
              </w:tabs>
              <w:jc w:val="both"/>
              <w:rPr>
                <w:iCs/>
                <w:lang w:val="ru-RU"/>
              </w:rPr>
            </w:pPr>
            <w:r w:rsidRPr="007F7CAD">
              <w:rPr>
                <w:iCs/>
                <w:lang w:val="ru-RU"/>
              </w:rPr>
              <w:t>•осознание приоритета нравственных основ труда, творчества, создания нового;</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участия в различных видах общественно полезной и личностно значимой деятельности;</w:t>
            </w:r>
          </w:p>
          <w:p w:rsidR="00B36CD2" w:rsidRPr="007F7CAD" w:rsidRDefault="00B36CD2" w:rsidP="00E82F9F">
            <w:pPr>
              <w:tabs>
                <w:tab w:val="left" w:pos="0"/>
                <w:tab w:val="left" w:pos="7380"/>
              </w:tabs>
              <w:jc w:val="both"/>
              <w:rPr>
                <w:iCs/>
                <w:lang w:val="ru-RU"/>
              </w:rPr>
            </w:pPr>
            <w:r w:rsidRPr="007F7CAD">
              <w:rPr>
                <w:iCs/>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B36CD2" w:rsidRPr="007F7CAD" w:rsidRDefault="00B36CD2" w:rsidP="00E82F9F">
            <w:pPr>
              <w:tabs>
                <w:tab w:val="left" w:pos="0"/>
                <w:tab w:val="left" w:pos="7380"/>
              </w:tabs>
              <w:jc w:val="both"/>
              <w:rPr>
                <w:lang w:val="ru-RU"/>
              </w:rPr>
            </w:pPr>
            <w:r w:rsidRPr="007F7CAD">
              <w:rPr>
                <w:iCs/>
                <w:lang w:val="ru-RU"/>
              </w:rPr>
              <w:t>•мотивация к самореализации в социальном творчестве, познавательной и практической, общественно полезной деятельности.</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066205"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lastRenderedPageBreak/>
              <w:t>4.Формирование ценностного отношения к здоровью и здоровому образу жизни</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Ценностное отношение к своему здоровью, здоровью близких и окружающих людей;</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36CD2" w:rsidRPr="007F7CAD" w:rsidRDefault="00B36CD2" w:rsidP="00E82F9F">
            <w:pPr>
              <w:tabs>
                <w:tab w:val="left" w:pos="0"/>
                <w:tab w:val="left" w:pos="7380"/>
              </w:tabs>
              <w:jc w:val="both"/>
              <w:rPr>
                <w:iCs/>
                <w:lang w:val="ru-RU"/>
              </w:rPr>
            </w:pPr>
            <w:r w:rsidRPr="007F7CAD">
              <w:rPr>
                <w:iCs/>
                <w:lang w:val="ru-RU"/>
              </w:rPr>
              <w:t>•первоначальный личный опыт здоровьесберегающей деятельности;</w:t>
            </w:r>
          </w:p>
          <w:p w:rsidR="00B36CD2" w:rsidRPr="007F7CAD" w:rsidRDefault="00B36CD2" w:rsidP="00E82F9F">
            <w:pPr>
              <w:tabs>
                <w:tab w:val="left" w:pos="0"/>
                <w:tab w:val="left" w:pos="7380"/>
              </w:tabs>
              <w:jc w:val="both"/>
              <w:rPr>
                <w:iCs/>
                <w:lang w:val="ru-RU"/>
              </w:rPr>
            </w:pPr>
            <w:r w:rsidRPr="007F7CAD">
              <w:rPr>
                <w:iCs/>
                <w:lang w:val="ru-RU"/>
              </w:rPr>
              <w:t>•первоначальные представления о роли физической культуры и спорта для здоровья человека, его образования, труда и творчества;</w:t>
            </w:r>
          </w:p>
          <w:p w:rsidR="00B36CD2" w:rsidRPr="007F7CAD" w:rsidRDefault="00B36CD2" w:rsidP="00E82F9F">
            <w:pPr>
              <w:tabs>
                <w:tab w:val="left" w:pos="0"/>
                <w:tab w:val="left" w:pos="7380"/>
              </w:tabs>
              <w:jc w:val="both"/>
              <w:rPr>
                <w:lang w:val="ru-RU"/>
              </w:rPr>
            </w:pPr>
            <w:r w:rsidRPr="007F7CAD">
              <w:rPr>
                <w:iCs/>
                <w:lang w:val="ru-RU"/>
              </w:rPr>
              <w:t>•знания о возможном негативном влиянии компьютерных игр, телевидения, рекламы на здоровье человека.</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066205"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5. Воспитание ценностного отношения к природе, окружающей среде (экологическое воспитание)</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Ценностное отношение к природе;</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эстетического, эмоционально-нравственного отношения к природе;</w:t>
            </w:r>
          </w:p>
          <w:p w:rsidR="00B36CD2" w:rsidRPr="007F7CAD" w:rsidRDefault="00B36CD2" w:rsidP="00E82F9F">
            <w:pPr>
              <w:tabs>
                <w:tab w:val="left" w:pos="0"/>
                <w:tab w:val="left" w:pos="7380"/>
              </w:tabs>
              <w:jc w:val="both"/>
              <w:rPr>
                <w:iCs/>
                <w:lang w:val="ru-RU"/>
              </w:rPr>
            </w:pPr>
            <w:r w:rsidRPr="007F7CAD">
              <w:rPr>
                <w:iCs/>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участия в природоохранной деятельности в школе, на пришкольном участке, по месту жительства;</w:t>
            </w:r>
          </w:p>
          <w:p w:rsidR="00B36CD2" w:rsidRPr="007F7CAD" w:rsidRDefault="00B36CD2" w:rsidP="00E82F9F">
            <w:pPr>
              <w:tabs>
                <w:tab w:val="left" w:pos="0"/>
                <w:tab w:val="left" w:pos="7380"/>
              </w:tabs>
              <w:jc w:val="both"/>
              <w:rPr>
                <w:lang w:val="ru-RU"/>
              </w:rPr>
            </w:pPr>
            <w:r w:rsidRPr="007F7CAD">
              <w:rPr>
                <w:iCs/>
                <w:lang w:val="ru-RU"/>
              </w:rPr>
              <w:t>•личный опыт участия в экологических инициативах, проектах.</w:t>
            </w: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r w:rsidR="00B36CD2" w:rsidRPr="00066205" w:rsidTr="00E82F9F">
        <w:trPr>
          <w:jc w:val="center"/>
        </w:trPr>
        <w:tc>
          <w:tcPr>
            <w:tcW w:w="2065" w:type="dxa"/>
          </w:tcPr>
          <w:p w:rsidR="00B36CD2" w:rsidRPr="007F7CAD" w:rsidRDefault="00B36CD2" w:rsidP="00E82F9F">
            <w:pPr>
              <w:tabs>
                <w:tab w:val="left" w:pos="1980"/>
                <w:tab w:val="left" w:pos="2160"/>
                <w:tab w:val="left" w:pos="7380"/>
              </w:tabs>
              <w:jc w:val="both"/>
              <w:rPr>
                <w:lang w:val="ru-RU"/>
              </w:rPr>
            </w:pPr>
            <w:r w:rsidRPr="007F7CAD">
              <w:rPr>
                <w:lang w:val="ru-RU"/>
              </w:rPr>
              <w:t>6. Формирование представлений об эстетических идеалах и ценностях (эстетическое воспитание)</w:t>
            </w:r>
          </w:p>
        </w:tc>
        <w:tc>
          <w:tcPr>
            <w:tcW w:w="5707" w:type="dxa"/>
          </w:tcPr>
          <w:p w:rsidR="00B36CD2" w:rsidRPr="007F7CAD" w:rsidRDefault="00B36CD2" w:rsidP="00E82F9F">
            <w:pPr>
              <w:tabs>
                <w:tab w:val="left" w:pos="0"/>
                <w:tab w:val="left" w:pos="7380"/>
              </w:tabs>
              <w:jc w:val="both"/>
              <w:rPr>
                <w:iCs/>
                <w:lang w:val="ru-RU"/>
              </w:rPr>
            </w:pPr>
            <w:r w:rsidRPr="007F7CAD">
              <w:rPr>
                <w:iCs/>
                <w:lang w:val="ru-RU"/>
              </w:rPr>
              <w:t>Первоначальные умения видеть красоту в окружающем мире, в поведении и поступках людей;</w:t>
            </w:r>
          </w:p>
          <w:p w:rsidR="00B36CD2" w:rsidRPr="007F7CAD" w:rsidRDefault="00B36CD2" w:rsidP="00E82F9F">
            <w:pPr>
              <w:tabs>
                <w:tab w:val="left" w:pos="0"/>
                <w:tab w:val="left" w:pos="7380"/>
              </w:tabs>
              <w:jc w:val="both"/>
              <w:rPr>
                <w:iCs/>
                <w:lang w:val="ru-RU"/>
              </w:rPr>
            </w:pPr>
            <w:r w:rsidRPr="007F7CAD">
              <w:rPr>
                <w:iCs/>
                <w:lang w:val="ru-RU"/>
              </w:rPr>
              <w:t>•элементарные представления об эстетических и художественных ценностях отечественной культуры;</w:t>
            </w:r>
          </w:p>
          <w:p w:rsidR="00B36CD2" w:rsidRPr="007F7CAD" w:rsidRDefault="00B36CD2" w:rsidP="00E82F9F">
            <w:pPr>
              <w:tabs>
                <w:tab w:val="left" w:pos="0"/>
                <w:tab w:val="left" w:pos="7380"/>
              </w:tabs>
              <w:jc w:val="both"/>
              <w:rPr>
                <w:iCs/>
                <w:lang w:val="ru-RU"/>
              </w:rPr>
            </w:pPr>
            <w:r w:rsidRPr="007F7CAD">
              <w:rPr>
                <w:iCs/>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36CD2" w:rsidRPr="007F7CAD" w:rsidRDefault="00B36CD2" w:rsidP="00E82F9F">
            <w:pPr>
              <w:tabs>
                <w:tab w:val="left" w:pos="0"/>
                <w:tab w:val="left" w:pos="7380"/>
              </w:tabs>
              <w:jc w:val="both"/>
              <w:rPr>
                <w:iCs/>
                <w:lang w:val="ru-RU"/>
              </w:rPr>
            </w:pPr>
            <w:r w:rsidRPr="007F7CAD">
              <w:rPr>
                <w:iCs/>
                <w:lang w:val="ru-RU"/>
              </w:rPr>
              <w:t xml:space="preserve">•мотивация к реализации эстетических ценностей в </w:t>
            </w:r>
            <w:r w:rsidRPr="007F7CAD">
              <w:rPr>
                <w:iCs/>
                <w:lang w:val="ru-RU"/>
              </w:rPr>
              <w:lastRenderedPageBreak/>
              <w:t>пространстве образовательного учреждения и семьи.</w:t>
            </w:r>
          </w:p>
          <w:p w:rsidR="00B36CD2" w:rsidRPr="007F7CAD" w:rsidRDefault="00B36CD2" w:rsidP="00E82F9F">
            <w:pPr>
              <w:tabs>
                <w:tab w:val="left" w:pos="0"/>
                <w:tab w:val="left" w:pos="7380"/>
              </w:tabs>
              <w:jc w:val="both"/>
              <w:rPr>
                <w:lang w:val="ru-RU"/>
              </w:rPr>
            </w:pPr>
          </w:p>
        </w:tc>
        <w:tc>
          <w:tcPr>
            <w:tcW w:w="2777" w:type="dxa"/>
            <w:vMerge/>
          </w:tcPr>
          <w:p w:rsidR="00B36CD2" w:rsidRPr="007F7CAD" w:rsidRDefault="00B36CD2" w:rsidP="00E82F9F">
            <w:pPr>
              <w:tabs>
                <w:tab w:val="left" w:pos="1"/>
                <w:tab w:val="left" w:pos="2653"/>
                <w:tab w:val="left" w:pos="7380"/>
              </w:tabs>
              <w:ind w:firstLine="1"/>
              <w:jc w:val="both"/>
              <w:rPr>
                <w:lang w:val="ru-RU"/>
              </w:rPr>
            </w:pPr>
          </w:p>
        </w:tc>
      </w:tr>
    </w:tbl>
    <w:p w:rsidR="00B36CD2" w:rsidRPr="007F7CAD" w:rsidRDefault="00B36CD2" w:rsidP="00B36CD2">
      <w:pPr>
        <w:pStyle w:val="2"/>
        <w:spacing w:before="0" w:beforeAutospacing="0" w:after="0" w:afterAutospacing="0"/>
        <w:ind w:right="-1" w:firstLine="567"/>
        <w:jc w:val="both"/>
        <w:rPr>
          <w:sz w:val="24"/>
          <w:szCs w:val="24"/>
        </w:rPr>
      </w:pPr>
    </w:p>
    <w:p w:rsidR="00B36CD2" w:rsidRPr="007F7CAD" w:rsidRDefault="00B36CD2" w:rsidP="00B36CD2">
      <w:pPr>
        <w:pStyle w:val="2"/>
        <w:spacing w:before="0" w:beforeAutospacing="0" w:after="0" w:afterAutospacing="0"/>
        <w:ind w:right="-1" w:firstLine="567"/>
        <w:jc w:val="both"/>
        <w:rPr>
          <w:sz w:val="24"/>
          <w:szCs w:val="24"/>
        </w:rPr>
      </w:pPr>
      <w:r w:rsidRPr="007F7CAD">
        <w:rPr>
          <w:sz w:val="24"/>
          <w:szCs w:val="24"/>
        </w:rPr>
        <w:t>6. Программа формирования экологической культуры, здорового и безопасного образа жизни</w:t>
      </w:r>
    </w:p>
    <w:p w:rsidR="00B36CD2" w:rsidRPr="007F7CAD" w:rsidRDefault="00B36CD2" w:rsidP="00B36CD2">
      <w:pPr>
        <w:pStyle w:val="a3"/>
        <w:spacing w:before="0" w:beforeAutospacing="0" w:after="0" w:afterAutospacing="0"/>
        <w:ind w:right="-1" w:firstLine="567"/>
        <w:jc w:val="both"/>
      </w:pPr>
      <w:r w:rsidRPr="007F7CAD">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36CD2" w:rsidRPr="007F7CAD" w:rsidRDefault="00B36CD2" w:rsidP="00B36CD2">
      <w:pPr>
        <w:pStyle w:val="a3"/>
        <w:spacing w:before="0" w:beforeAutospacing="0" w:after="0" w:afterAutospacing="0"/>
        <w:ind w:right="-1" w:firstLine="567"/>
        <w:jc w:val="both"/>
      </w:pPr>
      <w:r w:rsidRPr="007F7CAD">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B36CD2" w:rsidRPr="007F7CAD" w:rsidRDefault="00B36CD2" w:rsidP="00B36CD2">
      <w:pPr>
        <w:pStyle w:val="1"/>
        <w:spacing w:before="0" w:after="0"/>
        <w:rPr>
          <w:rFonts w:ascii="Times New Roman" w:hAnsi="Times New Roman"/>
          <w:b w:val="0"/>
          <w:sz w:val="24"/>
          <w:szCs w:val="24"/>
          <w:lang w:val="ru-RU"/>
        </w:rPr>
      </w:pPr>
      <w:r w:rsidRPr="007F7CAD">
        <w:rPr>
          <w:rFonts w:ascii="Times New Roman" w:hAnsi="Times New Roman"/>
          <w:b w:val="0"/>
          <w:sz w:val="24"/>
          <w:szCs w:val="24"/>
          <w:lang w:val="ru-RU"/>
        </w:rPr>
        <w:t xml:space="preserve">1. Федеральный закон от 29 декабря 2012 г. </w:t>
      </w:r>
      <w:r w:rsidRPr="007F7CAD">
        <w:rPr>
          <w:rFonts w:ascii="Times New Roman" w:hAnsi="Times New Roman"/>
          <w:b w:val="0"/>
          <w:sz w:val="24"/>
          <w:szCs w:val="24"/>
        </w:rPr>
        <w:t>N</w:t>
      </w:r>
      <w:r w:rsidRPr="007F7CAD">
        <w:rPr>
          <w:rFonts w:ascii="Times New Roman" w:hAnsi="Times New Roman"/>
          <w:b w:val="0"/>
          <w:sz w:val="24"/>
          <w:szCs w:val="24"/>
          <w:lang w:val="ru-RU"/>
        </w:rPr>
        <w:t xml:space="preserve"> 273-ФЗ "Об образовании в Российской Федерации" (с изменениями и дополнениями) </w:t>
      </w:r>
    </w:p>
    <w:p w:rsidR="00B36CD2" w:rsidRPr="007F7CAD" w:rsidRDefault="00B36CD2" w:rsidP="00B36CD2">
      <w:pPr>
        <w:pStyle w:val="Default"/>
      </w:pPr>
      <w:r w:rsidRPr="007F7CAD">
        <w:t xml:space="preserve">2. Федеральный государственный стандарт начального общего образования; </w:t>
      </w:r>
    </w:p>
    <w:p w:rsidR="00B36CD2" w:rsidRPr="007F7CAD" w:rsidRDefault="00B36CD2" w:rsidP="00B36CD2">
      <w:pPr>
        <w:rPr>
          <w:lang w:val="ru-RU"/>
        </w:rPr>
      </w:pPr>
      <w:r w:rsidRPr="007F7CAD">
        <w:rPr>
          <w:lang w:val="ru-RU"/>
        </w:rPr>
        <w:t xml:space="preserve">3. СанПин, 2.4.2.2821-10 ««Санитарно-эпидемиологические требования к условиям и организации обучения в общеобразовательных учреждениях»; </w:t>
      </w:r>
    </w:p>
    <w:p w:rsidR="00B36CD2" w:rsidRPr="007F7CAD" w:rsidRDefault="00B36CD2" w:rsidP="00B36CD2">
      <w:pPr>
        <w:pStyle w:val="Default"/>
      </w:pPr>
      <w:r w:rsidRPr="007F7CAD">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B36CD2" w:rsidRPr="007F7CAD" w:rsidRDefault="00B36CD2" w:rsidP="00B36CD2">
      <w:pPr>
        <w:pStyle w:val="Default"/>
      </w:pPr>
      <w:r w:rsidRPr="007F7CAD">
        <w:t xml:space="preserve">5. Письмо Министерства образования и науки РФ от 25.09.2000 № 202/11-13 «Об организации обучения в первом классе четырехлетней начальной школы»; </w:t>
      </w:r>
    </w:p>
    <w:p w:rsidR="00B36CD2" w:rsidRPr="007F7CAD" w:rsidRDefault="00B36CD2" w:rsidP="00B36CD2">
      <w:pPr>
        <w:pStyle w:val="Default"/>
      </w:pPr>
      <w:r w:rsidRPr="007F7CAD">
        <w:t xml:space="preserve">6. Письмо Министерства образования и науки РФ от 20.02.1999 №220/11-13 «О недопустимости перегрузок обучающихся в начальной школе»; </w:t>
      </w:r>
    </w:p>
    <w:p w:rsidR="00B36CD2" w:rsidRPr="007F7CAD" w:rsidRDefault="00B36CD2" w:rsidP="00B36CD2">
      <w:pPr>
        <w:pStyle w:val="Default"/>
      </w:pPr>
      <w:r w:rsidRPr="007F7CAD">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B36CD2" w:rsidRPr="007F7CAD" w:rsidRDefault="00B36CD2" w:rsidP="00B36CD2">
      <w:pPr>
        <w:widowControl/>
        <w:autoSpaceDE/>
        <w:adjustRightInd/>
        <w:ind w:right="-1"/>
        <w:jc w:val="both"/>
        <w:rPr>
          <w:lang w:val="ru-RU"/>
        </w:rPr>
      </w:pPr>
      <w:r w:rsidRPr="007F7CAD">
        <w:rPr>
          <w:lang w:val="ru-RU"/>
        </w:rPr>
        <w:t xml:space="preserve">8. Концепция УМК «Школа России». </w:t>
      </w:r>
    </w:p>
    <w:p w:rsidR="00B36CD2" w:rsidRPr="007F7CAD" w:rsidRDefault="00B36CD2" w:rsidP="00B36CD2">
      <w:pPr>
        <w:pStyle w:val="a3"/>
        <w:spacing w:before="0" w:beforeAutospacing="0" w:after="0" w:afterAutospacing="0"/>
        <w:ind w:firstLine="360"/>
      </w:pPr>
    </w:p>
    <w:p w:rsidR="00B36CD2" w:rsidRPr="007F7CAD" w:rsidRDefault="00B36CD2" w:rsidP="00B36CD2">
      <w:pPr>
        <w:pStyle w:val="a3"/>
        <w:spacing w:before="0" w:beforeAutospacing="0" w:after="0" w:afterAutospacing="0"/>
        <w:rPr>
          <w:rStyle w:val="aa"/>
        </w:rPr>
      </w:pPr>
    </w:p>
    <w:p w:rsidR="00B36CD2" w:rsidRPr="007F7CAD" w:rsidRDefault="00B36CD2" w:rsidP="00B36CD2">
      <w:pPr>
        <w:pStyle w:val="a3"/>
        <w:numPr>
          <w:ilvl w:val="1"/>
          <w:numId w:val="23"/>
        </w:numPr>
        <w:spacing w:before="0" w:beforeAutospacing="0" w:after="0" w:afterAutospacing="0"/>
        <w:rPr>
          <w:rStyle w:val="aa"/>
        </w:rPr>
      </w:pPr>
      <w:r w:rsidRPr="007F7CAD">
        <w:rPr>
          <w:rStyle w:val="aa"/>
        </w:rPr>
        <w:t>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B36CD2" w:rsidRPr="007F7CAD" w:rsidRDefault="00B36CD2" w:rsidP="00B36CD2">
      <w:pPr>
        <w:pStyle w:val="a3"/>
        <w:spacing w:before="0" w:beforeAutospacing="0" w:after="0" w:afterAutospacing="0"/>
        <w:ind w:firstLine="567"/>
      </w:pPr>
      <w:r w:rsidRPr="007F7CAD">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B36CD2" w:rsidRPr="007F7CAD" w:rsidRDefault="00B36CD2" w:rsidP="00B36CD2">
      <w:pPr>
        <w:pStyle w:val="a3"/>
        <w:spacing w:before="0" w:beforeAutospacing="0" w:after="0" w:afterAutospacing="0"/>
        <w:ind w:left="360"/>
      </w:pPr>
      <w:r w:rsidRPr="007F7CAD">
        <w:t xml:space="preserve">–  к природе (экология природы), </w:t>
      </w:r>
      <w:r w:rsidRPr="007F7CAD">
        <w:br/>
        <w:t xml:space="preserve">– к себе как составной части природы (экология здоровья), </w:t>
      </w:r>
      <w:r w:rsidRPr="007F7CAD">
        <w:br/>
        <w:t xml:space="preserve">– к окружающему нас миру, к живым существам вокруг нас (экология души). </w:t>
      </w:r>
    </w:p>
    <w:p w:rsidR="00B36CD2" w:rsidRPr="007F7CAD" w:rsidRDefault="00B36CD2" w:rsidP="00B36CD2">
      <w:pPr>
        <w:pStyle w:val="a3"/>
        <w:spacing w:before="0" w:beforeAutospacing="0" w:after="0" w:afterAutospacing="0"/>
        <w:ind w:firstLine="567"/>
      </w:pPr>
      <w:r w:rsidRPr="007F7CAD">
        <w:t xml:space="preserve">.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B36CD2" w:rsidRPr="007F7CAD" w:rsidRDefault="00B36CD2" w:rsidP="00B36CD2">
      <w:pPr>
        <w:pStyle w:val="a3"/>
        <w:spacing w:before="0" w:beforeAutospacing="0" w:after="0" w:afterAutospacing="0"/>
        <w:ind w:firstLine="567"/>
      </w:pPr>
      <w:r w:rsidRPr="007F7CAD">
        <w:t>Программа призвана объединить вс</w:t>
      </w:r>
      <w:r w:rsidR="00CD2FDC">
        <w:t>е воспитательные структуры гимназии</w:t>
      </w:r>
      <w:r w:rsidRPr="007F7CAD">
        <w:t>, обеспечивающие развитие детей, предусмотрев методическое обеспечение ее выполнения.</w:t>
      </w:r>
    </w:p>
    <w:p w:rsidR="00B36CD2" w:rsidRPr="007F7CAD" w:rsidRDefault="00B36CD2" w:rsidP="00B36CD2">
      <w:pPr>
        <w:pStyle w:val="a3"/>
        <w:spacing w:before="0" w:beforeAutospacing="0" w:after="0" w:afterAutospacing="0"/>
        <w:rPr>
          <w:rStyle w:val="aa"/>
        </w:rPr>
      </w:pPr>
    </w:p>
    <w:p w:rsidR="00B36CD2" w:rsidRPr="007F7CAD" w:rsidRDefault="00B36CD2" w:rsidP="00B36CD2">
      <w:pPr>
        <w:pStyle w:val="a3"/>
        <w:spacing w:before="0" w:beforeAutospacing="0" w:after="0" w:afterAutospacing="0"/>
      </w:pPr>
      <w:r w:rsidRPr="007F7CAD">
        <w:rPr>
          <w:rStyle w:val="aa"/>
        </w:rPr>
        <w:t>Цель:</w:t>
      </w:r>
      <w:r w:rsidRPr="007F7CAD">
        <w:t xml:space="preserve">  создание широких возможностей для творческой самореализации личности на пользу себе и обществу. </w:t>
      </w:r>
    </w:p>
    <w:p w:rsidR="00B36CD2" w:rsidRPr="007F7CAD" w:rsidRDefault="00B36CD2" w:rsidP="00B36CD2">
      <w:pPr>
        <w:pStyle w:val="a3"/>
        <w:spacing w:before="0" w:beforeAutospacing="0" w:after="0" w:afterAutospacing="0"/>
      </w:pPr>
      <w:r w:rsidRPr="007F7CAD">
        <w:rPr>
          <w:rStyle w:val="aa"/>
        </w:rPr>
        <w:t xml:space="preserve">Задачи: </w:t>
      </w:r>
    </w:p>
    <w:p w:rsidR="00B36CD2" w:rsidRPr="007F7CAD" w:rsidRDefault="00B36CD2" w:rsidP="00B36CD2">
      <w:pPr>
        <w:widowControl/>
        <w:numPr>
          <w:ilvl w:val="0"/>
          <w:numId w:val="30"/>
        </w:numPr>
        <w:autoSpaceDE/>
        <w:autoSpaceDN/>
        <w:adjustRightInd/>
        <w:rPr>
          <w:lang w:val="ru-RU"/>
        </w:rPr>
      </w:pPr>
      <w:r w:rsidRPr="007F7CAD">
        <w:rPr>
          <w:lang w:val="ru-RU"/>
        </w:rPr>
        <w:lastRenderedPageBreak/>
        <w:t xml:space="preserve">воспитание экологически целесообразного поведения как показателя духовного развития личности; </w:t>
      </w:r>
    </w:p>
    <w:p w:rsidR="00B36CD2" w:rsidRPr="007F7CAD" w:rsidRDefault="00B36CD2" w:rsidP="00B36CD2">
      <w:pPr>
        <w:widowControl/>
        <w:numPr>
          <w:ilvl w:val="0"/>
          <w:numId w:val="30"/>
        </w:numPr>
        <w:autoSpaceDE/>
        <w:autoSpaceDN/>
        <w:adjustRightInd/>
        <w:rPr>
          <w:lang w:val="ru-RU"/>
        </w:rPr>
      </w:pPr>
      <w:r w:rsidRPr="007F7CAD">
        <w:rPr>
          <w:lang w:val="ru-RU"/>
        </w:rPr>
        <w:t xml:space="preserve">формирование экологического мышления и экологической культуры учащихся; </w:t>
      </w:r>
    </w:p>
    <w:p w:rsidR="00B36CD2" w:rsidRPr="007F7CAD" w:rsidRDefault="00B36CD2" w:rsidP="00B36CD2">
      <w:pPr>
        <w:widowControl/>
        <w:numPr>
          <w:ilvl w:val="0"/>
          <w:numId w:val="30"/>
        </w:numPr>
        <w:autoSpaceDE/>
        <w:autoSpaceDN/>
        <w:adjustRightInd/>
        <w:rPr>
          <w:lang w:val="ru-RU"/>
        </w:rPr>
      </w:pPr>
      <w:r w:rsidRPr="007F7CAD">
        <w:rPr>
          <w:lang w:val="ru-RU"/>
        </w:rPr>
        <w:t xml:space="preserve">развитие таланта и способностей как особой ценности; </w:t>
      </w:r>
    </w:p>
    <w:p w:rsidR="00B36CD2" w:rsidRPr="007F7CAD" w:rsidRDefault="00B36CD2" w:rsidP="00B36CD2">
      <w:pPr>
        <w:widowControl/>
        <w:numPr>
          <w:ilvl w:val="0"/>
          <w:numId w:val="30"/>
        </w:numPr>
        <w:autoSpaceDE/>
        <w:autoSpaceDN/>
        <w:adjustRightInd/>
        <w:rPr>
          <w:lang w:val="ru-RU"/>
        </w:rPr>
      </w:pPr>
      <w:r w:rsidRPr="007F7CAD">
        <w:rPr>
          <w:lang w:val="ru-RU"/>
        </w:rPr>
        <w:t xml:space="preserve">формирование здорового образа жизни учащихся. </w:t>
      </w:r>
    </w:p>
    <w:p w:rsidR="00B36CD2" w:rsidRPr="007F7CAD" w:rsidRDefault="00B36CD2" w:rsidP="00B36CD2">
      <w:pPr>
        <w:pStyle w:val="a3"/>
        <w:spacing w:before="0" w:beforeAutospacing="0" w:after="0" w:afterAutospacing="0"/>
        <w:rPr>
          <w:rStyle w:val="aa"/>
        </w:rPr>
      </w:pPr>
    </w:p>
    <w:p w:rsidR="00B36CD2" w:rsidRPr="007F7CAD" w:rsidRDefault="00B36CD2" w:rsidP="00B36CD2">
      <w:pPr>
        <w:pStyle w:val="a3"/>
        <w:spacing w:before="0" w:beforeAutospacing="0" w:after="0" w:afterAutospacing="0"/>
      </w:pPr>
      <w:r w:rsidRPr="007F7CAD">
        <w:rPr>
          <w:rStyle w:val="aa"/>
        </w:rPr>
        <w:t>Прогнозируемый результат</w:t>
      </w:r>
    </w:p>
    <w:p w:rsidR="00B36CD2" w:rsidRPr="007F7CAD" w:rsidRDefault="00B36CD2" w:rsidP="00B36CD2">
      <w:pPr>
        <w:pStyle w:val="a3"/>
        <w:spacing w:before="0" w:beforeAutospacing="0" w:after="0" w:afterAutospacing="0"/>
      </w:pPr>
      <w:r w:rsidRPr="007F7CAD">
        <w:t>Результат экологического воспитания – воп</w:t>
      </w:r>
      <w:r w:rsidR="002E27D6">
        <w:t>лощение модели выпускника Гимназии</w:t>
      </w:r>
      <w:r w:rsidRPr="007F7CAD">
        <w:t>, обладающего экологической культурой.</w:t>
      </w:r>
    </w:p>
    <w:p w:rsidR="00B36CD2" w:rsidRPr="007F7CAD" w:rsidRDefault="00B36CD2" w:rsidP="00B36CD2">
      <w:pPr>
        <w:pStyle w:val="a3"/>
        <w:spacing w:before="0" w:beforeAutospacing="0" w:after="0" w:afterAutospacing="0"/>
        <w:jc w:val="center"/>
        <w:rPr>
          <w:b/>
          <w:bCs/>
        </w:rPr>
      </w:pPr>
      <w:r w:rsidRPr="007F7CAD">
        <w:rPr>
          <w:rStyle w:val="aa"/>
        </w:rPr>
        <w:t>Модель выпускника</w:t>
      </w:r>
    </w:p>
    <w:p w:rsidR="00B36CD2" w:rsidRPr="007F7CAD" w:rsidRDefault="00B36CD2" w:rsidP="00B36CD2">
      <w:pPr>
        <w:pStyle w:val="a3"/>
        <w:spacing w:before="0" w:beforeAutospacing="0" w:after="0" w:afterAutospacing="0"/>
      </w:pPr>
    </w:p>
    <w:p w:rsidR="00B36CD2" w:rsidRPr="007F7CAD" w:rsidRDefault="00B36CD2" w:rsidP="00B36CD2">
      <w:pPr>
        <w:rPr>
          <w:lang w:val="ru-RU"/>
        </w:rPr>
      </w:pPr>
    </w:p>
    <w:p w:rsidR="00B36CD2" w:rsidRPr="007F7CAD" w:rsidRDefault="00B15083" w:rsidP="00B36CD2">
      <w:pPr>
        <w:rPr>
          <w:lang w:val="ru-RU"/>
        </w:rPr>
      </w:pPr>
      <w:r w:rsidRPr="00B15083">
        <w:rPr>
          <w:noProof/>
        </w:rPr>
        <w:pict>
          <v:shapetype id="_x0000_t202" coordsize="21600,21600" o:spt="202" path="m,l,21600r21600,l21600,xe">
            <v:stroke joinstyle="miter"/>
            <v:path gradientshapeok="t" o:connecttype="rect"/>
          </v:shapetype>
          <v:shape id="_x0000_s1049" type="#_x0000_t202" style="position:absolute;margin-left:324pt;margin-top:178.4pt;width:90pt;height:63pt;z-index:251668480">
            <v:textbox>
              <w:txbxContent>
                <w:p w:rsidR="00D072E9" w:rsidRDefault="00D072E9" w:rsidP="00B36CD2">
                  <w:pPr>
                    <w:jc w:val="center"/>
                  </w:pPr>
                  <w:r>
                    <w:t>Крепкоездоровье, здоровыйобразжизни</w:t>
                  </w:r>
                </w:p>
              </w:txbxContent>
            </v:textbox>
          </v:shape>
        </w:pict>
      </w:r>
      <w:r w:rsidRPr="00B15083">
        <w:rPr>
          <w:noProof/>
        </w:rPr>
        <w:pict>
          <v:shape id="_x0000_s1048" type="#_x0000_t202" style="position:absolute;margin-left:315pt;margin-top:34.4pt;width:117pt;height:81pt;z-index:251667456">
            <v:textbox>
              <w:txbxContent>
                <w:p w:rsidR="00D072E9" w:rsidRPr="00BA535F" w:rsidRDefault="00D072E9" w:rsidP="00B36CD2">
                  <w:pPr>
                    <w:jc w:val="center"/>
                    <w:rPr>
                      <w:lang w:val="ru-RU"/>
                    </w:rPr>
                  </w:pPr>
                  <w:r w:rsidRPr="00BA535F">
                    <w:rPr>
                      <w:lang w:val="ru-RU"/>
                    </w:rPr>
                    <w:t>Осознание общественно-значимых проблем и готовность к их решению</w:t>
                  </w:r>
                </w:p>
              </w:txbxContent>
            </v:textbox>
          </v:shape>
        </w:pict>
      </w:r>
      <w:r w:rsidRPr="00B15083">
        <w:rPr>
          <w:noProof/>
        </w:rPr>
        <w:pict>
          <v:shape id="_x0000_s1047" type="#_x0000_t202" style="position:absolute;margin-left:36pt;margin-top:178.4pt;width:90pt;height:54pt;z-index:251666432">
            <v:textbox>
              <w:txbxContent>
                <w:p w:rsidR="00D072E9" w:rsidRDefault="00D072E9" w:rsidP="00B36CD2">
                  <w:pPr>
                    <w:jc w:val="center"/>
                  </w:pPr>
                  <w:r>
                    <w:t>Готовность к продолжениюобразования</w:t>
                  </w:r>
                </w:p>
              </w:txbxContent>
            </v:textbox>
          </v:shape>
        </w:pict>
      </w:r>
      <w:r w:rsidRPr="00B15083">
        <w:rPr>
          <w:noProof/>
        </w:rPr>
        <w:pict>
          <v:shape id="_x0000_s1046" type="#_x0000_t202" style="position:absolute;margin-left:36pt;margin-top:43.4pt;width:108pt;height:45pt;z-index:251665408">
            <v:textbox>
              <w:txbxContent>
                <w:p w:rsidR="00D072E9" w:rsidRDefault="00D072E9" w:rsidP="00B36CD2">
                  <w:pPr>
                    <w:jc w:val="center"/>
                  </w:pPr>
                  <w:r>
                    <w:t>Экологическаяответственность</w:t>
                  </w:r>
                </w:p>
              </w:txbxContent>
            </v:textbox>
          </v:shape>
        </w:pict>
      </w:r>
      <w:r w:rsidRPr="00B15083">
        <w:rPr>
          <w:noProof/>
        </w:rPr>
        <w:pict>
          <v:shape id="_x0000_s1045" type="#_x0000_t202" style="position:absolute;margin-left:2in;margin-top:223.4pt;width:162pt;height:90pt;z-index:251664384">
            <v:textbox>
              <w:txbxContent>
                <w:p w:rsidR="00D072E9" w:rsidRPr="00BA535F" w:rsidRDefault="00D072E9" w:rsidP="00B36CD2">
                  <w:pPr>
                    <w:jc w:val="center"/>
                    <w:rPr>
                      <w:lang w:val="ru-RU"/>
                    </w:rPr>
                  </w:pPr>
                  <w:r w:rsidRPr="00BA535F">
                    <w:rPr>
                      <w:lang w:val="ru-RU"/>
                    </w:rPr>
                    <w:t>Осознание общечеловеческих ценностей: Мир, Знания, Труд, Культура, Здоровье, Природа, Человек, Семья, Земля, Отечество</w:t>
                  </w:r>
                </w:p>
              </w:txbxContent>
            </v:textbox>
          </v:shape>
        </w:pict>
      </w:r>
      <w:r w:rsidRPr="00B15083">
        <w:rPr>
          <w:noProof/>
        </w:rPr>
        <w:pict>
          <v:shape id="_x0000_s1044" type="#_x0000_t202" style="position:absolute;margin-left:153pt;margin-top:106.4pt;width:2in;height:81pt;z-index:251663360">
            <v:textbox style="mso-next-textbox:#_x0000_s1044">
              <w:txbxContent>
                <w:p w:rsidR="00D072E9" w:rsidRPr="00BA535F" w:rsidRDefault="00D072E9" w:rsidP="00B36CD2">
                  <w:pPr>
                    <w:jc w:val="center"/>
                    <w:rPr>
                      <w:lang w:val="ru-RU"/>
                    </w:rPr>
                  </w:pPr>
                  <w:r w:rsidRPr="00BA535F">
                    <w:rPr>
                      <w:lang w:val="ru-RU"/>
                    </w:rPr>
                    <w:t>Выпускник начальной школы</w:t>
                  </w:r>
                </w:p>
                <w:p w:rsidR="00D072E9" w:rsidRPr="00BA535F" w:rsidRDefault="00D072E9" w:rsidP="00B36CD2">
                  <w:pPr>
                    <w:jc w:val="center"/>
                    <w:rPr>
                      <w:lang w:val="ru-RU"/>
                    </w:rPr>
                  </w:pPr>
                  <w:r w:rsidRPr="00BA535F">
                    <w:rPr>
                      <w:lang w:val="ru-RU"/>
                    </w:rPr>
                    <w:t>М</w:t>
                  </w:r>
                  <w:r w:rsidR="00066205">
                    <w:rPr>
                      <w:lang w:val="ru-RU"/>
                    </w:rPr>
                    <w:t>Б</w:t>
                  </w:r>
                  <w:r>
                    <w:rPr>
                      <w:lang w:val="ru-RU"/>
                    </w:rPr>
                    <w:t>ОУ «Первомайская гимназия им.С.Багамаева»</w:t>
                  </w:r>
                </w:p>
              </w:txbxContent>
            </v:textbox>
          </v:shape>
        </w:pict>
      </w:r>
      <w:r w:rsidRPr="00B15083">
        <w:rPr>
          <w:noProof/>
        </w:rPr>
        <w:pict>
          <v:oval id="_x0000_s1043" style="position:absolute;margin-left:126pt;margin-top:79.4pt;width:198pt;height:139.05pt;z-index:251662336"/>
        </w:pict>
      </w:r>
      <w:r w:rsidRPr="00B15083">
        <w:rPr>
          <w:noProof/>
        </w:rPr>
        <w:pict>
          <v:shape id="_x0000_s1042" type="#_x0000_t202" style="position:absolute;margin-left:162pt;margin-top:-1.6pt;width:126pt;height:63pt;z-index:251661312">
            <v:textbox>
              <w:txbxContent>
                <w:p w:rsidR="00D072E9" w:rsidRPr="00BA535F" w:rsidRDefault="00D072E9" w:rsidP="00B36CD2">
                  <w:pPr>
                    <w:jc w:val="center"/>
                    <w:rPr>
                      <w:lang w:val="ru-RU"/>
                    </w:rPr>
                  </w:pPr>
                  <w:r w:rsidRPr="00BA535F">
                    <w:rPr>
                      <w:lang w:val="ru-RU"/>
                    </w:rPr>
                    <w:t>Прочные знания.</w:t>
                  </w:r>
                </w:p>
                <w:p w:rsidR="00D072E9" w:rsidRPr="00BA535F" w:rsidRDefault="00D072E9" w:rsidP="00B36CD2">
                  <w:pPr>
                    <w:jc w:val="center"/>
                    <w:rPr>
                      <w:lang w:val="ru-RU"/>
                    </w:rPr>
                  </w:pPr>
                  <w:r w:rsidRPr="00BA535F">
                    <w:rPr>
                      <w:lang w:val="ru-RU"/>
                    </w:rPr>
                    <w:t>Повышенный уровень естественно-научных знаний</w:t>
                  </w:r>
                </w:p>
              </w:txbxContent>
            </v:textbox>
          </v:shape>
        </w:pict>
      </w:r>
      <w:r w:rsidRPr="00B15083">
        <w:rPr>
          <w:noProof/>
        </w:rPr>
        <w:pict>
          <v:oval id="_x0000_s1041" style="position:absolute;margin-left:9pt;margin-top:-28.6pt;width:6in;height:361.05pt;z-index:-251656192"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w10:wrap type="tight"/>
          </v:oval>
        </w:pict>
      </w: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rPr>
          <w:lang w:val="ru-RU"/>
        </w:rPr>
      </w:pPr>
    </w:p>
    <w:p w:rsidR="00B36CD2" w:rsidRPr="007F7CAD" w:rsidRDefault="00B36CD2" w:rsidP="00B36CD2">
      <w:pPr>
        <w:pStyle w:val="a3"/>
        <w:spacing w:before="0" w:beforeAutospacing="0" w:after="0" w:afterAutospacing="0"/>
        <w:ind w:right="-1" w:firstLine="567"/>
        <w:jc w:val="both"/>
      </w:pPr>
    </w:p>
    <w:p w:rsidR="00B36CD2" w:rsidRPr="007F7CAD" w:rsidRDefault="00B36CD2" w:rsidP="00B36CD2">
      <w:pPr>
        <w:pStyle w:val="a3"/>
        <w:spacing w:before="0" w:beforeAutospacing="0" w:after="0" w:afterAutospacing="0"/>
        <w:ind w:right="-1" w:firstLine="567"/>
        <w:jc w:val="both"/>
      </w:pPr>
      <w:r w:rsidRPr="007F7CAD">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7F7CAD">
        <w:rPr>
          <w:rStyle w:val="aa"/>
        </w:rPr>
        <w:t>факторов, оказывающих существенное влияние на состояние здоровья детей</w:t>
      </w:r>
      <w:r w:rsidRPr="007F7CAD">
        <w:t xml:space="preserve">: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неблагоприятные социальные, экономические и экологические условия;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активно формируемые в младшем школьном возрасте комплексы знаний, установок, правил поведения, привычек; </w:t>
      </w:r>
    </w:p>
    <w:p w:rsidR="00B36CD2" w:rsidRPr="007F7CAD" w:rsidRDefault="00B36CD2" w:rsidP="00B36CD2">
      <w:pPr>
        <w:widowControl/>
        <w:numPr>
          <w:ilvl w:val="0"/>
          <w:numId w:val="2"/>
        </w:numPr>
        <w:autoSpaceDE/>
        <w:adjustRightInd/>
        <w:ind w:left="0" w:right="-1" w:firstLine="567"/>
        <w:jc w:val="both"/>
        <w:rPr>
          <w:lang w:val="ru-RU"/>
        </w:rPr>
      </w:pPr>
      <w:r w:rsidRPr="007F7CAD">
        <w:rPr>
          <w:lang w:val="ru-RU"/>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w:t>
      </w:r>
      <w:r w:rsidRPr="007F7CAD">
        <w:rPr>
          <w:lang w:val="ru-RU"/>
        </w:rPr>
        <w:lastRenderedPageBreak/>
        <w:t>ограничения свободы, неспособностью прогнозировать последствия своего отношения к здоровью.</w:t>
      </w:r>
    </w:p>
    <w:p w:rsidR="00B36CD2" w:rsidRPr="007F7CAD" w:rsidRDefault="00B36CD2" w:rsidP="00B36CD2">
      <w:pPr>
        <w:pStyle w:val="a3"/>
        <w:spacing w:before="0" w:beforeAutospacing="0" w:after="0" w:afterAutospacing="0"/>
        <w:ind w:right="-1" w:firstLine="567"/>
      </w:pPr>
      <w:r w:rsidRPr="007F7CAD">
        <w:rPr>
          <w:rStyle w:val="aa"/>
        </w:rPr>
        <w:t>Задачи формирования культуры здорового и безопасного образа жизни обучающихся</w:t>
      </w:r>
      <w:r w:rsidRPr="007F7CAD">
        <w:t>:</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 позитивных факторах, влияющих на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научить обучающихся осознанно выбирать поступки, поведение, позволяющие сохранять и укреплять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сформировать представление о правильном (здоровом) питании, его режиме, структуре, полезных продуктах;</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B36CD2" w:rsidRPr="007F7CAD" w:rsidRDefault="00B36CD2" w:rsidP="00B36CD2">
      <w:pPr>
        <w:widowControl/>
        <w:numPr>
          <w:ilvl w:val="0"/>
          <w:numId w:val="3"/>
        </w:numPr>
        <w:tabs>
          <w:tab w:val="clear" w:pos="720"/>
          <w:tab w:val="num" w:pos="-142"/>
        </w:tabs>
        <w:autoSpaceDE/>
        <w:adjustRightInd/>
        <w:ind w:left="0" w:right="-1" w:firstLine="567"/>
        <w:jc w:val="both"/>
        <w:rPr>
          <w:lang w:val="ru-RU"/>
        </w:rPr>
      </w:pPr>
      <w:r w:rsidRPr="007F7CAD">
        <w:rPr>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обучить элементарным навыкам эмоциональной разгрузки (релаксации);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навыки позитивного коммуникативного общения;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об основных компонентах культуры здоровья и здорового образа жизни; </w:t>
      </w:r>
    </w:p>
    <w:p w:rsidR="00B36CD2" w:rsidRPr="007F7CAD" w:rsidRDefault="00B36CD2" w:rsidP="00B36CD2">
      <w:pPr>
        <w:widowControl/>
        <w:numPr>
          <w:ilvl w:val="0"/>
          <w:numId w:val="3"/>
        </w:numPr>
        <w:autoSpaceDE/>
        <w:adjustRightInd/>
        <w:ind w:left="0" w:right="-1" w:firstLine="567"/>
        <w:jc w:val="both"/>
        <w:rPr>
          <w:lang w:val="ru-RU"/>
        </w:rPr>
      </w:pPr>
      <w:r w:rsidRPr="007F7CAD">
        <w:rPr>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36CD2" w:rsidRPr="007F7CAD" w:rsidRDefault="00B36CD2" w:rsidP="00B36CD2">
      <w:pPr>
        <w:widowControl/>
        <w:autoSpaceDE/>
        <w:adjustRightInd/>
        <w:ind w:right="-1"/>
        <w:rPr>
          <w:rStyle w:val="aa"/>
          <w:lang w:val="ru-RU"/>
        </w:rPr>
      </w:pPr>
    </w:p>
    <w:p w:rsidR="00B36CD2" w:rsidRPr="007F7CAD" w:rsidRDefault="00B36CD2" w:rsidP="00B36CD2">
      <w:pPr>
        <w:widowControl/>
        <w:numPr>
          <w:ilvl w:val="1"/>
          <w:numId w:val="23"/>
        </w:numPr>
        <w:autoSpaceDE/>
        <w:adjustRightInd/>
        <w:ind w:right="-1"/>
        <w:rPr>
          <w:rStyle w:val="aa"/>
          <w:lang w:val="ru-RU"/>
        </w:rPr>
      </w:pPr>
      <w:r w:rsidRPr="007F7CAD">
        <w:rPr>
          <w:rStyle w:val="aa"/>
          <w:lang w:val="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B36CD2" w:rsidRPr="007F7CAD" w:rsidRDefault="00B36CD2" w:rsidP="00B36CD2">
      <w:pPr>
        <w:jc w:val="both"/>
        <w:rPr>
          <w:rStyle w:val="aa"/>
          <w:lang w:val="ru-RU"/>
        </w:rPr>
      </w:pPr>
    </w:p>
    <w:p w:rsidR="00B36CD2" w:rsidRPr="007F7CAD" w:rsidRDefault="00B36CD2" w:rsidP="00B36CD2">
      <w:pPr>
        <w:jc w:val="both"/>
        <w:rPr>
          <w:rStyle w:val="aa"/>
          <w:lang w:val="ru-RU"/>
        </w:rPr>
      </w:pPr>
      <w:r w:rsidRPr="007F7CAD">
        <w:rPr>
          <w:rStyle w:val="aa"/>
          <w:lang w:val="ru-RU"/>
        </w:rPr>
        <w:t xml:space="preserve">1. Создание здоровьесберегающей инфраструктуры образовательного учреждения. </w:t>
      </w:r>
    </w:p>
    <w:p w:rsidR="00B36CD2" w:rsidRPr="007F7CAD" w:rsidRDefault="00CD2FDC" w:rsidP="00E34293">
      <w:pPr>
        <w:ind w:firstLine="567"/>
        <w:jc w:val="both"/>
        <w:rPr>
          <w:lang w:val="ru-RU"/>
        </w:rPr>
      </w:pPr>
      <w:r>
        <w:rPr>
          <w:lang w:val="ru-RU"/>
        </w:rPr>
        <w:t xml:space="preserve">В </w:t>
      </w:r>
      <w:r w:rsidR="00B36CD2" w:rsidRPr="007F7CAD">
        <w:rPr>
          <w:lang w:val="ru-RU"/>
        </w:rPr>
        <w:t xml:space="preserve"> здании </w:t>
      </w:r>
      <w:r>
        <w:rPr>
          <w:lang w:val="ru-RU"/>
        </w:rPr>
        <w:t xml:space="preserve">гимназии </w:t>
      </w:r>
      <w:r w:rsidR="00B36CD2" w:rsidRPr="007F7CAD">
        <w:rPr>
          <w:lang w:val="ru-RU"/>
        </w:rPr>
        <w:t xml:space="preserve">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00B36CD2" w:rsidRPr="007F7CAD">
        <w:rPr>
          <w:lang w:val="ru-RU"/>
        </w:rPr>
        <w:br/>
        <w:t xml:space="preserve">В школе работает современная  </w:t>
      </w:r>
      <w:r w:rsidR="00B36CD2" w:rsidRPr="007F7CAD">
        <w:rPr>
          <w:rStyle w:val="aa"/>
          <w:lang w:val="ru-RU"/>
        </w:rPr>
        <w:t>столовая</w:t>
      </w:r>
      <w:r w:rsidR="00643037">
        <w:rPr>
          <w:lang w:val="ru-RU"/>
        </w:rPr>
        <w:t xml:space="preserve"> на 138</w:t>
      </w:r>
      <w:r w:rsidR="00B36CD2" w:rsidRPr="007F7CAD">
        <w:rPr>
          <w:lang w:val="ru-RU"/>
        </w:rPr>
        <w:t xml:space="preserve">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B36CD2" w:rsidRPr="007F7CAD" w:rsidRDefault="00E91E75" w:rsidP="00B36CD2">
      <w:pPr>
        <w:pStyle w:val="a3"/>
        <w:spacing w:before="0" w:beforeAutospacing="0" w:after="0" w:afterAutospacing="0"/>
        <w:ind w:firstLine="567"/>
        <w:jc w:val="both"/>
      </w:pPr>
      <w:r>
        <w:t>В гимназии</w:t>
      </w:r>
      <w:r w:rsidR="00B36CD2" w:rsidRPr="007F7CAD">
        <w:t xml:space="preserve"> работают оснащенный </w:t>
      </w:r>
      <w:r w:rsidR="00B36CD2" w:rsidRPr="007F7CAD">
        <w:rPr>
          <w:rStyle w:val="aa"/>
        </w:rPr>
        <w:t>спортивный зал</w:t>
      </w:r>
      <w:r w:rsidR="00B36CD2" w:rsidRPr="007F7CAD">
        <w:t>,  спортивная площадка, оборудованные  необходимым игровым и спортивным оборудованием и инвентарём</w:t>
      </w:r>
      <w:r>
        <w:t>. Р</w:t>
      </w:r>
      <w:r w:rsidR="00B36CD2" w:rsidRPr="007F7CAD">
        <w:t xml:space="preserve">аботает лицензированный </w:t>
      </w:r>
      <w:r w:rsidR="00B36CD2" w:rsidRPr="007F7CAD">
        <w:rPr>
          <w:rStyle w:val="aa"/>
        </w:rPr>
        <w:t xml:space="preserve">медицинский </w:t>
      </w:r>
      <w:r w:rsidR="006C41B7">
        <w:rPr>
          <w:rStyle w:val="aa"/>
        </w:rPr>
        <w:t>кабинет</w:t>
      </w:r>
    </w:p>
    <w:p w:rsidR="00B36CD2" w:rsidRPr="007F7CAD" w:rsidRDefault="00B36CD2" w:rsidP="00B36CD2">
      <w:pPr>
        <w:pStyle w:val="a3"/>
        <w:spacing w:before="0" w:beforeAutospacing="0" w:after="0" w:afterAutospacing="0"/>
        <w:ind w:firstLine="567"/>
        <w:jc w:val="both"/>
      </w:pPr>
      <w:r w:rsidRPr="007F7CAD">
        <w:t>Эффективное функционирование созданной здоровьсб</w:t>
      </w:r>
      <w:r w:rsidR="00E91E75">
        <w:t>ерегающей инфраструктуры в гимназии</w:t>
      </w:r>
      <w:r w:rsidRPr="007F7CAD">
        <w:t xml:space="preserve"> поддерживает </w:t>
      </w:r>
      <w:r w:rsidRPr="007F7CAD">
        <w:rPr>
          <w:rStyle w:val="aa"/>
        </w:rPr>
        <w:t>квалифицированный состав специалистов</w:t>
      </w:r>
      <w:r w:rsidR="002E27D6">
        <w:t>:</w:t>
      </w:r>
      <w:r w:rsidRPr="007F7CAD">
        <w:t xml:space="preserve"> медицинская сестра, психолог, учителя физической культуры.</w:t>
      </w:r>
    </w:p>
    <w:p w:rsidR="00B36CD2" w:rsidRPr="007F7CAD" w:rsidRDefault="00B36CD2" w:rsidP="00B36CD2">
      <w:pPr>
        <w:pStyle w:val="a3"/>
        <w:spacing w:before="0" w:beforeAutospacing="0" w:after="0" w:afterAutospacing="0"/>
        <w:jc w:val="both"/>
        <w:rPr>
          <w:rStyle w:val="aa"/>
        </w:rPr>
      </w:pPr>
    </w:p>
    <w:p w:rsidR="00B36CD2" w:rsidRPr="007F7CAD" w:rsidRDefault="00B36CD2" w:rsidP="00B36CD2">
      <w:pPr>
        <w:pStyle w:val="a3"/>
        <w:spacing w:before="0" w:beforeAutospacing="0" w:after="0" w:afterAutospacing="0"/>
        <w:jc w:val="both"/>
      </w:pPr>
      <w:r w:rsidRPr="007F7CAD">
        <w:rPr>
          <w:rStyle w:val="aa"/>
        </w:rPr>
        <w:t>2. Использование возможностей УМК в образовательном процессе.</w:t>
      </w:r>
    </w:p>
    <w:p w:rsidR="00B36CD2" w:rsidRPr="007F7CAD" w:rsidRDefault="00B36CD2" w:rsidP="00B36CD2">
      <w:pPr>
        <w:pStyle w:val="a3"/>
        <w:spacing w:before="0" w:beforeAutospacing="0" w:after="0" w:afterAutospacing="0"/>
        <w:ind w:firstLine="567"/>
        <w:jc w:val="both"/>
      </w:pPr>
      <w:r w:rsidRPr="007F7CAD">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B36CD2" w:rsidRPr="007F7CAD" w:rsidRDefault="00B36CD2" w:rsidP="00B36CD2">
      <w:pPr>
        <w:pStyle w:val="a3"/>
        <w:spacing w:before="0" w:beforeAutospacing="0" w:after="0" w:afterAutospacing="0"/>
        <w:ind w:firstLine="567"/>
        <w:jc w:val="both"/>
      </w:pPr>
      <w:r w:rsidRPr="007F7CAD">
        <w:t xml:space="preserve">В курсе </w:t>
      </w:r>
      <w:r w:rsidRPr="007F7CAD">
        <w:rPr>
          <w:rStyle w:val="aa"/>
        </w:rPr>
        <w:t>«Окружающий мир»</w:t>
      </w:r>
      <w:r w:rsidRPr="007F7CAD">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w:t>
      </w:r>
      <w:r w:rsidRPr="007F7CAD">
        <w:lastRenderedPageBreak/>
        <w:t xml:space="preserve">здоровья», «Строение тела человека», «Как работает наш организм», «Что такое гигиена»,  Наши органы чувств», «Школа первой помощи», «Здоровью цены нет») и др. </w:t>
      </w:r>
    </w:p>
    <w:p w:rsidR="00B36CD2" w:rsidRPr="007F7CAD" w:rsidRDefault="00B36CD2" w:rsidP="00B36CD2">
      <w:pPr>
        <w:pStyle w:val="a3"/>
        <w:spacing w:before="0" w:beforeAutospacing="0" w:after="0" w:afterAutospacing="0"/>
        <w:ind w:firstLine="567"/>
        <w:jc w:val="both"/>
      </w:pPr>
      <w:r w:rsidRPr="007F7CAD">
        <w:t xml:space="preserve">В курсе </w:t>
      </w:r>
      <w:r w:rsidRPr="007F7CAD">
        <w:rPr>
          <w:rStyle w:val="aa"/>
        </w:rPr>
        <w:t>«Технология»</w:t>
      </w:r>
      <w:r w:rsidRPr="007F7CAD">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B36CD2" w:rsidRPr="007F7CAD" w:rsidRDefault="00B36CD2" w:rsidP="00B36CD2">
      <w:pPr>
        <w:pStyle w:val="a3"/>
        <w:spacing w:before="0" w:beforeAutospacing="0" w:after="0" w:afterAutospacing="0"/>
        <w:ind w:firstLine="567"/>
        <w:jc w:val="both"/>
      </w:pPr>
      <w:r w:rsidRPr="007F7CAD">
        <w:t xml:space="preserve">В курсе </w:t>
      </w:r>
      <w:r w:rsidRPr="007F7CAD">
        <w:rPr>
          <w:rStyle w:val="aa"/>
        </w:rPr>
        <w:t>«Физическая культура»</w:t>
      </w:r>
      <w:r w:rsidRPr="007F7CAD">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B36CD2" w:rsidRPr="007F7CAD" w:rsidRDefault="00B36CD2" w:rsidP="00B36CD2">
      <w:pPr>
        <w:pStyle w:val="a3"/>
        <w:spacing w:before="0" w:beforeAutospacing="0" w:after="0" w:afterAutospacing="0"/>
        <w:rPr>
          <w:rStyle w:val="aa"/>
        </w:rPr>
      </w:pPr>
    </w:p>
    <w:p w:rsidR="00B36CD2" w:rsidRPr="007F7CAD" w:rsidRDefault="009D7F6C" w:rsidP="00B36CD2">
      <w:pPr>
        <w:pStyle w:val="a3"/>
        <w:spacing w:before="0" w:beforeAutospacing="0" w:after="0" w:afterAutospacing="0"/>
        <w:ind w:right="4"/>
        <w:jc w:val="both"/>
      </w:pPr>
      <w:r>
        <w:rPr>
          <w:rStyle w:val="aa"/>
        </w:rPr>
        <w:t>3</w:t>
      </w:r>
      <w:r w:rsidR="00B36CD2" w:rsidRPr="007F7CAD">
        <w:rPr>
          <w:rStyle w:val="aa"/>
        </w:rPr>
        <w:t xml:space="preserve">. Организация физкультурно-оздоровительной работы </w:t>
      </w:r>
    </w:p>
    <w:p w:rsidR="00B36CD2" w:rsidRPr="007F7CAD" w:rsidRDefault="00B36CD2" w:rsidP="00B36CD2">
      <w:pPr>
        <w:pStyle w:val="a3"/>
        <w:spacing w:before="0" w:beforeAutospacing="0" w:after="0" w:afterAutospacing="0"/>
        <w:ind w:right="4" w:firstLine="567"/>
        <w:jc w:val="both"/>
      </w:pPr>
      <w:r w:rsidRPr="007F7CAD">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полноценную и эффективную работу с обучающимися всех групп здоровья (на уроках физкультуры, в секциях и т. п.);</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введение 3 –го часа физкультуры в начальном звене;</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36CD2" w:rsidRPr="007F7CAD" w:rsidRDefault="00B36CD2" w:rsidP="00B36CD2">
      <w:pPr>
        <w:widowControl/>
        <w:numPr>
          <w:ilvl w:val="0"/>
          <w:numId w:val="5"/>
        </w:numPr>
        <w:tabs>
          <w:tab w:val="clear" w:pos="720"/>
          <w:tab w:val="num" w:pos="0"/>
        </w:tabs>
        <w:autoSpaceDE/>
        <w:adjustRightInd/>
        <w:ind w:left="0" w:right="4" w:firstLine="567"/>
        <w:jc w:val="both"/>
      </w:pPr>
      <w:r w:rsidRPr="007F7CAD">
        <w:t>применениездоровьесберегающихобразовательныхтехнологий;</w:t>
      </w:r>
    </w:p>
    <w:p w:rsidR="00B36CD2" w:rsidRPr="007F7CAD" w:rsidRDefault="00B36CD2" w:rsidP="00B36CD2">
      <w:pPr>
        <w:widowControl/>
        <w:numPr>
          <w:ilvl w:val="0"/>
          <w:numId w:val="5"/>
        </w:numPr>
        <w:tabs>
          <w:tab w:val="clear" w:pos="720"/>
          <w:tab w:val="num" w:pos="0"/>
        </w:tabs>
        <w:autoSpaceDE/>
        <w:adjustRightInd/>
        <w:ind w:left="0" w:right="4" w:firstLine="567"/>
        <w:jc w:val="both"/>
        <w:rPr>
          <w:lang w:val="ru-RU"/>
        </w:rPr>
      </w:pPr>
      <w:r w:rsidRPr="007F7CAD">
        <w:rPr>
          <w:lang w:val="ru-RU"/>
        </w:rPr>
        <w:t>регулярное проведение спортивно-оздоровительных мероприятий ( Дни здоровья; осенний и весе</w:t>
      </w:r>
      <w:r w:rsidR="002E27D6">
        <w:rPr>
          <w:lang w:val="ru-RU"/>
        </w:rPr>
        <w:t xml:space="preserve">нний кросс учащихся; </w:t>
      </w:r>
      <w:r w:rsidRPr="007F7CAD">
        <w:rPr>
          <w:lang w:val="ru-RU"/>
        </w:rPr>
        <w:t xml:space="preserve"> школьные соревнования ;конкурс  «Самый спортив</w:t>
      </w:r>
      <w:r w:rsidR="002E27D6">
        <w:rPr>
          <w:lang w:val="ru-RU"/>
        </w:rPr>
        <w:t>ный класс»</w:t>
      </w:r>
      <w:r w:rsidRPr="007F7CAD">
        <w:rPr>
          <w:lang w:val="ru-RU"/>
        </w:rPr>
        <w:t>; соревнования «Папа, м</w:t>
      </w:r>
      <w:r w:rsidR="002E27D6">
        <w:rPr>
          <w:lang w:val="ru-RU"/>
        </w:rPr>
        <w:t>ама, я – спортивная семья» ; «Веселые старты»</w:t>
      </w:r>
      <w:r w:rsidRPr="007F7CAD">
        <w:rPr>
          <w:lang w:val="ru-RU"/>
        </w:rPr>
        <w:t>)</w:t>
      </w:r>
    </w:p>
    <w:p w:rsidR="00B36CD2" w:rsidRPr="007F7CAD" w:rsidRDefault="00B36CD2" w:rsidP="00B36CD2">
      <w:pPr>
        <w:pStyle w:val="a3"/>
        <w:spacing w:before="0" w:beforeAutospacing="0" w:after="0" w:afterAutospacing="0"/>
        <w:ind w:right="4" w:firstLine="567"/>
        <w:jc w:val="both"/>
        <w:rPr>
          <w:rStyle w:val="aa"/>
        </w:rPr>
      </w:pPr>
    </w:p>
    <w:p w:rsidR="00B36CD2" w:rsidRPr="007F7CAD" w:rsidRDefault="00B36CD2" w:rsidP="00B36CD2">
      <w:pPr>
        <w:pStyle w:val="a3"/>
        <w:spacing w:before="0" w:beforeAutospacing="0" w:after="0" w:afterAutospacing="0"/>
        <w:ind w:right="4" w:firstLine="567"/>
        <w:jc w:val="both"/>
        <w:rPr>
          <w:rStyle w:val="aa"/>
        </w:rPr>
      </w:pPr>
    </w:p>
    <w:p w:rsidR="00B36CD2" w:rsidRPr="007F7CAD" w:rsidRDefault="00B36CD2" w:rsidP="009D7F6C">
      <w:pPr>
        <w:pStyle w:val="Zag1"/>
        <w:tabs>
          <w:tab w:val="left" w:leader="dot" w:pos="624"/>
        </w:tabs>
        <w:spacing w:after="0" w:line="240" w:lineRule="auto"/>
        <w:ind w:left="-709" w:right="-846" w:firstLine="709"/>
        <w:jc w:val="left"/>
        <w:rPr>
          <w:rStyle w:val="Zag11"/>
          <w:rFonts w:eastAsia="@Arial Unicode MS"/>
          <w:color w:val="auto"/>
          <w:lang w:val="ru-RU"/>
        </w:rPr>
      </w:pPr>
      <w:r w:rsidRPr="007F7CAD">
        <w:rPr>
          <w:rStyle w:val="Zag11"/>
          <w:rFonts w:eastAsia="@Arial Unicode MS"/>
          <w:color w:val="auto"/>
          <w:lang w:val="ru-RU"/>
        </w:rPr>
        <w:t>7. Программа коррекционной работы</w:t>
      </w:r>
    </w:p>
    <w:p w:rsidR="00B36CD2" w:rsidRPr="007F7CAD" w:rsidRDefault="00B36CD2" w:rsidP="00B36CD2">
      <w:pPr>
        <w:pStyle w:val="Osnova"/>
        <w:tabs>
          <w:tab w:val="left" w:leader="dot" w:pos="624"/>
        </w:tabs>
        <w:spacing w:line="240" w:lineRule="auto"/>
        <w:ind w:right="-138" w:firstLine="567"/>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Цель программы: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  Предоставление   вариативных форм  получения образования: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обучение в общеобразовательном классе;</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 обучение по индивидуальной программе, с использованием надомной и (или) дистанционной формы обучения. </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 Предоставление различных вариантов специального сопровождения детей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Задачи программы: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своевременное выявление детей с трудностями адаптации, обусловленными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ограниченными возможностями здоровья, детей-инвалидов;</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color w:val="auto"/>
          <w:sz w:val="24"/>
          <w:szCs w:val="24"/>
          <w:lang w:val="ru-RU"/>
        </w:rPr>
        <w:t>Принципы содержания программы</w:t>
      </w:r>
      <w:r w:rsidRPr="007F7CAD">
        <w:rPr>
          <w:rStyle w:val="Zag11"/>
          <w:rFonts w:ascii="Times New Roman" w:eastAsia="@Arial Unicode MS" w:hAnsi="Times New Roman" w:cs="Times New Roman"/>
          <w:color w:val="auto"/>
          <w:sz w:val="24"/>
          <w:szCs w:val="24"/>
          <w:lang w:val="ru-RU"/>
        </w:rPr>
        <w:t>:</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Соблюдение интересов ребёнка</w:t>
      </w:r>
      <w:r w:rsidRPr="007F7CAD">
        <w:rPr>
          <w:rStyle w:val="Zag11"/>
          <w:rFonts w:ascii="Times New Roman" w:eastAsia="@Arial Unicode MS" w:hAnsi="Times New Roman" w:cs="Times New Roman"/>
          <w:color w:val="auto"/>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 Системность</w:t>
      </w:r>
      <w:r w:rsidRPr="007F7CAD">
        <w:rPr>
          <w:rStyle w:val="Zag11"/>
          <w:rFonts w:ascii="Times New Roman" w:eastAsia="@Arial Unicode MS" w:hAnsi="Times New Roman" w:cs="Times New Roman"/>
          <w:color w:val="auto"/>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Непрерывность</w:t>
      </w:r>
      <w:r w:rsidRPr="007F7CAD">
        <w:rPr>
          <w:rStyle w:val="Zag11"/>
          <w:rFonts w:ascii="Times New Roman" w:eastAsia="@Arial Unicode MS" w:hAnsi="Times New Roman" w:cs="Times New Roman"/>
          <w:color w:val="auto"/>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 Вариативность</w:t>
      </w:r>
      <w:r w:rsidRPr="007F7CAD">
        <w:rPr>
          <w:rStyle w:val="Zag11"/>
          <w:rFonts w:ascii="Times New Roman" w:eastAsia="@Arial Unicode MS" w:hAnsi="Times New Roman" w:cs="Times New Roman"/>
          <w:color w:val="auto"/>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Рекомендательный характер оказания помощи</w:t>
      </w:r>
      <w:r w:rsidRPr="007F7CAD">
        <w:rPr>
          <w:rStyle w:val="Zag11"/>
          <w:rFonts w:ascii="Times New Roman" w:eastAsia="@Arial Unicode MS" w:hAnsi="Times New Roman" w:cs="Times New Roman"/>
          <w:color w:val="auto"/>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Направления работы: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диагностическая работа,</w:t>
      </w:r>
      <w:r w:rsidRPr="007F7CAD">
        <w:rPr>
          <w:rStyle w:val="Zag11"/>
          <w:rFonts w:ascii="Times New Roman" w:eastAsia="@Arial Unicode MS" w:hAnsi="Times New Roman" w:cs="Times New Roman"/>
          <w:color w:val="auto"/>
          <w:sz w:val="24"/>
          <w:szCs w:val="24"/>
          <w:lang w:val="ru-RU"/>
        </w:rPr>
        <w:t xml:space="preserve"> обеспечивающая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 xml:space="preserve">коррекционно-развивающая работа, </w:t>
      </w:r>
      <w:r w:rsidRPr="007F7CAD">
        <w:rPr>
          <w:rStyle w:val="Zag11"/>
          <w:rFonts w:ascii="Times New Roman" w:eastAsia="@Arial Unicode MS" w:hAnsi="Times New Roman" w:cs="Times New Roman"/>
          <w:color w:val="auto"/>
          <w:sz w:val="24"/>
          <w:szCs w:val="24"/>
          <w:lang w:val="ru-RU"/>
        </w:rPr>
        <w:t xml:space="preserve">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консультативная работа,</w:t>
      </w:r>
      <w:r w:rsidRPr="007F7CAD">
        <w:rPr>
          <w:rStyle w:val="Zag11"/>
          <w:rFonts w:ascii="Times New Roman" w:eastAsia="@Arial Unicode MS" w:hAnsi="Times New Roman" w:cs="Times New Roman"/>
          <w:color w:val="auto"/>
          <w:sz w:val="24"/>
          <w:szCs w:val="24"/>
          <w:lang w:val="ru-RU"/>
        </w:rPr>
        <w:t xml:space="preserve">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информационно-просветительская работа</w:t>
      </w:r>
      <w:r w:rsidRPr="007F7CAD">
        <w:rPr>
          <w:rStyle w:val="Zag11"/>
          <w:rFonts w:ascii="Times New Roman" w:eastAsia="@Arial Unicode MS" w:hAnsi="Times New Roman" w:cs="Times New Roman"/>
          <w:color w:val="auto"/>
          <w:sz w:val="24"/>
          <w:szCs w:val="24"/>
          <w:lang w:val="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b/>
          <w:bCs/>
          <w:color w:val="auto"/>
          <w:sz w:val="24"/>
          <w:szCs w:val="24"/>
          <w:lang w:val="ru-RU"/>
        </w:rPr>
        <w:t>Характеристика содержания: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Диагностическая работа: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своевременное выявление детей, нуждающихся в специализированной помощи;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ранняя (с первых дней пребывания ребёнка в Школе) диагностика отклонений в развитии и анализ причин трудностей адаптации;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комплексный сбор сведений о ребёнке на основании диагностической информации от специалистов разного профиля;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развития эмоционально-волевой сферы и личностных особенностей обучающихся;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социальной ситуации развития и условий семейного воспитания ребёнка;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изучение адаптивных возможностей и уровня социализации ребёнка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системный разносторонний контроль специалистов за уровнем и динамикой развития ребёнка;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анализ успешности коррекционно-развивающей работы.</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Коррекционно-развивающая работа: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коррекция и развитие высших психических функций;</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развитие эмоционально-волевой и личностной сфер ребёнка и психокоррекция его поведения;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социальная защита ребёнка в случаях неблагоприятных условий жизни при психотравмирующих обстоятельствах.</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Консультативная работа: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B36CD2" w:rsidRPr="007F7CAD"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i/>
          <w:iCs/>
          <w:color w:val="auto"/>
          <w:sz w:val="24"/>
          <w:szCs w:val="24"/>
          <w:lang w:val="ru-RU"/>
        </w:rPr>
        <w:t>Информационно-просветительская работа:</w:t>
      </w:r>
    </w:p>
    <w:p w:rsidR="00B36CD2" w:rsidRDefault="00B36CD2"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F32C7B" w:rsidRPr="007F7CAD" w:rsidRDefault="00F32C7B" w:rsidP="00B36CD2">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p>
    <w:p w:rsidR="00B36CD2" w:rsidRPr="007F7CAD" w:rsidRDefault="00B36CD2" w:rsidP="00B36CD2">
      <w:pPr>
        <w:pStyle w:val="23"/>
        <w:tabs>
          <w:tab w:val="left" w:leader="dot" w:pos="624"/>
        </w:tabs>
        <w:spacing w:after="0" w:line="240" w:lineRule="auto"/>
        <w:ind w:left="0" w:right="-846"/>
        <w:jc w:val="both"/>
        <w:rPr>
          <w:rStyle w:val="Zag11"/>
          <w:rFonts w:ascii="Times New Roman" w:eastAsia="@Arial Unicode MS" w:hAnsi="Times New Roman"/>
          <w:b/>
          <w:caps/>
          <w:sz w:val="24"/>
          <w:szCs w:val="24"/>
        </w:rPr>
      </w:pPr>
      <w:r w:rsidRPr="007F7CAD">
        <w:rPr>
          <w:rStyle w:val="Zag11"/>
          <w:rFonts w:ascii="Times New Roman" w:eastAsia="@Arial Unicode MS" w:hAnsi="Times New Roman"/>
          <w:b/>
          <w:caps/>
          <w:sz w:val="24"/>
          <w:szCs w:val="24"/>
        </w:rPr>
        <w:t>Организационный раздел</w:t>
      </w:r>
    </w:p>
    <w:p w:rsidR="00B36CD2" w:rsidRPr="007F7CAD" w:rsidRDefault="00B36CD2" w:rsidP="00B36CD2">
      <w:pPr>
        <w:pStyle w:val="Zag1"/>
        <w:spacing w:after="0" w:line="240" w:lineRule="auto"/>
        <w:ind w:right="-846"/>
        <w:jc w:val="both"/>
        <w:rPr>
          <w:rStyle w:val="Zag11"/>
          <w:rFonts w:eastAsia="@Arial Unicode MS"/>
          <w:color w:val="auto"/>
          <w:lang w:val="ru-RU"/>
        </w:rPr>
      </w:pPr>
    </w:p>
    <w:p w:rsidR="00B36CD2" w:rsidRPr="007F7CAD" w:rsidRDefault="00B36CD2" w:rsidP="00B36CD2">
      <w:pPr>
        <w:pStyle w:val="Zag1"/>
        <w:numPr>
          <w:ilvl w:val="0"/>
          <w:numId w:val="38"/>
        </w:numPr>
        <w:spacing w:after="0" w:line="240" w:lineRule="auto"/>
        <w:ind w:right="-846"/>
        <w:jc w:val="both"/>
        <w:rPr>
          <w:rStyle w:val="Zag11"/>
          <w:rFonts w:eastAsia="@Arial Unicode MS"/>
          <w:color w:val="auto"/>
          <w:lang w:val="ru-RU"/>
        </w:rPr>
      </w:pPr>
      <w:r w:rsidRPr="007F7CAD">
        <w:rPr>
          <w:rStyle w:val="Zag11"/>
          <w:rFonts w:eastAsia="@Arial Unicode MS"/>
          <w:color w:val="auto"/>
          <w:lang w:val="ru-RU"/>
        </w:rPr>
        <w:t>Учебный план начального общего образования</w:t>
      </w:r>
    </w:p>
    <w:p w:rsidR="00B36CD2" w:rsidRPr="007F7CAD" w:rsidRDefault="00B36CD2" w:rsidP="00B36CD2">
      <w:pPr>
        <w:shd w:val="clear" w:color="auto" w:fill="FFFFFF"/>
        <w:ind w:left="5" w:right="5" w:firstLine="355"/>
        <w:jc w:val="both"/>
        <w:rPr>
          <w:lang w:val="ru-RU"/>
        </w:rPr>
      </w:pPr>
    </w:p>
    <w:p w:rsidR="00B36CD2" w:rsidRPr="007F7CAD" w:rsidRDefault="00B36CD2" w:rsidP="00B36CD2">
      <w:pPr>
        <w:ind w:firstLine="567"/>
        <w:jc w:val="both"/>
        <w:rPr>
          <w:lang w:val="ru-RU"/>
        </w:rPr>
      </w:pPr>
      <w:r w:rsidRPr="007F7CAD">
        <w:rPr>
          <w:lang w:val="ru-RU"/>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9" w:history="1">
        <w:r w:rsidRPr="007F7CAD">
          <w:rPr>
            <w:rStyle w:val="af1"/>
            <w:lang w:val="ru-RU"/>
          </w:rPr>
          <w:t>планируемых</w:t>
        </w:r>
      </w:hyperlink>
      <w:r w:rsidRPr="007F7CAD">
        <w:rPr>
          <w:lang w:val="ru-RU"/>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w:t>
      </w:r>
      <w:r w:rsidRPr="007F7CAD">
        <w:rPr>
          <w:lang w:val="ru-RU"/>
        </w:rPr>
        <w:lastRenderedPageBreak/>
        <w:t>свободам человека, любви к окружающей природе, Родине, семье, формирование здорового образа жизни.</w:t>
      </w:r>
    </w:p>
    <w:p w:rsidR="00B36CD2" w:rsidRPr="007F7CAD" w:rsidRDefault="00B36CD2" w:rsidP="00B36CD2">
      <w:pPr>
        <w:ind w:firstLine="567"/>
        <w:jc w:val="both"/>
        <w:rPr>
          <w:lang w:val="ru-RU"/>
        </w:rPr>
      </w:pPr>
      <w:r w:rsidRPr="007F7CAD">
        <w:rPr>
          <w:lang w:val="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B36CD2" w:rsidRPr="007F7CAD" w:rsidRDefault="00B36CD2" w:rsidP="00B36CD2">
      <w:pPr>
        <w:ind w:firstLine="567"/>
        <w:jc w:val="both"/>
        <w:rPr>
          <w:lang w:val="ru-RU"/>
        </w:rPr>
      </w:pPr>
      <w:r w:rsidRPr="007F7CAD">
        <w:rPr>
          <w:lang w:val="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B36CD2" w:rsidRPr="007F7CAD" w:rsidRDefault="00B36CD2" w:rsidP="00B36CD2">
      <w:pPr>
        <w:ind w:firstLine="567"/>
        <w:rPr>
          <w:lang w:val="ru-RU"/>
        </w:rPr>
      </w:pPr>
    </w:p>
    <w:p w:rsidR="00B36CD2" w:rsidRPr="007F7CAD" w:rsidRDefault="00B36CD2" w:rsidP="00B36CD2">
      <w:pPr>
        <w:ind w:firstLine="567"/>
        <w:rPr>
          <w:rStyle w:val="aa"/>
          <w:lang w:val="ru-RU"/>
        </w:rPr>
      </w:pPr>
      <w:r w:rsidRPr="007F7CAD">
        <w:rPr>
          <w:lang w:val="ru-RU"/>
        </w:rPr>
        <w:t xml:space="preserve">При составлении учебного плана образовательное учреждение руководствовалось следующими </w:t>
      </w:r>
      <w:r w:rsidRPr="007F7CAD">
        <w:rPr>
          <w:rStyle w:val="af4"/>
          <w:b/>
          <w:bCs/>
          <w:lang w:val="ru-RU"/>
        </w:rPr>
        <w:t>нормативными документами</w:t>
      </w:r>
      <w:r w:rsidRPr="007F7CAD">
        <w:rPr>
          <w:lang w:val="ru-RU"/>
        </w:rPr>
        <w:t>:</w:t>
      </w:r>
      <w:r w:rsidRPr="007F7CAD">
        <w:rPr>
          <w:rStyle w:val="aa"/>
        </w:rPr>
        <w:t> </w:t>
      </w:r>
    </w:p>
    <w:p w:rsidR="00B36CD2" w:rsidRPr="007F7CAD" w:rsidRDefault="00B36CD2" w:rsidP="00B36CD2">
      <w:pPr>
        <w:widowControl/>
        <w:numPr>
          <w:ilvl w:val="0"/>
          <w:numId w:val="44"/>
        </w:numPr>
        <w:autoSpaceDE/>
        <w:autoSpaceDN/>
        <w:adjustRightInd/>
        <w:jc w:val="both"/>
      </w:pPr>
      <w:r w:rsidRPr="007F7CAD">
        <w:t>КонституцияРоссийскойФедерации;</w:t>
      </w:r>
    </w:p>
    <w:p w:rsidR="00B36CD2" w:rsidRPr="007F7CAD" w:rsidRDefault="00B36CD2" w:rsidP="00B36CD2">
      <w:pPr>
        <w:widowControl/>
        <w:numPr>
          <w:ilvl w:val="0"/>
          <w:numId w:val="44"/>
        </w:numPr>
        <w:autoSpaceDE/>
        <w:autoSpaceDN/>
        <w:adjustRightInd/>
        <w:jc w:val="both"/>
        <w:rPr>
          <w:lang w:val="ru-RU"/>
        </w:rPr>
      </w:pPr>
      <w:r w:rsidRPr="007F7CAD">
        <w:rPr>
          <w:lang w:val="ru-RU"/>
        </w:rPr>
        <w:t>Закон Российской  Федерации от 29.12.2012г №273-ФЗ «Об образовании в Российской Федерации»;</w:t>
      </w:r>
    </w:p>
    <w:p w:rsidR="00B36CD2" w:rsidRPr="007F7CAD" w:rsidRDefault="00B36CD2" w:rsidP="00B36CD2">
      <w:pPr>
        <w:widowControl/>
        <w:numPr>
          <w:ilvl w:val="0"/>
          <w:numId w:val="44"/>
        </w:numPr>
        <w:autoSpaceDE/>
        <w:autoSpaceDN/>
        <w:adjustRightInd/>
        <w:jc w:val="both"/>
        <w:rPr>
          <w:lang w:val="ru-RU"/>
        </w:rPr>
      </w:pPr>
      <w:r w:rsidRPr="007F7CAD">
        <w:rPr>
          <w:lang w:val="ru-RU"/>
        </w:rPr>
        <w:t>Конвенция о правах ребенка ООН;</w:t>
      </w:r>
    </w:p>
    <w:p w:rsidR="00B36CD2" w:rsidRPr="007F7CAD" w:rsidRDefault="00B36CD2" w:rsidP="00B36CD2">
      <w:pPr>
        <w:widowControl/>
        <w:numPr>
          <w:ilvl w:val="0"/>
          <w:numId w:val="44"/>
        </w:numPr>
        <w:autoSpaceDE/>
        <w:autoSpaceDN/>
        <w:adjustRightInd/>
        <w:jc w:val="both"/>
        <w:rPr>
          <w:lang w:val="ru-RU"/>
        </w:rPr>
      </w:pPr>
      <w:r w:rsidRPr="007F7CAD">
        <w:rPr>
          <w:lang w:val="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B36CD2" w:rsidRPr="007F7CAD" w:rsidRDefault="00B36CD2" w:rsidP="00B36CD2">
      <w:pPr>
        <w:widowControl/>
        <w:numPr>
          <w:ilvl w:val="0"/>
          <w:numId w:val="44"/>
        </w:numPr>
        <w:autoSpaceDE/>
        <w:autoSpaceDN/>
        <w:adjustRightInd/>
        <w:jc w:val="both"/>
        <w:rPr>
          <w:lang w:val="ru-RU"/>
        </w:rPr>
      </w:pPr>
      <w:r w:rsidRPr="007F7CAD">
        <w:rPr>
          <w:lang w:val="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B36CD2" w:rsidRPr="007F7CAD" w:rsidRDefault="00B36CD2" w:rsidP="00B36CD2">
      <w:pPr>
        <w:widowControl/>
        <w:numPr>
          <w:ilvl w:val="0"/>
          <w:numId w:val="44"/>
        </w:numPr>
        <w:autoSpaceDE/>
        <w:autoSpaceDN/>
        <w:adjustRightInd/>
        <w:jc w:val="both"/>
        <w:rPr>
          <w:lang w:val="ru-RU"/>
        </w:rPr>
      </w:pPr>
      <w:r w:rsidRPr="007F7CAD">
        <w:rPr>
          <w:lang w:val="ru-RU"/>
        </w:rPr>
        <w:t>Санитарно – эпидемиологические правила и нормативы СанПиНа 2.4.2.2821-10;</w:t>
      </w:r>
    </w:p>
    <w:p w:rsidR="00B36CD2" w:rsidRPr="007F7CAD" w:rsidRDefault="00B36CD2" w:rsidP="00B36CD2">
      <w:pPr>
        <w:widowControl/>
        <w:numPr>
          <w:ilvl w:val="0"/>
          <w:numId w:val="44"/>
        </w:numPr>
        <w:autoSpaceDE/>
        <w:autoSpaceDN/>
        <w:adjustRightInd/>
        <w:jc w:val="both"/>
        <w:rPr>
          <w:lang w:val="ru-RU"/>
        </w:rPr>
      </w:pPr>
      <w:r w:rsidRPr="007F7CAD">
        <w:rPr>
          <w:lang w:val="ru-RU"/>
        </w:rPr>
        <w:t>Приказ Минобразования №1241 от 26.11.2010г. «О внесении изменений в ФГОС НОО»;</w:t>
      </w:r>
    </w:p>
    <w:p w:rsidR="00B36CD2" w:rsidRPr="007F7CAD" w:rsidRDefault="00B36CD2" w:rsidP="00B36CD2">
      <w:pPr>
        <w:widowControl/>
        <w:numPr>
          <w:ilvl w:val="0"/>
          <w:numId w:val="44"/>
        </w:numPr>
        <w:autoSpaceDE/>
        <w:autoSpaceDN/>
        <w:adjustRightInd/>
        <w:jc w:val="both"/>
        <w:rPr>
          <w:lang w:val="ru-RU"/>
        </w:rPr>
      </w:pPr>
      <w:r w:rsidRPr="007F7CAD">
        <w:rPr>
          <w:lang w:val="ru-RU"/>
        </w:rPr>
        <w:t>Приказ  Минобрнауки №1194 от 03.06.2011г «Об изменении учебного плана в ОУ»;</w:t>
      </w:r>
    </w:p>
    <w:p w:rsidR="00B36CD2" w:rsidRPr="007F7CAD" w:rsidRDefault="00B36CD2" w:rsidP="00B36CD2">
      <w:pPr>
        <w:widowControl/>
        <w:numPr>
          <w:ilvl w:val="0"/>
          <w:numId w:val="44"/>
        </w:numPr>
        <w:autoSpaceDE/>
        <w:autoSpaceDN/>
        <w:adjustRightInd/>
        <w:jc w:val="both"/>
        <w:rPr>
          <w:lang w:val="ru-RU"/>
        </w:rPr>
      </w:pPr>
      <w:r w:rsidRPr="007F7CAD">
        <w:rPr>
          <w:lang w:val="ru-RU"/>
        </w:rPr>
        <w:t>Приказа Минобрнауки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w:t>
      </w:r>
    </w:p>
    <w:p w:rsidR="00B36CD2" w:rsidRPr="007F7CAD" w:rsidRDefault="00B15083" w:rsidP="00B36CD2">
      <w:pPr>
        <w:widowControl/>
        <w:numPr>
          <w:ilvl w:val="0"/>
          <w:numId w:val="44"/>
        </w:numPr>
        <w:autoSpaceDE/>
        <w:autoSpaceDN/>
        <w:adjustRightInd/>
        <w:jc w:val="both"/>
        <w:rPr>
          <w:lang w:val="ru-RU"/>
        </w:rPr>
      </w:pPr>
      <w:hyperlink r:id="rId10" w:tgtFrame="_parent" w:history="1">
        <w:r w:rsidR="00B36CD2" w:rsidRPr="007F7CAD">
          <w:rPr>
            <w:rStyle w:val="af1"/>
            <w:bCs/>
            <w:lang w:val="ru-RU"/>
          </w:rPr>
          <w:t xml:space="preserve">Приказ Минобрнауки России от 03.06.2011 № 1994 </w:t>
        </w:r>
      </w:hyperlink>
      <w:r w:rsidR="00B36CD2" w:rsidRPr="007F7CAD">
        <w:rPr>
          <w:bCs/>
          <w:lang w:val="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B36CD2" w:rsidRPr="007F7CAD">
          <w:rPr>
            <w:bCs/>
            <w:lang w:val="ru-RU"/>
          </w:rPr>
          <w:t>2004 г</w:t>
        </w:r>
      </w:smartTag>
      <w:r w:rsidR="00B36CD2" w:rsidRPr="007F7CAD">
        <w:rPr>
          <w:bCs/>
          <w:lang w:val="ru-RU"/>
        </w:rPr>
        <w:t>. № 1312»</w:t>
      </w:r>
    </w:p>
    <w:p w:rsidR="00B36CD2" w:rsidRPr="007F7CAD" w:rsidRDefault="00B36CD2" w:rsidP="00B36CD2">
      <w:pPr>
        <w:widowControl/>
        <w:numPr>
          <w:ilvl w:val="0"/>
          <w:numId w:val="44"/>
        </w:numPr>
        <w:autoSpaceDE/>
        <w:autoSpaceDN/>
        <w:adjustRightInd/>
        <w:jc w:val="both"/>
        <w:rPr>
          <w:lang w:val="ru-RU"/>
        </w:rPr>
      </w:pPr>
      <w:r w:rsidRPr="007F7CAD">
        <w:rPr>
          <w:lang w:val="ru-RU"/>
        </w:rPr>
        <w:t>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w:t>
      </w:r>
    </w:p>
    <w:p w:rsidR="00B36CD2" w:rsidRPr="007F7CAD" w:rsidRDefault="00B36CD2" w:rsidP="00B36CD2">
      <w:pPr>
        <w:widowControl/>
        <w:numPr>
          <w:ilvl w:val="0"/>
          <w:numId w:val="44"/>
        </w:numPr>
        <w:autoSpaceDE/>
        <w:autoSpaceDN/>
        <w:adjustRightInd/>
        <w:jc w:val="both"/>
        <w:rPr>
          <w:lang w:val="ru-RU"/>
        </w:rPr>
      </w:pPr>
      <w:r w:rsidRPr="007F7CAD">
        <w:rPr>
          <w:lang w:val="ru-RU"/>
        </w:rPr>
        <w:t>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w:t>
      </w:r>
      <w:r w:rsidR="006C41B7">
        <w:rPr>
          <w:lang w:val="ru-RU"/>
        </w:rPr>
        <w:t>ственную аккредитацию, на 2017/2018</w:t>
      </w:r>
      <w:r w:rsidRPr="007F7CAD">
        <w:rPr>
          <w:lang w:val="ru-RU"/>
        </w:rPr>
        <w:t xml:space="preserve"> учебный год». </w:t>
      </w:r>
    </w:p>
    <w:p w:rsidR="00B36CD2" w:rsidRPr="007F7CAD" w:rsidRDefault="00B36CD2" w:rsidP="00B36CD2">
      <w:pPr>
        <w:widowControl/>
        <w:numPr>
          <w:ilvl w:val="0"/>
          <w:numId w:val="44"/>
        </w:numPr>
        <w:autoSpaceDE/>
        <w:autoSpaceDN/>
        <w:adjustRightInd/>
        <w:jc w:val="both"/>
        <w:rPr>
          <w:lang w:val="ru-RU"/>
        </w:rPr>
      </w:pPr>
      <w:r w:rsidRPr="007F7CAD">
        <w:rPr>
          <w:bCs/>
          <w:lang w:val="ru-RU"/>
        </w:rPr>
        <w:t>Образовательная программа начального общего образования М</w:t>
      </w:r>
      <w:r w:rsidR="00E91E75">
        <w:rPr>
          <w:bCs/>
          <w:lang w:val="ru-RU"/>
        </w:rPr>
        <w:t>КОУ «Первомайская гимназия им.С.Багамаева»</w:t>
      </w:r>
    </w:p>
    <w:p w:rsidR="00B36CD2" w:rsidRPr="007F7CAD" w:rsidRDefault="00B36CD2" w:rsidP="00B36CD2">
      <w:pPr>
        <w:pStyle w:val="101"/>
        <w:numPr>
          <w:ilvl w:val="0"/>
          <w:numId w:val="44"/>
        </w:numPr>
        <w:shd w:val="clear" w:color="auto" w:fill="auto"/>
        <w:spacing w:line="240" w:lineRule="auto"/>
        <w:rPr>
          <w:rFonts w:ascii="Times New Roman" w:hAnsi="Times New Roman"/>
          <w:sz w:val="24"/>
          <w:szCs w:val="24"/>
        </w:rPr>
      </w:pPr>
      <w:r w:rsidRPr="007F7CAD">
        <w:rPr>
          <w:rStyle w:val="100"/>
          <w:rFonts w:ascii="Times New Roman" w:hAnsi="Times New Roman"/>
          <w:sz w:val="24"/>
          <w:szCs w:val="24"/>
        </w:rPr>
        <w:t>Устав М</w:t>
      </w:r>
      <w:r w:rsidR="00E50F81">
        <w:rPr>
          <w:rStyle w:val="100"/>
          <w:rFonts w:ascii="Times New Roman" w:hAnsi="Times New Roman"/>
          <w:sz w:val="24"/>
          <w:szCs w:val="24"/>
        </w:rPr>
        <w:t>К</w:t>
      </w:r>
      <w:r w:rsidR="00E91E75">
        <w:rPr>
          <w:rStyle w:val="100"/>
          <w:rFonts w:ascii="Times New Roman" w:hAnsi="Times New Roman"/>
          <w:sz w:val="24"/>
          <w:szCs w:val="24"/>
        </w:rPr>
        <w:t>ОУ « Первомайская гимназия им.С.Багамаева»</w:t>
      </w:r>
    </w:p>
    <w:p w:rsidR="00B36CD2" w:rsidRPr="007F7CAD" w:rsidRDefault="008B0BC6" w:rsidP="00B36CD2">
      <w:pPr>
        <w:widowControl/>
        <w:numPr>
          <w:ilvl w:val="0"/>
          <w:numId w:val="44"/>
        </w:numPr>
        <w:autoSpaceDE/>
        <w:autoSpaceDN/>
        <w:adjustRightInd/>
        <w:jc w:val="both"/>
      </w:pPr>
      <w:r>
        <w:t>Программа</w:t>
      </w:r>
      <w:r w:rsidR="006C41B7">
        <w:rPr>
          <w:lang w:val="ru-RU"/>
        </w:rPr>
        <w:t xml:space="preserve"> </w:t>
      </w:r>
      <w:r>
        <w:t>развития</w:t>
      </w:r>
      <w:r w:rsidR="006C41B7">
        <w:rPr>
          <w:lang w:val="ru-RU"/>
        </w:rPr>
        <w:t xml:space="preserve"> </w:t>
      </w:r>
      <w:r>
        <w:rPr>
          <w:lang w:val="ru-RU"/>
        </w:rPr>
        <w:t>гимназии.</w:t>
      </w:r>
    </w:p>
    <w:p w:rsidR="00B36CD2" w:rsidRPr="007F7CAD" w:rsidRDefault="00B36CD2" w:rsidP="00B36CD2">
      <w:pPr>
        <w:ind w:firstLine="567"/>
        <w:rPr>
          <w:rStyle w:val="aa"/>
        </w:rPr>
      </w:pPr>
    </w:p>
    <w:p w:rsidR="00B36CD2" w:rsidRPr="007F7CAD" w:rsidRDefault="00B36CD2" w:rsidP="00B36CD2">
      <w:pPr>
        <w:pStyle w:val="af7"/>
        <w:ind w:firstLine="360"/>
      </w:pPr>
      <w:r w:rsidRPr="007F7CAD">
        <w:t>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w:t>
      </w:r>
    </w:p>
    <w:p w:rsidR="00B36CD2" w:rsidRPr="007F7CAD" w:rsidRDefault="00B36CD2" w:rsidP="008B0BC6">
      <w:pPr>
        <w:ind w:firstLine="360"/>
        <w:jc w:val="both"/>
        <w:rPr>
          <w:lang w:val="ru-RU"/>
        </w:rPr>
      </w:pPr>
      <w:r w:rsidRPr="007F7CAD">
        <w:rPr>
          <w:lang w:val="ru-RU"/>
        </w:rPr>
        <w:t>Учебный план разработан для общеобразовательной программы при 5</w:t>
      </w:r>
      <w:r w:rsidR="00E50F81">
        <w:rPr>
          <w:lang w:val="ru-RU"/>
        </w:rPr>
        <w:t>-ти дневной рабочей неделе в 1</w:t>
      </w:r>
      <w:r w:rsidRPr="007F7CAD">
        <w:rPr>
          <w:lang w:val="ru-RU"/>
        </w:rPr>
        <w:t xml:space="preserve"> классах, </w:t>
      </w:r>
      <w:r w:rsidR="00E50F81">
        <w:rPr>
          <w:lang w:val="ru-RU"/>
        </w:rPr>
        <w:t>при 6-тидневной</w:t>
      </w:r>
      <w:r w:rsidR="00D67AB8">
        <w:rPr>
          <w:lang w:val="ru-RU"/>
        </w:rPr>
        <w:t xml:space="preserve"> рабочей неделе во 2-4 классах                                       ,продолжительность уроков во 2-4</w:t>
      </w:r>
      <w:r w:rsidRPr="007F7CAD">
        <w:rPr>
          <w:lang w:val="ru-RU"/>
        </w:rPr>
        <w:t xml:space="preserve"> классах - 45 минут, в 1 классах 1 полугодия – 35 минут.</w:t>
      </w:r>
    </w:p>
    <w:p w:rsidR="008B0BC6" w:rsidRDefault="008B0BC6" w:rsidP="00B36CD2">
      <w:pPr>
        <w:spacing w:after="216"/>
        <w:ind w:firstLine="360"/>
        <w:rPr>
          <w:lang w:val="ru-RU"/>
        </w:rPr>
      </w:pPr>
    </w:p>
    <w:p w:rsidR="008B0BC6" w:rsidRDefault="00B36CD2" w:rsidP="008B0BC6">
      <w:pPr>
        <w:ind w:firstLine="360"/>
        <w:rPr>
          <w:lang w:val="ru-RU"/>
        </w:rPr>
      </w:pPr>
      <w:r w:rsidRPr="007F7CAD">
        <w:rPr>
          <w:lang w:val="ru-RU"/>
        </w:rPr>
        <w:t>Учебный план направлен на создание условий развития личности, достижения уровней обра</w:t>
      </w:r>
      <w:r w:rsidR="008B0BC6">
        <w:rPr>
          <w:lang w:val="ru-RU"/>
        </w:rPr>
        <w:t>зованности, уровня грамотности.</w:t>
      </w:r>
    </w:p>
    <w:p w:rsidR="00B36CD2" w:rsidRPr="007F7CAD" w:rsidRDefault="00B36CD2" w:rsidP="008B0BC6">
      <w:pPr>
        <w:ind w:firstLine="360"/>
        <w:rPr>
          <w:lang w:val="ru-RU"/>
        </w:rPr>
      </w:pPr>
      <w:r w:rsidRPr="007F7CAD">
        <w:rPr>
          <w:lang w:val="ru-RU"/>
        </w:rP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B36CD2" w:rsidRPr="007F7CAD" w:rsidRDefault="00B36CD2" w:rsidP="008B0BC6">
      <w:pPr>
        <w:jc w:val="both"/>
        <w:rPr>
          <w:lang w:val="ru-RU"/>
        </w:rPr>
      </w:pPr>
      <w:r w:rsidRPr="007F7CAD">
        <w:rPr>
          <w:lang w:val="ru-RU"/>
        </w:rPr>
        <w:t>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УМК «Школа России».</w:t>
      </w:r>
    </w:p>
    <w:p w:rsidR="00B36CD2" w:rsidRPr="007F7CAD" w:rsidRDefault="00B36CD2" w:rsidP="008B0BC6">
      <w:pPr>
        <w:ind w:firstLine="567"/>
        <w:jc w:val="both"/>
        <w:rPr>
          <w:lang w:val="ru-RU"/>
        </w:rPr>
      </w:pPr>
    </w:p>
    <w:p w:rsidR="00B36CD2" w:rsidRPr="007F7CAD" w:rsidRDefault="00B36CD2" w:rsidP="00B36CD2">
      <w:pPr>
        <w:ind w:firstLine="567"/>
        <w:jc w:val="both"/>
        <w:rPr>
          <w:lang w:val="ru-RU"/>
        </w:rPr>
      </w:pPr>
      <w:r w:rsidRPr="007F7CAD">
        <w:rPr>
          <w:lang w:val="ru-RU"/>
        </w:rPr>
        <w:t xml:space="preserve">Учебный план начального общего образования раскрывает: </w:t>
      </w:r>
    </w:p>
    <w:p w:rsidR="00B36CD2" w:rsidRPr="007F7CAD" w:rsidRDefault="00B36CD2" w:rsidP="00B36CD2">
      <w:pPr>
        <w:widowControl/>
        <w:numPr>
          <w:ilvl w:val="0"/>
          <w:numId w:val="41"/>
        </w:numPr>
        <w:autoSpaceDE/>
        <w:autoSpaceDN/>
        <w:adjustRightInd/>
        <w:ind w:left="0" w:firstLine="567"/>
        <w:jc w:val="both"/>
        <w:rPr>
          <w:lang w:val="ru-RU"/>
        </w:rPr>
      </w:pPr>
      <w:r w:rsidRPr="007F7CAD">
        <w:rPr>
          <w:lang w:val="ru-RU"/>
        </w:rPr>
        <w:t>общий объем допустимой учебной нагрузки;</w:t>
      </w:r>
    </w:p>
    <w:p w:rsidR="00B36CD2" w:rsidRPr="007F7CAD" w:rsidRDefault="00B36CD2" w:rsidP="00B36CD2">
      <w:pPr>
        <w:widowControl/>
        <w:numPr>
          <w:ilvl w:val="0"/>
          <w:numId w:val="41"/>
        </w:numPr>
        <w:autoSpaceDE/>
        <w:autoSpaceDN/>
        <w:adjustRightInd/>
        <w:ind w:left="0" w:firstLine="567"/>
        <w:jc w:val="both"/>
        <w:rPr>
          <w:lang w:val="ru-RU"/>
        </w:rPr>
      </w:pPr>
      <w:r w:rsidRPr="007F7CAD">
        <w:rPr>
          <w:lang w:val="ru-RU"/>
        </w:rPr>
        <w:t>число часов на каждый учебный предмет в неделю.</w:t>
      </w:r>
    </w:p>
    <w:p w:rsidR="00B36CD2" w:rsidRPr="007F7CAD" w:rsidRDefault="00D67AB8" w:rsidP="00B36CD2">
      <w:pPr>
        <w:ind w:firstLine="567"/>
        <w:jc w:val="both"/>
        <w:rPr>
          <w:lang w:val="ru-RU"/>
        </w:rPr>
      </w:pPr>
      <w:r>
        <w:rPr>
          <w:lang w:val="ru-RU"/>
        </w:rPr>
        <w:t>В 1</w:t>
      </w:r>
      <w:r w:rsidR="00B36CD2" w:rsidRPr="007F7CAD">
        <w:rPr>
          <w:lang w:val="ru-RU"/>
        </w:rPr>
        <w:t xml:space="preserve"> классах обучающиеся работают по плану 5-дневной рабочей неделе. </w:t>
      </w:r>
    </w:p>
    <w:p w:rsidR="00B36CD2" w:rsidRPr="007F7CAD" w:rsidRDefault="00B36CD2" w:rsidP="00B36CD2">
      <w:pPr>
        <w:ind w:firstLine="567"/>
        <w:jc w:val="both"/>
        <w:rPr>
          <w:lang w:val="ru-RU"/>
        </w:rPr>
      </w:pPr>
      <w:r w:rsidRPr="007F7CAD">
        <w:rPr>
          <w:lang w:val="ru-RU"/>
        </w:rPr>
        <w:t xml:space="preserve">Обучение в 1-м классе осуществляется с соблюдением дополнительных требований: </w:t>
      </w:r>
    </w:p>
    <w:p w:rsidR="00B36CD2" w:rsidRPr="007F7CAD" w:rsidRDefault="00B36CD2" w:rsidP="00B36CD2">
      <w:pPr>
        <w:ind w:firstLine="567"/>
        <w:jc w:val="both"/>
      </w:pPr>
      <w:r w:rsidRPr="007F7CAD">
        <w:t>использование «ступенчатого» режимаобучения:</w:t>
      </w:r>
    </w:p>
    <w:p w:rsidR="00B36CD2" w:rsidRPr="007F7CAD" w:rsidRDefault="00B36CD2" w:rsidP="00B36CD2">
      <w:pPr>
        <w:widowControl/>
        <w:numPr>
          <w:ilvl w:val="0"/>
          <w:numId w:val="45"/>
        </w:numPr>
        <w:autoSpaceDE/>
        <w:autoSpaceDN/>
        <w:adjustRightInd/>
        <w:jc w:val="both"/>
        <w:rPr>
          <w:lang w:val="ru-RU"/>
        </w:rPr>
      </w:pPr>
      <w:r w:rsidRPr="007F7CAD">
        <w:rPr>
          <w:lang w:val="ru-RU"/>
        </w:rPr>
        <w:t>в сентябре и октябре - по 3 урока в день по 35 минут каждый и 1 урок в нетрадиционной классно-урочной форме (урок-игра, урок-театрализация, урок-экскурсия и тд)</w:t>
      </w:r>
    </w:p>
    <w:p w:rsidR="00B36CD2" w:rsidRPr="007F7CAD" w:rsidRDefault="00B36CD2" w:rsidP="00B36CD2">
      <w:pPr>
        <w:widowControl/>
        <w:numPr>
          <w:ilvl w:val="0"/>
          <w:numId w:val="45"/>
        </w:numPr>
        <w:autoSpaceDE/>
        <w:autoSpaceDN/>
        <w:adjustRightInd/>
        <w:jc w:val="both"/>
        <w:rPr>
          <w:lang w:val="ru-RU"/>
        </w:rPr>
      </w:pPr>
      <w:r w:rsidRPr="007F7CAD">
        <w:rPr>
          <w:lang w:val="ru-RU"/>
        </w:rPr>
        <w:t xml:space="preserve">в ноябре и  декабре - по 4 урока по 35 минут каждый; </w:t>
      </w:r>
    </w:p>
    <w:p w:rsidR="00B36CD2" w:rsidRPr="007F7CAD" w:rsidRDefault="00B36CD2" w:rsidP="00B36CD2">
      <w:pPr>
        <w:widowControl/>
        <w:numPr>
          <w:ilvl w:val="0"/>
          <w:numId w:val="45"/>
        </w:numPr>
        <w:autoSpaceDE/>
        <w:autoSpaceDN/>
        <w:adjustRightInd/>
        <w:jc w:val="both"/>
        <w:rPr>
          <w:lang w:val="ru-RU"/>
        </w:rPr>
      </w:pPr>
      <w:r w:rsidRPr="007F7CAD">
        <w:rPr>
          <w:lang w:val="ru-RU"/>
        </w:rPr>
        <w:t xml:space="preserve">в январе - мае  – по 4 урока по 45 минут каждый; </w:t>
      </w:r>
    </w:p>
    <w:p w:rsidR="00B36CD2" w:rsidRPr="007F7CAD" w:rsidRDefault="00B36CD2" w:rsidP="00B36CD2">
      <w:pPr>
        <w:ind w:firstLine="567"/>
        <w:jc w:val="both"/>
        <w:rPr>
          <w:lang w:val="ru-RU"/>
        </w:rPr>
      </w:pPr>
      <w:r w:rsidRPr="007F7CAD">
        <w:rPr>
          <w:lang w:val="ru-RU"/>
        </w:rPr>
        <w:t xml:space="preserve">- обучение проводится без бального оценивания обучающихся и домашних заданий; </w:t>
      </w:r>
    </w:p>
    <w:p w:rsidR="00B36CD2" w:rsidRPr="007F7CAD" w:rsidRDefault="00B36CD2" w:rsidP="00B36CD2">
      <w:pPr>
        <w:ind w:firstLine="567"/>
        <w:jc w:val="both"/>
        <w:rPr>
          <w:lang w:val="ru-RU"/>
        </w:rPr>
      </w:pPr>
      <w:r w:rsidRPr="007F7CAD">
        <w:rPr>
          <w:lang w:val="ru-RU"/>
        </w:rPr>
        <w:t>- дополнительные недельные каникулы в середине третьей четверти при</w:t>
      </w:r>
      <w:r w:rsidRPr="007F7CAD">
        <w:t> </w:t>
      </w:r>
      <w:r w:rsidRPr="007F7CAD">
        <w:rPr>
          <w:lang w:val="ru-RU"/>
        </w:rPr>
        <w:t xml:space="preserve"> традиционном режиме обучения. </w:t>
      </w:r>
    </w:p>
    <w:p w:rsidR="00B36CD2" w:rsidRPr="007F7CAD" w:rsidRDefault="00B36CD2" w:rsidP="00B36CD2">
      <w:pPr>
        <w:tabs>
          <w:tab w:val="left" w:pos="960"/>
        </w:tabs>
        <w:ind w:right="175" w:firstLine="567"/>
        <w:jc w:val="both"/>
        <w:rPr>
          <w:lang w:val="ru-RU"/>
        </w:rPr>
      </w:pPr>
      <w:r w:rsidRPr="007F7CAD">
        <w:rPr>
          <w:lang w:val="ru-RU"/>
        </w:rPr>
        <w:t>Максимально допустимая недельная нагрузка при 5-дневной у</w:t>
      </w:r>
      <w:r w:rsidR="008D4B40">
        <w:rPr>
          <w:lang w:val="ru-RU"/>
        </w:rPr>
        <w:t>чебной неделе в 1-х классах – 21</w:t>
      </w:r>
      <w:r w:rsidRPr="007F7CAD">
        <w:rPr>
          <w:lang w:val="ru-RU"/>
        </w:rPr>
        <w:t xml:space="preserve"> час;  </w:t>
      </w:r>
      <w:r w:rsidR="008D4B40">
        <w:rPr>
          <w:lang w:val="ru-RU"/>
        </w:rPr>
        <w:t>при 6-дневной учебной неделе во 2-4 классах 26</w:t>
      </w:r>
      <w:r w:rsidR="008B0BC6">
        <w:rPr>
          <w:lang w:val="ru-RU"/>
        </w:rPr>
        <w:t xml:space="preserve"> часов</w:t>
      </w:r>
      <w:r w:rsidRPr="007F7CAD">
        <w:rPr>
          <w:lang w:val="ru-RU"/>
        </w:rPr>
        <w:t>.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w:t>
      </w:r>
      <w:r w:rsidR="008B0BC6">
        <w:rPr>
          <w:lang w:val="ru-RU"/>
        </w:rPr>
        <w:t xml:space="preserve"> счет урока физической культуры</w:t>
      </w:r>
      <w:r w:rsidR="006C41B7">
        <w:rPr>
          <w:lang w:val="ru-RU"/>
        </w:rPr>
        <w:t>.</w:t>
      </w:r>
      <w:r w:rsidR="00420214">
        <w:rPr>
          <w:lang w:val="ru-RU"/>
        </w:rPr>
        <w:t>Компонент образовательной организации распределен следующим образом: русский язык во 2 -3 классах по 1 часу,литературное чтение  в 3 класе по 1 часу</w:t>
      </w:r>
    </w:p>
    <w:p w:rsidR="00B36CD2" w:rsidRPr="007F7CAD" w:rsidRDefault="00B36CD2" w:rsidP="00B36CD2">
      <w:pPr>
        <w:ind w:firstLine="567"/>
        <w:jc w:val="both"/>
        <w:rPr>
          <w:lang w:val="ru-RU"/>
        </w:rPr>
      </w:pPr>
      <w:r w:rsidRPr="007F7CAD">
        <w:rPr>
          <w:lang w:val="ru-RU"/>
        </w:rPr>
        <w:t xml:space="preserve">В 1-4 классах учебный план представлен следующими предметными областями: </w:t>
      </w:r>
    </w:p>
    <w:p w:rsidR="00B36CD2" w:rsidRPr="008D4B40" w:rsidRDefault="008D4B40" w:rsidP="00B36CD2">
      <w:pPr>
        <w:widowControl/>
        <w:numPr>
          <w:ilvl w:val="0"/>
          <w:numId w:val="42"/>
        </w:numPr>
        <w:autoSpaceDE/>
        <w:autoSpaceDN/>
        <w:adjustRightInd/>
        <w:ind w:left="0" w:firstLine="567"/>
        <w:jc w:val="both"/>
        <w:rPr>
          <w:lang w:val="ru-RU"/>
        </w:rPr>
      </w:pPr>
      <w:r>
        <w:rPr>
          <w:lang w:val="ru-RU"/>
        </w:rPr>
        <w:t>русский язык и литературное чтение</w:t>
      </w:r>
      <w:r w:rsidR="00B36CD2" w:rsidRPr="008D4B40">
        <w:rPr>
          <w:lang w:val="ru-RU"/>
        </w:rPr>
        <w:t>;</w:t>
      </w:r>
    </w:p>
    <w:p w:rsidR="00B36CD2" w:rsidRPr="008D4B40" w:rsidRDefault="008D4B40" w:rsidP="00B36CD2">
      <w:pPr>
        <w:widowControl/>
        <w:numPr>
          <w:ilvl w:val="0"/>
          <w:numId w:val="42"/>
        </w:numPr>
        <w:autoSpaceDE/>
        <w:autoSpaceDN/>
        <w:adjustRightInd/>
        <w:ind w:left="0" w:firstLine="567"/>
        <w:jc w:val="both"/>
        <w:rPr>
          <w:lang w:val="ru-RU"/>
        </w:rPr>
      </w:pPr>
      <w:r>
        <w:rPr>
          <w:lang w:val="ru-RU"/>
        </w:rPr>
        <w:t>родной язык и литературное чтение</w:t>
      </w:r>
      <w:r w:rsidR="00B36CD2" w:rsidRPr="008D4B40">
        <w:rPr>
          <w:lang w:val="ru-RU"/>
        </w:rPr>
        <w:t>;</w:t>
      </w:r>
    </w:p>
    <w:p w:rsidR="00B36CD2" w:rsidRPr="008D4B40" w:rsidRDefault="008D4B40" w:rsidP="00B36CD2">
      <w:pPr>
        <w:widowControl/>
        <w:numPr>
          <w:ilvl w:val="0"/>
          <w:numId w:val="42"/>
        </w:numPr>
        <w:autoSpaceDE/>
        <w:autoSpaceDN/>
        <w:adjustRightInd/>
        <w:ind w:left="0" w:firstLine="567"/>
        <w:jc w:val="both"/>
      </w:pPr>
      <w:r>
        <w:rPr>
          <w:lang w:val="ru-RU"/>
        </w:rPr>
        <w:t>иностранный язык</w:t>
      </w:r>
      <w:r w:rsidR="00B36CD2" w:rsidRPr="007F7CAD">
        <w:t>;</w:t>
      </w:r>
    </w:p>
    <w:p w:rsidR="008D4B40" w:rsidRPr="008D4B40" w:rsidRDefault="008D4B40" w:rsidP="00B36CD2">
      <w:pPr>
        <w:widowControl/>
        <w:numPr>
          <w:ilvl w:val="0"/>
          <w:numId w:val="42"/>
        </w:numPr>
        <w:autoSpaceDE/>
        <w:autoSpaceDN/>
        <w:adjustRightInd/>
        <w:ind w:left="0" w:firstLine="567"/>
        <w:jc w:val="both"/>
      </w:pPr>
      <w:r>
        <w:rPr>
          <w:lang w:val="ru-RU"/>
        </w:rPr>
        <w:t>математика;</w:t>
      </w:r>
    </w:p>
    <w:p w:rsidR="008D4B40" w:rsidRPr="007F7CAD" w:rsidRDefault="008D4B40" w:rsidP="00B36CD2">
      <w:pPr>
        <w:widowControl/>
        <w:numPr>
          <w:ilvl w:val="0"/>
          <w:numId w:val="42"/>
        </w:numPr>
        <w:autoSpaceDE/>
        <w:autoSpaceDN/>
        <w:adjustRightInd/>
        <w:ind w:left="0" w:firstLine="567"/>
        <w:jc w:val="both"/>
      </w:pPr>
      <w:r>
        <w:rPr>
          <w:lang w:val="ru-RU"/>
        </w:rPr>
        <w:t>обществознание и естествознание</w:t>
      </w:r>
    </w:p>
    <w:p w:rsidR="00B36CD2" w:rsidRPr="007F7CAD" w:rsidRDefault="00B36CD2" w:rsidP="00B36CD2">
      <w:pPr>
        <w:widowControl/>
        <w:numPr>
          <w:ilvl w:val="0"/>
          <w:numId w:val="42"/>
        </w:numPr>
        <w:autoSpaceDE/>
        <w:autoSpaceDN/>
        <w:adjustRightInd/>
        <w:ind w:left="0" w:firstLine="567"/>
        <w:jc w:val="both"/>
        <w:rPr>
          <w:lang w:val="ru-RU"/>
        </w:rPr>
      </w:pPr>
      <w:r w:rsidRPr="007F7CAD">
        <w:rPr>
          <w:lang w:val="ru-RU"/>
        </w:rPr>
        <w:t xml:space="preserve">основы </w:t>
      </w:r>
      <w:r w:rsidR="008D4B40">
        <w:rPr>
          <w:lang w:val="ru-RU"/>
        </w:rPr>
        <w:t>духовно-нравственной культуры народов России</w:t>
      </w:r>
      <w:r w:rsidRPr="007F7CAD">
        <w:rPr>
          <w:lang w:val="ru-RU"/>
        </w:rPr>
        <w:t>;</w:t>
      </w:r>
    </w:p>
    <w:p w:rsidR="00B36CD2" w:rsidRPr="007F7CAD" w:rsidRDefault="00B36CD2" w:rsidP="008D4B40">
      <w:pPr>
        <w:widowControl/>
        <w:numPr>
          <w:ilvl w:val="0"/>
          <w:numId w:val="42"/>
        </w:numPr>
        <w:autoSpaceDE/>
        <w:autoSpaceDN/>
        <w:adjustRightInd/>
        <w:ind w:left="0" w:firstLine="567"/>
        <w:jc w:val="both"/>
      </w:pPr>
      <w:r w:rsidRPr="007F7CAD">
        <w:t xml:space="preserve">искусство; </w:t>
      </w:r>
    </w:p>
    <w:p w:rsidR="00B36CD2" w:rsidRPr="007F7CAD" w:rsidRDefault="00B36CD2" w:rsidP="00B36CD2">
      <w:pPr>
        <w:widowControl/>
        <w:numPr>
          <w:ilvl w:val="0"/>
          <w:numId w:val="42"/>
        </w:numPr>
        <w:autoSpaceDE/>
        <w:autoSpaceDN/>
        <w:adjustRightInd/>
        <w:ind w:left="0" w:firstLine="567"/>
        <w:jc w:val="both"/>
      </w:pPr>
      <w:r w:rsidRPr="007F7CAD">
        <w:t>физическаякультура</w:t>
      </w:r>
    </w:p>
    <w:p w:rsidR="00B36CD2" w:rsidRPr="007F7CAD" w:rsidRDefault="00B36CD2" w:rsidP="00B36CD2">
      <w:pPr>
        <w:ind w:firstLine="567"/>
        <w:jc w:val="both"/>
      </w:pPr>
    </w:p>
    <w:p w:rsidR="00B36CD2" w:rsidRPr="007F7CAD" w:rsidRDefault="00B36CD2" w:rsidP="00B36CD2">
      <w:pPr>
        <w:ind w:firstLine="567"/>
        <w:jc w:val="both"/>
        <w:rPr>
          <w:lang w:val="ru-RU"/>
        </w:rPr>
      </w:pPr>
      <w:r w:rsidRPr="007F7CAD">
        <w:rPr>
          <w:lang w:val="ru-RU"/>
        </w:rPr>
        <w:t xml:space="preserve">Предметная область </w:t>
      </w:r>
      <w:r w:rsidR="008D4B40">
        <w:rPr>
          <w:b/>
          <w:bCs/>
          <w:lang w:val="ru-RU"/>
        </w:rPr>
        <w:t xml:space="preserve">«Русский язык и литературное чтение </w:t>
      </w:r>
      <w:r w:rsidRPr="007F7CAD">
        <w:rPr>
          <w:b/>
          <w:bCs/>
          <w:lang w:val="ru-RU"/>
        </w:rPr>
        <w:t xml:space="preserve">» </w:t>
      </w:r>
      <w:r w:rsidRPr="007F7CAD">
        <w:rPr>
          <w:lang w:val="ru-RU"/>
        </w:rPr>
        <w:t xml:space="preserve">реализуется через изучение предметов: </w:t>
      </w:r>
    </w:p>
    <w:p w:rsidR="00B36CD2" w:rsidRPr="007F7CAD" w:rsidRDefault="00B36CD2" w:rsidP="00B36CD2">
      <w:pPr>
        <w:pStyle w:val="af5"/>
        <w:numPr>
          <w:ilvl w:val="0"/>
          <w:numId w:val="43"/>
        </w:numPr>
        <w:ind w:left="0" w:firstLine="567"/>
        <w:rPr>
          <w:rFonts w:ascii="Times New Roman" w:hAnsi="Times New Roman"/>
          <w:sz w:val="24"/>
          <w:szCs w:val="24"/>
        </w:rPr>
      </w:pPr>
      <w:r w:rsidRPr="007F7CAD">
        <w:rPr>
          <w:rFonts w:ascii="Times New Roman" w:hAnsi="Times New Roman"/>
          <w:iCs/>
          <w:sz w:val="24"/>
          <w:szCs w:val="24"/>
        </w:rPr>
        <w:t>Русский язык:</w:t>
      </w:r>
      <w:r w:rsidR="008D4B40">
        <w:rPr>
          <w:rFonts w:ascii="Times New Roman" w:hAnsi="Times New Roman"/>
          <w:sz w:val="24"/>
          <w:szCs w:val="24"/>
        </w:rPr>
        <w:t xml:space="preserve"> в  1 классах в объеме 4 часа</w:t>
      </w:r>
      <w:r w:rsidRPr="007F7CAD">
        <w:rPr>
          <w:rFonts w:ascii="Times New Roman" w:hAnsi="Times New Roman"/>
          <w:sz w:val="24"/>
          <w:szCs w:val="24"/>
        </w:rPr>
        <w:t xml:space="preserve"> в неделю</w:t>
      </w:r>
      <w:r w:rsidR="000E1483">
        <w:rPr>
          <w:rFonts w:ascii="Times New Roman" w:hAnsi="Times New Roman"/>
          <w:sz w:val="24"/>
          <w:szCs w:val="24"/>
        </w:rPr>
        <w:t>,во 2-4 классах по 5 часов в неделю</w:t>
      </w:r>
    </w:p>
    <w:p w:rsidR="00B36CD2" w:rsidRDefault="00B36CD2" w:rsidP="00B36CD2">
      <w:pPr>
        <w:pStyle w:val="af5"/>
        <w:numPr>
          <w:ilvl w:val="0"/>
          <w:numId w:val="41"/>
        </w:numPr>
        <w:ind w:left="0" w:firstLine="567"/>
        <w:rPr>
          <w:rFonts w:ascii="Times New Roman" w:hAnsi="Times New Roman"/>
          <w:sz w:val="24"/>
          <w:szCs w:val="24"/>
        </w:rPr>
      </w:pPr>
      <w:r w:rsidRPr="007F7CAD">
        <w:rPr>
          <w:rFonts w:ascii="Times New Roman" w:hAnsi="Times New Roman"/>
          <w:iCs/>
          <w:sz w:val="24"/>
          <w:szCs w:val="24"/>
        </w:rPr>
        <w:t>Литературное чтение</w:t>
      </w:r>
      <w:r w:rsidR="008D4B40">
        <w:rPr>
          <w:rFonts w:ascii="Times New Roman" w:hAnsi="Times New Roman"/>
          <w:sz w:val="24"/>
          <w:szCs w:val="24"/>
        </w:rPr>
        <w:t>: в 1 - 2</w:t>
      </w:r>
      <w:r w:rsidRPr="007F7CAD">
        <w:rPr>
          <w:rFonts w:ascii="Times New Roman" w:hAnsi="Times New Roman"/>
          <w:sz w:val="24"/>
          <w:szCs w:val="24"/>
        </w:rPr>
        <w:t xml:space="preserve"> классах  по  4 ч</w:t>
      </w:r>
      <w:r w:rsidR="008D4B40">
        <w:rPr>
          <w:rFonts w:ascii="Times New Roman" w:hAnsi="Times New Roman"/>
          <w:sz w:val="24"/>
          <w:szCs w:val="24"/>
        </w:rPr>
        <w:t>аса в неделю, в 3-4 классах по</w:t>
      </w:r>
      <w:r w:rsidRPr="007F7CAD">
        <w:rPr>
          <w:rFonts w:ascii="Times New Roman" w:hAnsi="Times New Roman"/>
          <w:sz w:val="24"/>
          <w:szCs w:val="24"/>
        </w:rPr>
        <w:t xml:space="preserve"> 3 часа в неделю.</w:t>
      </w:r>
    </w:p>
    <w:p w:rsidR="000E1483" w:rsidRPr="000E1483" w:rsidRDefault="000E1483" w:rsidP="000E1483">
      <w:pPr>
        <w:pStyle w:val="af5"/>
        <w:ind w:left="567"/>
        <w:rPr>
          <w:rFonts w:ascii="Times New Roman" w:hAnsi="Times New Roman"/>
          <w:sz w:val="24"/>
          <w:szCs w:val="24"/>
        </w:rPr>
      </w:pPr>
      <w:r>
        <w:rPr>
          <w:rFonts w:ascii="Times New Roman" w:hAnsi="Times New Roman"/>
          <w:sz w:val="24"/>
          <w:szCs w:val="24"/>
        </w:rPr>
        <w:t xml:space="preserve">Предметная область </w:t>
      </w:r>
      <w:r w:rsidRPr="000E1483">
        <w:rPr>
          <w:rFonts w:ascii="Times New Roman" w:hAnsi="Times New Roman"/>
          <w:b/>
          <w:sz w:val="24"/>
          <w:szCs w:val="24"/>
        </w:rPr>
        <w:t>«Родной язык и литературное чтение»</w:t>
      </w:r>
      <w:r>
        <w:rPr>
          <w:rFonts w:ascii="Times New Roman" w:hAnsi="Times New Roman"/>
          <w:sz w:val="24"/>
          <w:szCs w:val="24"/>
        </w:rPr>
        <w:t>реализуется через изучение предметов:</w:t>
      </w:r>
    </w:p>
    <w:p w:rsidR="000E1483" w:rsidRDefault="000E1483" w:rsidP="00B36CD2">
      <w:pPr>
        <w:pStyle w:val="af5"/>
        <w:numPr>
          <w:ilvl w:val="0"/>
          <w:numId w:val="41"/>
        </w:numPr>
        <w:ind w:left="0" w:firstLine="567"/>
        <w:rPr>
          <w:rFonts w:ascii="Times New Roman" w:hAnsi="Times New Roman"/>
          <w:sz w:val="24"/>
          <w:szCs w:val="24"/>
        </w:rPr>
      </w:pPr>
      <w:r>
        <w:rPr>
          <w:rFonts w:ascii="Times New Roman" w:hAnsi="Times New Roman"/>
          <w:sz w:val="24"/>
          <w:szCs w:val="24"/>
        </w:rPr>
        <w:t>Родной язык в 1-4 классах по 2 часа в неделю</w:t>
      </w:r>
    </w:p>
    <w:p w:rsidR="000E1483" w:rsidRDefault="000E1483" w:rsidP="00B36CD2">
      <w:pPr>
        <w:pStyle w:val="af5"/>
        <w:numPr>
          <w:ilvl w:val="0"/>
          <w:numId w:val="41"/>
        </w:numPr>
        <w:ind w:left="0" w:firstLine="567"/>
        <w:rPr>
          <w:rFonts w:ascii="Times New Roman" w:hAnsi="Times New Roman"/>
          <w:sz w:val="24"/>
          <w:szCs w:val="24"/>
        </w:rPr>
      </w:pPr>
      <w:r>
        <w:rPr>
          <w:rFonts w:ascii="Times New Roman" w:hAnsi="Times New Roman"/>
          <w:sz w:val="24"/>
          <w:szCs w:val="24"/>
        </w:rPr>
        <w:t>Литературное чтение в1-4 классах по 1 часу в неделю.</w:t>
      </w:r>
    </w:p>
    <w:p w:rsidR="000E1483" w:rsidRPr="000E1483" w:rsidRDefault="000E1483" w:rsidP="000E1483">
      <w:pPr>
        <w:rPr>
          <w:lang w:val="ru-RU"/>
        </w:rPr>
      </w:pPr>
      <w:r>
        <w:rPr>
          <w:lang w:val="ru-RU"/>
        </w:rPr>
        <w:t xml:space="preserve">          Предметная область </w:t>
      </w:r>
      <w:r w:rsidRPr="000E1483">
        <w:rPr>
          <w:b/>
          <w:lang w:val="ru-RU"/>
        </w:rPr>
        <w:t>«Иностранный язык»</w:t>
      </w:r>
      <w:r w:rsidR="00073D14">
        <w:rPr>
          <w:b/>
          <w:lang w:val="ru-RU"/>
        </w:rPr>
        <w:t xml:space="preserve"> </w:t>
      </w:r>
      <w:r>
        <w:rPr>
          <w:lang w:val="ru-RU"/>
        </w:rPr>
        <w:t>реализуется через предмет</w:t>
      </w:r>
      <w:r w:rsidR="00BA331C">
        <w:rPr>
          <w:lang w:val="ru-RU"/>
        </w:rPr>
        <w:t xml:space="preserve"> Иностранный (английский</w:t>
      </w:r>
      <w:r w:rsidR="008B0BC6">
        <w:rPr>
          <w:lang w:val="ru-RU"/>
        </w:rPr>
        <w:t>) язык</w:t>
      </w:r>
      <w:r w:rsidR="00BA331C">
        <w:rPr>
          <w:lang w:val="ru-RU"/>
        </w:rPr>
        <w:t>.</w:t>
      </w:r>
    </w:p>
    <w:p w:rsidR="00B36CD2" w:rsidRPr="007F7CAD" w:rsidRDefault="00B36CD2" w:rsidP="00B36CD2">
      <w:pPr>
        <w:pStyle w:val="af5"/>
        <w:numPr>
          <w:ilvl w:val="0"/>
          <w:numId w:val="41"/>
        </w:numPr>
        <w:ind w:left="0" w:firstLine="567"/>
        <w:rPr>
          <w:rFonts w:ascii="Times New Roman" w:hAnsi="Times New Roman"/>
          <w:sz w:val="24"/>
          <w:szCs w:val="24"/>
        </w:rPr>
      </w:pPr>
      <w:r w:rsidRPr="007F7CAD">
        <w:rPr>
          <w:rFonts w:ascii="Times New Roman" w:hAnsi="Times New Roman"/>
          <w:iCs/>
          <w:sz w:val="24"/>
          <w:szCs w:val="24"/>
        </w:rPr>
        <w:t xml:space="preserve">Иностранный язык </w:t>
      </w:r>
      <w:r w:rsidRPr="007F7CAD">
        <w:rPr>
          <w:rFonts w:ascii="Times New Roman" w:hAnsi="Times New Roman"/>
          <w:sz w:val="24"/>
          <w:szCs w:val="24"/>
        </w:rPr>
        <w:t xml:space="preserve">изучается со 2 класса. Во 2-4 классах - 2 часа в неделю. </w:t>
      </w:r>
    </w:p>
    <w:p w:rsidR="00B36CD2" w:rsidRPr="007F7CAD" w:rsidRDefault="00B36CD2" w:rsidP="00B36CD2">
      <w:pPr>
        <w:ind w:firstLine="567"/>
        <w:jc w:val="both"/>
        <w:rPr>
          <w:lang w:val="ru-RU"/>
        </w:rPr>
      </w:pPr>
      <w:r w:rsidRPr="007F7CAD">
        <w:rPr>
          <w:lang w:val="ru-RU"/>
        </w:rPr>
        <w:t xml:space="preserve">Предметная область </w:t>
      </w:r>
      <w:r w:rsidR="000E1483">
        <w:rPr>
          <w:b/>
          <w:bCs/>
          <w:lang w:val="ru-RU"/>
        </w:rPr>
        <w:t xml:space="preserve">«Математика </w:t>
      </w:r>
      <w:r w:rsidRPr="007F7CAD">
        <w:rPr>
          <w:b/>
          <w:bCs/>
          <w:lang w:val="ru-RU"/>
        </w:rPr>
        <w:t xml:space="preserve">» </w:t>
      </w:r>
      <w:r w:rsidRPr="007F7CAD">
        <w:rPr>
          <w:bCs/>
          <w:lang w:val="ru-RU"/>
        </w:rPr>
        <w:t>реализуется через</w:t>
      </w:r>
      <w:r w:rsidR="00073D14">
        <w:rPr>
          <w:bCs/>
          <w:lang w:val="ru-RU"/>
        </w:rPr>
        <w:t xml:space="preserve"> </w:t>
      </w:r>
      <w:r w:rsidRPr="007F7CAD">
        <w:rPr>
          <w:lang w:val="ru-RU"/>
        </w:rPr>
        <w:t>предмет</w:t>
      </w:r>
      <w:r w:rsidRPr="007F7CAD">
        <w:t> </w:t>
      </w:r>
      <w:r w:rsidR="008B0BC6">
        <w:rPr>
          <w:lang w:val="ru-RU"/>
        </w:rPr>
        <w:t>«</w:t>
      </w:r>
      <w:r w:rsidRPr="007F7CAD">
        <w:rPr>
          <w:iCs/>
          <w:lang w:val="ru-RU"/>
        </w:rPr>
        <w:t>Математика</w:t>
      </w:r>
      <w:r w:rsidR="008B0BC6">
        <w:rPr>
          <w:iCs/>
          <w:lang w:val="ru-RU"/>
        </w:rPr>
        <w:t>»</w:t>
      </w:r>
      <w:r w:rsidRPr="007F7CAD">
        <w:t> </w:t>
      </w:r>
      <w:r w:rsidR="00073D14">
        <w:rPr>
          <w:lang w:val="ru-RU"/>
        </w:rPr>
        <w:t xml:space="preserve">с1 по </w:t>
      </w:r>
      <w:r w:rsidRPr="007F7CAD">
        <w:rPr>
          <w:lang w:val="ru-RU"/>
        </w:rPr>
        <w:t>класс</w:t>
      </w:r>
      <w:r w:rsidRPr="007F7CAD">
        <w:t> </w:t>
      </w:r>
      <w:r w:rsidRPr="007F7CAD">
        <w:rPr>
          <w:lang w:val="ru-RU"/>
        </w:rPr>
        <w:t xml:space="preserve"> </w:t>
      </w:r>
      <w:r w:rsidRPr="007F7CAD">
        <w:rPr>
          <w:lang w:val="ru-RU"/>
        </w:rPr>
        <w:lastRenderedPageBreak/>
        <w:t xml:space="preserve">по 4 часа в неделю. </w:t>
      </w:r>
    </w:p>
    <w:p w:rsidR="00B36CD2" w:rsidRPr="007F7CAD" w:rsidRDefault="00B36CD2" w:rsidP="00B36CD2">
      <w:pPr>
        <w:ind w:firstLine="567"/>
        <w:jc w:val="both"/>
        <w:rPr>
          <w:lang w:val="ru-RU"/>
        </w:rPr>
      </w:pPr>
      <w:r w:rsidRPr="007F7CAD">
        <w:rPr>
          <w:lang w:val="ru-RU"/>
        </w:rPr>
        <w:t xml:space="preserve">Предметная область </w:t>
      </w:r>
      <w:r w:rsidRPr="007F7CAD">
        <w:rPr>
          <w:b/>
          <w:bCs/>
          <w:lang w:val="ru-RU"/>
        </w:rPr>
        <w:t>«</w:t>
      </w:r>
      <w:r w:rsidRPr="007F7CAD">
        <w:rPr>
          <w:b/>
          <w:lang w:val="ru-RU"/>
        </w:rPr>
        <w:t>Обществознание и естествознание</w:t>
      </w:r>
      <w:r w:rsidRPr="007F7CAD">
        <w:rPr>
          <w:b/>
          <w:bCs/>
          <w:lang w:val="ru-RU"/>
        </w:rPr>
        <w:t xml:space="preserve">» </w:t>
      </w:r>
      <w:r w:rsidRPr="007F7CAD">
        <w:rPr>
          <w:lang w:val="ru-RU"/>
        </w:rPr>
        <w:t xml:space="preserve">реализуется через предмет </w:t>
      </w:r>
      <w:r w:rsidRPr="007F7CAD">
        <w:rPr>
          <w:iCs/>
          <w:lang w:val="ru-RU"/>
        </w:rPr>
        <w:t xml:space="preserve">Окружающий мир, который </w:t>
      </w:r>
      <w:r w:rsidRPr="007F7CAD">
        <w:rPr>
          <w:lang w:val="ru-RU"/>
        </w:rPr>
        <w:t>изучается</w:t>
      </w:r>
      <w:r w:rsidRPr="007F7CAD">
        <w:t> </w:t>
      </w:r>
      <w:r w:rsidR="000E1483">
        <w:rPr>
          <w:lang w:val="ru-RU"/>
        </w:rPr>
        <w:t xml:space="preserve"> с</w:t>
      </w:r>
      <w:r w:rsidRPr="007F7CAD">
        <w:rPr>
          <w:lang w:val="ru-RU"/>
        </w:rPr>
        <w:t xml:space="preserve"> 1</w:t>
      </w:r>
      <w:r w:rsidR="000E1483">
        <w:rPr>
          <w:lang w:val="ru-RU"/>
        </w:rPr>
        <w:t xml:space="preserve"> класса-1 час в неделю, 2-</w:t>
      </w:r>
      <w:r w:rsidRPr="007F7CAD">
        <w:rPr>
          <w:lang w:val="ru-RU"/>
        </w:rPr>
        <w:t xml:space="preserve"> 4 класс</w:t>
      </w:r>
      <w:r w:rsidR="000E1483">
        <w:rPr>
          <w:lang w:val="ru-RU"/>
        </w:rPr>
        <w:t>ы</w:t>
      </w:r>
      <w:r w:rsidRPr="007F7CAD">
        <w:rPr>
          <w:lang w:val="ru-RU"/>
        </w:rPr>
        <w:t xml:space="preserve"> по 2 часа в неделю. </w:t>
      </w:r>
    </w:p>
    <w:p w:rsidR="00B36CD2" w:rsidRPr="007F7CAD" w:rsidRDefault="00B36CD2" w:rsidP="00B36CD2">
      <w:pPr>
        <w:ind w:firstLine="567"/>
        <w:jc w:val="both"/>
        <w:rPr>
          <w:lang w:val="ru-RU"/>
        </w:rPr>
      </w:pPr>
      <w:r w:rsidRPr="007F7CAD">
        <w:rPr>
          <w:lang w:val="ru-RU"/>
        </w:rPr>
        <w:t xml:space="preserve">Предметная область </w:t>
      </w:r>
      <w:r w:rsidRPr="007F7CAD">
        <w:rPr>
          <w:b/>
          <w:bCs/>
          <w:lang w:val="ru-RU"/>
        </w:rPr>
        <w:t xml:space="preserve">«Физическая культура» </w:t>
      </w:r>
      <w:r w:rsidRPr="007F7CAD">
        <w:rPr>
          <w:lang w:val="ru-RU"/>
        </w:rPr>
        <w:t xml:space="preserve">реализуется через предмет </w:t>
      </w:r>
      <w:r w:rsidRPr="007F7CAD">
        <w:rPr>
          <w:iCs/>
          <w:lang w:val="ru-RU"/>
        </w:rPr>
        <w:t xml:space="preserve">Физическая культура </w:t>
      </w:r>
      <w:r w:rsidRPr="007F7CAD">
        <w:rPr>
          <w:lang w:val="ru-RU"/>
        </w:rPr>
        <w:t xml:space="preserve">с 1 по 4 класс по 3 часа в неделю. </w:t>
      </w:r>
    </w:p>
    <w:p w:rsidR="008B0BC6" w:rsidRDefault="00B36CD2" w:rsidP="00B36CD2">
      <w:pPr>
        <w:ind w:firstLine="567"/>
        <w:jc w:val="both"/>
        <w:rPr>
          <w:iCs/>
          <w:lang w:val="ru-RU"/>
        </w:rPr>
      </w:pPr>
      <w:r w:rsidRPr="007F7CAD">
        <w:rPr>
          <w:lang w:val="ru-RU"/>
        </w:rPr>
        <w:t xml:space="preserve">Предметная область </w:t>
      </w:r>
      <w:r w:rsidRPr="007F7CAD">
        <w:rPr>
          <w:b/>
          <w:bCs/>
          <w:lang w:val="ru-RU"/>
        </w:rPr>
        <w:t xml:space="preserve">«Искусство» </w:t>
      </w:r>
      <w:r w:rsidRPr="007F7CAD">
        <w:rPr>
          <w:lang w:val="ru-RU"/>
        </w:rPr>
        <w:t xml:space="preserve">в 1-4 классах реализуется через предметы: </w:t>
      </w:r>
      <w:r w:rsidR="000E1483">
        <w:rPr>
          <w:iCs/>
          <w:lang w:val="ru-RU"/>
        </w:rPr>
        <w:t>Изобразительное искусство+ технология в 1-4 классах по 1 часу в неделю</w:t>
      </w:r>
      <w:r w:rsidRPr="007F7CAD">
        <w:rPr>
          <w:iCs/>
          <w:lang w:val="ru-RU"/>
        </w:rPr>
        <w:t>.</w:t>
      </w:r>
    </w:p>
    <w:p w:rsidR="00BA331C" w:rsidRDefault="000E1483" w:rsidP="00B36CD2">
      <w:pPr>
        <w:ind w:firstLine="567"/>
        <w:jc w:val="both"/>
        <w:rPr>
          <w:iCs/>
          <w:lang w:val="ru-RU"/>
        </w:rPr>
      </w:pPr>
      <w:r>
        <w:rPr>
          <w:iCs/>
          <w:lang w:val="ru-RU"/>
        </w:rPr>
        <w:t>Музыка в 1-4 классах по 1 часу в неделю</w:t>
      </w:r>
      <w:r w:rsidR="00BA331C">
        <w:rPr>
          <w:iCs/>
          <w:lang w:val="ru-RU"/>
        </w:rPr>
        <w:t>.</w:t>
      </w:r>
    </w:p>
    <w:p w:rsidR="00BA331C" w:rsidRDefault="00BA331C" w:rsidP="00B36CD2">
      <w:pPr>
        <w:ind w:firstLine="567"/>
        <w:jc w:val="both"/>
        <w:rPr>
          <w:iCs/>
          <w:lang w:val="ru-RU"/>
        </w:rPr>
      </w:pPr>
      <w:r>
        <w:rPr>
          <w:iCs/>
          <w:lang w:val="ru-RU"/>
        </w:rPr>
        <w:t xml:space="preserve">Предметная область </w:t>
      </w:r>
      <w:r w:rsidRPr="00BA331C">
        <w:rPr>
          <w:b/>
          <w:iCs/>
          <w:lang w:val="ru-RU"/>
        </w:rPr>
        <w:t>«Основы духовно-нравственной культуры»</w:t>
      </w:r>
      <w:r>
        <w:rPr>
          <w:iCs/>
          <w:lang w:val="ru-RU"/>
        </w:rPr>
        <w:t xml:space="preserve"> реализуется через предметы:</w:t>
      </w:r>
    </w:p>
    <w:p w:rsidR="00BA331C" w:rsidRDefault="00BA331C" w:rsidP="00B36CD2">
      <w:pPr>
        <w:ind w:firstLine="567"/>
        <w:jc w:val="both"/>
        <w:rPr>
          <w:iCs/>
          <w:lang w:val="ru-RU"/>
        </w:rPr>
      </w:pPr>
      <w:r>
        <w:rPr>
          <w:iCs/>
          <w:lang w:val="ru-RU"/>
        </w:rPr>
        <w:t xml:space="preserve">«Культура и традиции народов Дагестана» в 4 классах </w:t>
      </w:r>
      <w:r w:rsidR="008B0BC6">
        <w:rPr>
          <w:iCs/>
          <w:lang w:val="ru-RU"/>
        </w:rPr>
        <w:t xml:space="preserve">по </w:t>
      </w:r>
      <w:r>
        <w:rPr>
          <w:iCs/>
          <w:lang w:val="ru-RU"/>
        </w:rPr>
        <w:t>1 час</w:t>
      </w:r>
      <w:r w:rsidR="008B0BC6">
        <w:rPr>
          <w:iCs/>
          <w:lang w:val="ru-RU"/>
        </w:rPr>
        <w:t>у</w:t>
      </w:r>
      <w:r>
        <w:rPr>
          <w:iCs/>
          <w:lang w:val="ru-RU"/>
        </w:rPr>
        <w:t xml:space="preserve"> в неделю.</w:t>
      </w:r>
    </w:p>
    <w:p w:rsidR="00BA331C" w:rsidRPr="00BA331C" w:rsidRDefault="00BA331C" w:rsidP="00B36CD2">
      <w:pPr>
        <w:ind w:firstLine="567"/>
        <w:jc w:val="both"/>
        <w:rPr>
          <w:iCs/>
          <w:lang w:val="ru-RU"/>
        </w:rPr>
      </w:pPr>
      <w:r>
        <w:rPr>
          <w:iCs/>
          <w:lang w:val="ru-RU"/>
        </w:rPr>
        <w:t xml:space="preserve">«Основы религиозных культур и светской этики» в 4 классах </w:t>
      </w:r>
      <w:r w:rsidR="008B0BC6">
        <w:rPr>
          <w:iCs/>
          <w:lang w:val="ru-RU"/>
        </w:rPr>
        <w:t xml:space="preserve">по </w:t>
      </w:r>
      <w:r>
        <w:rPr>
          <w:iCs/>
          <w:lang w:val="ru-RU"/>
        </w:rPr>
        <w:t>1 ча</w:t>
      </w:r>
      <w:r w:rsidR="008B0BC6">
        <w:rPr>
          <w:iCs/>
          <w:lang w:val="ru-RU"/>
        </w:rPr>
        <w:t>у</w:t>
      </w:r>
      <w:r>
        <w:rPr>
          <w:iCs/>
          <w:lang w:val="ru-RU"/>
        </w:rPr>
        <w:t xml:space="preserve"> в неделю </w:t>
      </w:r>
    </w:p>
    <w:p w:rsidR="00B36CD2" w:rsidRPr="007F7CAD" w:rsidRDefault="00B36CD2" w:rsidP="00B36CD2">
      <w:pPr>
        <w:ind w:firstLine="567"/>
        <w:jc w:val="both"/>
        <w:rPr>
          <w:lang w:val="ru-RU"/>
        </w:rPr>
      </w:pPr>
      <w:r w:rsidRPr="007F7CAD">
        <w:rPr>
          <w:lang w:val="ru-RU"/>
        </w:rPr>
        <w:t xml:space="preserve"> Изучение данных предметов способствует развитию художественно-образного восприятия мира, понимания его для эмоционального, эстетического</w:t>
      </w:r>
      <w:r w:rsidRPr="007F7CAD">
        <w:t> </w:t>
      </w:r>
      <w:r w:rsidRPr="007F7CAD">
        <w:rPr>
          <w:lang w:val="ru-RU"/>
        </w:rPr>
        <w:t xml:space="preserve"> развития человека.</w:t>
      </w:r>
      <w:r w:rsidRPr="007F7CAD">
        <w:t> </w:t>
      </w:r>
      <w:r w:rsidRPr="007F7CAD">
        <w:rPr>
          <w:lang w:val="ru-RU"/>
        </w:rPr>
        <w:t>В 1 – 4 классах изучаются как самостоятельные предметы с нагрузкой по 1 часу в неделю.</w:t>
      </w:r>
    </w:p>
    <w:p w:rsidR="00B36CD2" w:rsidRPr="00F345C2" w:rsidRDefault="00B36CD2" w:rsidP="00F345C2">
      <w:pPr>
        <w:pStyle w:val="Default"/>
        <w:ind w:firstLine="567"/>
        <w:rPr>
          <w:rStyle w:val="c10"/>
          <w:color w:val="auto"/>
        </w:rPr>
      </w:pPr>
      <w:r w:rsidRPr="007F7CAD">
        <w:rPr>
          <w:rStyle w:val="c10"/>
          <w:color w:val="auto"/>
          <w:shd w:val="clear" w:color="auto" w:fill="FFFFFF"/>
        </w:rPr>
        <w:t xml:space="preserve">Учебный план </w:t>
      </w:r>
      <w:r w:rsidRPr="007F7CAD">
        <w:rPr>
          <w:color w:val="auto"/>
        </w:rPr>
        <w:t>для 1-4 классов ориентирован на четырехлетний нормативный срок освоения образовательных программ начального общего образования. Он соответствует мак</w:t>
      </w:r>
      <w:r w:rsidR="00BA331C">
        <w:rPr>
          <w:color w:val="auto"/>
        </w:rPr>
        <w:t>симальной нагрузке учащихся по 6</w:t>
      </w:r>
      <w:r w:rsidRPr="007F7CAD">
        <w:rPr>
          <w:color w:val="auto"/>
        </w:rPr>
        <w:t xml:space="preserve">-дневной рабочей неделе. </w:t>
      </w:r>
    </w:p>
    <w:p w:rsidR="00B36CD2" w:rsidRPr="00B36CD2" w:rsidRDefault="00B36CD2" w:rsidP="00B36CD2">
      <w:pPr>
        <w:jc w:val="center"/>
        <w:rPr>
          <w:b/>
          <w:lang w:val="ru-RU"/>
        </w:rPr>
      </w:pPr>
      <w:r w:rsidRPr="00B36CD2">
        <w:rPr>
          <w:b/>
          <w:lang w:val="ru-RU"/>
        </w:rPr>
        <w:t>Формы промежуточной аттестации учащихся</w:t>
      </w:r>
    </w:p>
    <w:p w:rsidR="00B36CD2" w:rsidRPr="007F7CAD" w:rsidRDefault="00B36CD2" w:rsidP="00B36CD2">
      <w:pPr>
        <w:ind w:firstLine="567"/>
        <w:jc w:val="both"/>
        <w:rPr>
          <w:lang w:val="ru-RU"/>
        </w:rPr>
      </w:pPr>
      <w:r w:rsidRPr="007F7CAD">
        <w:rPr>
          <w:lang w:val="ru-RU"/>
        </w:rPr>
        <w:t>Освоение образовательной программы,  в том числе отдельной части</w:t>
      </w:r>
      <w:r w:rsidRPr="007F7CAD">
        <w:t> </w:t>
      </w:r>
      <w:r w:rsidRPr="007F7CAD">
        <w:rPr>
          <w:lang w:val="ru-RU"/>
        </w:rPr>
        <w:t>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w:t>
      </w:r>
    </w:p>
    <w:p w:rsidR="00B36CD2" w:rsidRPr="007F7CAD" w:rsidRDefault="00B36CD2" w:rsidP="00B36CD2">
      <w:pPr>
        <w:jc w:val="both"/>
        <w:rPr>
          <w:lang w:val="ru-RU"/>
        </w:rPr>
      </w:pPr>
      <w:r w:rsidRPr="007F7CAD">
        <w:rPr>
          <w:lang w:val="ru-RU"/>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7F7CAD">
        <w:rPr>
          <w:bCs/>
          <w:color w:val="000000"/>
          <w:spacing w:val="-2"/>
          <w:lang w:val="ru-RU"/>
        </w:rPr>
        <w:t xml:space="preserve">  знаний, умений, навыков, компетенций обучающихся, </w:t>
      </w:r>
      <w:r w:rsidRPr="007F7CAD">
        <w:rPr>
          <w:lang w:val="ru-RU"/>
        </w:rPr>
        <w:t>с Приказами и инструктивными письмами Министерства образования и науки РФ по итогам учебного года.</w:t>
      </w:r>
    </w:p>
    <w:p w:rsidR="00B36CD2" w:rsidRPr="007F7CAD" w:rsidRDefault="00B36CD2" w:rsidP="00B36CD2">
      <w:pPr>
        <w:jc w:val="both"/>
        <w:rPr>
          <w:color w:val="FF0000"/>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634FD2" w:rsidRDefault="00634FD2" w:rsidP="00B36CD2">
      <w:pPr>
        <w:shd w:val="clear" w:color="auto" w:fill="FFFFFF"/>
        <w:ind w:left="360"/>
        <w:jc w:val="both"/>
        <w:rPr>
          <w:b/>
          <w:lang w:val="ru-RU"/>
        </w:rPr>
      </w:pPr>
    </w:p>
    <w:p w:rsidR="00B36CD2" w:rsidRDefault="00F345C2" w:rsidP="00B36CD2">
      <w:pPr>
        <w:shd w:val="clear" w:color="auto" w:fill="FFFFFF"/>
        <w:ind w:left="360"/>
        <w:jc w:val="both"/>
        <w:rPr>
          <w:b/>
          <w:lang w:val="ru-RU"/>
        </w:rPr>
      </w:pPr>
      <w:r>
        <w:rPr>
          <w:b/>
          <w:lang w:val="ru-RU"/>
        </w:rPr>
        <w:lastRenderedPageBreak/>
        <w:t>Учебный план</w:t>
      </w:r>
      <w:r w:rsidR="00634FD2">
        <w:rPr>
          <w:b/>
          <w:lang w:val="ru-RU"/>
        </w:rPr>
        <w:t xml:space="preserve"> начального общего образования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3969"/>
        <w:gridCol w:w="567"/>
        <w:gridCol w:w="850"/>
        <w:gridCol w:w="1276"/>
        <w:gridCol w:w="425"/>
        <w:gridCol w:w="851"/>
      </w:tblGrid>
      <w:tr w:rsidR="00634FD2" w:rsidRPr="001B278C" w:rsidTr="00634FD2">
        <w:tc>
          <w:tcPr>
            <w:tcW w:w="2978" w:type="dxa"/>
            <w:vMerge w:val="restart"/>
            <w:shd w:val="clear" w:color="auto" w:fill="auto"/>
          </w:tcPr>
          <w:p w:rsidR="00634FD2" w:rsidRPr="00876851" w:rsidRDefault="00634FD2" w:rsidP="00566DCA">
            <w:pPr>
              <w:ind w:left="120" w:right="-108"/>
              <w:jc w:val="center"/>
              <w:rPr>
                <w:rFonts w:eastAsia="Times New Roman"/>
                <w:b/>
                <w:sz w:val="28"/>
                <w:szCs w:val="28"/>
              </w:rPr>
            </w:pPr>
            <w:r w:rsidRPr="00876851">
              <w:rPr>
                <w:rFonts w:eastAsia="Times New Roman"/>
                <w:b/>
                <w:sz w:val="28"/>
                <w:szCs w:val="28"/>
              </w:rPr>
              <w:t>Предметные области</w:t>
            </w:r>
          </w:p>
        </w:tc>
        <w:tc>
          <w:tcPr>
            <w:tcW w:w="3969" w:type="dxa"/>
            <w:vMerge w:val="restart"/>
            <w:tcBorders>
              <w:top w:val="single" w:sz="4" w:space="0" w:color="auto"/>
              <w:left w:val="single" w:sz="4" w:space="0" w:color="auto"/>
              <w:bottom w:val="single" w:sz="4" w:space="0" w:color="auto"/>
              <w:right w:val="single" w:sz="4" w:space="0" w:color="auto"/>
            </w:tcBorders>
          </w:tcPr>
          <w:p w:rsidR="00634FD2" w:rsidRPr="00AA2287" w:rsidRDefault="00B15083" w:rsidP="00566DCA">
            <w:pPr>
              <w:ind w:left="120" w:right="-108"/>
              <w:rPr>
                <w:rFonts w:eastAsia="Times New Roman"/>
                <w:b/>
                <w:sz w:val="28"/>
                <w:szCs w:val="28"/>
              </w:rPr>
            </w:pPr>
            <w:r w:rsidRPr="00B15083">
              <w:rPr>
                <w:rFonts w:eastAsia="Times New Roman"/>
                <w:sz w:val="28"/>
                <w:szCs w:val="28"/>
                <w:lang w:eastAsia="ar-SA"/>
              </w:rPr>
              <w:pict>
                <v:line id="_x0000_s1051" style="position:absolute;left:0;text-align:left;flip:y;z-index:251670528;mso-position-horizontal-relative:text;mso-position-vertical-relative:text" from="-5.1pt,2.5pt" to="196.65pt,47.2pt"/>
              </w:pict>
            </w:r>
            <w:r w:rsidR="00634FD2" w:rsidRPr="001B278C">
              <w:rPr>
                <w:b/>
                <w:sz w:val="28"/>
                <w:szCs w:val="28"/>
              </w:rPr>
              <w:t>Предметы</w:t>
            </w:r>
          </w:p>
          <w:p w:rsidR="00634FD2" w:rsidRPr="001B278C" w:rsidRDefault="00634FD2" w:rsidP="00566DCA">
            <w:pPr>
              <w:ind w:left="-120" w:right="-108"/>
              <w:jc w:val="center"/>
              <w:rPr>
                <w:b/>
                <w:sz w:val="28"/>
                <w:szCs w:val="28"/>
              </w:rPr>
            </w:pPr>
          </w:p>
          <w:p w:rsidR="00634FD2" w:rsidRPr="001B278C" w:rsidRDefault="00634FD2" w:rsidP="00566DCA">
            <w:pPr>
              <w:ind w:left="-120" w:right="12"/>
              <w:jc w:val="right"/>
              <w:rPr>
                <w:b/>
                <w:sz w:val="28"/>
                <w:szCs w:val="28"/>
              </w:rPr>
            </w:pPr>
            <w:r w:rsidRPr="001B278C">
              <w:rPr>
                <w:b/>
                <w:sz w:val="28"/>
                <w:szCs w:val="28"/>
              </w:rPr>
              <w:t>Классы</w:t>
            </w:r>
          </w:p>
        </w:tc>
        <w:tc>
          <w:tcPr>
            <w:tcW w:w="3118" w:type="dxa"/>
            <w:gridSpan w:val="4"/>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sidRPr="001B278C">
              <w:rPr>
                <w:b/>
                <w:sz w:val="28"/>
                <w:szCs w:val="28"/>
              </w:rPr>
              <w:t>Количество часов в неделю</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jc w:val="center"/>
              <w:rPr>
                <w:b/>
                <w:sz w:val="28"/>
                <w:szCs w:val="28"/>
              </w:rPr>
            </w:pPr>
            <w:r>
              <w:rPr>
                <w:b/>
                <w:sz w:val="28"/>
                <w:szCs w:val="28"/>
              </w:rPr>
              <w:t>Всего</w:t>
            </w:r>
          </w:p>
        </w:tc>
      </w:tr>
      <w:tr w:rsidR="00634FD2" w:rsidRPr="001B278C" w:rsidTr="00634FD2">
        <w:tc>
          <w:tcPr>
            <w:tcW w:w="2978" w:type="dxa"/>
            <w:vMerge/>
            <w:shd w:val="clear" w:color="auto" w:fill="auto"/>
          </w:tcPr>
          <w:p w:rsidR="00634FD2" w:rsidRPr="001B278C" w:rsidRDefault="00634FD2" w:rsidP="00566DCA">
            <w:pPr>
              <w:rPr>
                <w:b/>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34FD2" w:rsidRPr="001B278C" w:rsidRDefault="00634FD2" w:rsidP="00566DCA">
            <w:pPr>
              <w:rPr>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sidRPr="001B278C">
              <w:rPr>
                <w:b/>
                <w:sz w:val="28"/>
                <w:szCs w:val="28"/>
              </w:rPr>
              <w:t>I</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sidRPr="001B278C">
              <w:rPr>
                <w:b/>
                <w:sz w:val="28"/>
                <w:szCs w:val="28"/>
              </w:rPr>
              <w:t>II</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sidRPr="001B278C">
              <w:rPr>
                <w:b/>
                <w:sz w:val="28"/>
                <w:szCs w:val="28"/>
              </w:rPr>
              <w:t>III</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sidRPr="001B278C">
              <w:rPr>
                <w:b/>
                <w:sz w:val="28"/>
                <w:szCs w:val="28"/>
              </w:rPr>
              <w:t>IV</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jc w:val="center"/>
              <w:rPr>
                <w:b/>
                <w:sz w:val="28"/>
                <w:szCs w:val="28"/>
              </w:rPr>
            </w:pPr>
          </w:p>
        </w:tc>
      </w:tr>
      <w:tr w:rsidR="00634FD2" w:rsidRPr="001B278C" w:rsidTr="00634FD2">
        <w:trPr>
          <w:trHeight w:val="555"/>
        </w:trPr>
        <w:tc>
          <w:tcPr>
            <w:tcW w:w="2978" w:type="dxa"/>
            <w:vMerge w:val="restart"/>
            <w:shd w:val="clear" w:color="auto" w:fill="auto"/>
          </w:tcPr>
          <w:p w:rsidR="00634FD2" w:rsidRPr="00634FD2" w:rsidRDefault="00634FD2" w:rsidP="00566DCA">
            <w:pPr>
              <w:jc w:val="both"/>
              <w:rPr>
                <w:sz w:val="28"/>
                <w:szCs w:val="28"/>
                <w:lang w:val="ru-RU"/>
              </w:rPr>
            </w:pPr>
            <w:r w:rsidRPr="00634FD2">
              <w:rPr>
                <w:sz w:val="28"/>
                <w:szCs w:val="28"/>
                <w:lang w:val="ru-RU"/>
              </w:rPr>
              <w:t>Русский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jc w:val="both"/>
              <w:rPr>
                <w:sz w:val="28"/>
                <w:szCs w:val="28"/>
              </w:rPr>
            </w:pPr>
            <w:r w:rsidRPr="00634FD2">
              <w:rPr>
                <w:sz w:val="28"/>
                <w:szCs w:val="28"/>
                <w:lang w:val="ru-RU"/>
              </w:rPr>
              <w:t xml:space="preserve"> </w:t>
            </w:r>
            <w:r>
              <w:rPr>
                <w:sz w:val="28"/>
                <w:szCs w:val="28"/>
              </w:rPr>
              <w:t xml:space="preserve">Русский язык </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5</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19</w:t>
            </w:r>
          </w:p>
        </w:tc>
      </w:tr>
      <w:tr w:rsidR="00634FD2" w:rsidRPr="001B278C" w:rsidTr="00634FD2">
        <w:trPr>
          <w:trHeight w:val="375"/>
        </w:trPr>
        <w:tc>
          <w:tcPr>
            <w:tcW w:w="2978" w:type="dxa"/>
            <w:vMerge/>
            <w:shd w:val="clear" w:color="auto" w:fill="auto"/>
          </w:tcPr>
          <w:p w:rsidR="00634FD2" w:rsidRDefault="00634FD2" w:rsidP="00566DCA">
            <w:pPr>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jc w:val="both"/>
              <w:rPr>
                <w:sz w:val="28"/>
                <w:szCs w:val="28"/>
              </w:rPr>
            </w:pPr>
            <w:r>
              <w:rPr>
                <w:sz w:val="28"/>
                <w:szCs w:val="28"/>
              </w:rPr>
              <w:t>Л</w:t>
            </w:r>
            <w:r w:rsidRPr="001B278C">
              <w:rPr>
                <w:sz w:val="28"/>
                <w:szCs w:val="28"/>
              </w:rPr>
              <w:t>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14</w:t>
            </w:r>
          </w:p>
        </w:tc>
      </w:tr>
      <w:tr w:rsidR="00634FD2" w:rsidRPr="001B278C" w:rsidTr="00634FD2">
        <w:trPr>
          <w:trHeight w:val="633"/>
        </w:trPr>
        <w:tc>
          <w:tcPr>
            <w:tcW w:w="2978" w:type="dxa"/>
            <w:vMerge w:val="restart"/>
            <w:shd w:val="clear" w:color="auto" w:fill="auto"/>
          </w:tcPr>
          <w:p w:rsidR="00634FD2" w:rsidRPr="00634FD2" w:rsidRDefault="00634FD2" w:rsidP="00566DCA">
            <w:pPr>
              <w:ind w:left="72" w:right="-108"/>
              <w:rPr>
                <w:sz w:val="28"/>
                <w:szCs w:val="28"/>
                <w:lang w:val="ru-RU"/>
              </w:rPr>
            </w:pPr>
            <w:r w:rsidRPr="00634FD2">
              <w:rPr>
                <w:sz w:val="28"/>
                <w:szCs w:val="28"/>
                <w:lang w:val="ru-RU"/>
              </w:rPr>
              <w:t>Родной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72" w:right="-108"/>
              <w:rPr>
                <w:sz w:val="28"/>
                <w:szCs w:val="28"/>
              </w:rPr>
            </w:pPr>
            <w:r>
              <w:rPr>
                <w:sz w:val="28"/>
                <w:szCs w:val="28"/>
              </w:rPr>
              <w:t xml:space="preserve">Родной язык  </w:t>
            </w:r>
          </w:p>
        </w:tc>
        <w:tc>
          <w:tcPr>
            <w:tcW w:w="567" w:type="dxa"/>
            <w:tcBorders>
              <w:top w:val="single" w:sz="4" w:space="0" w:color="auto"/>
              <w:left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850" w:type="dxa"/>
            <w:tcBorders>
              <w:top w:val="single" w:sz="4" w:space="0" w:color="auto"/>
              <w:left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1276" w:type="dxa"/>
            <w:tcBorders>
              <w:top w:val="single" w:sz="4" w:space="0" w:color="auto"/>
              <w:left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425" w:type="dxa"/>
            <w:tcBorders>
              <w:top w:val="single" w:sz="4" w:space="0" w:color="auto"/>
              <w:left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851" w:type="dxa"/>
            <w:tcBorders>
              <w:top w:val="single" w:sz="4" w:space="0" w:color="auto"/>
              <w:left w:val="single" w:sz="4" w:space="0" w:color="auto"/>
              <w:right w:val="single" w:sz="4" w:space="0" w:color="auto"/>
            </w:tcBorders>
          </w:tcPr>
          <w:p w:rsidR="00634FD2" w:rsidRPr="001B278C" w:rsidRDefault="00634FD2" w:rsidP="00566DCA">
            <w:pPr>
              <w:ind w:right="-108"/>
              <w:rPr>
                <w:sz w:val="28"/>
                <w:szCs w:val="28"/>
              </w:rPr>
            </w:pPr>
            <w:r>
              <w:rPr>
                <w:sz w:val="28"/>
                <w:szCs w:val="28"/>
              </w:rPr>
              <w:t>8</w:t>
            </w:r>
          </w:p>
        </w:tc>
      </w:tr>
      <w:tr w:rsidR="00634FD2" w:rsidRPr="001B278C" w:rsidTr="00634FD2">
        <w:trPr>
          <w:trHeight w:val="381"/>
        </w:trPr>
        <w:tc>
          <w:tcPr>
            <w:tcW w:w="2978" w:type="dxa"/>
            <w:vMerge/>
            <w:shd w:val="clear" w:color="auto" w:fill="auto"/>
          </w:tcPr>
          <w:p w:rsidR="00634FD2" w:rsidRDefault="00634FD2" w:rsidP="00566DCA">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Default="00634FD2" w:rsidP="00566DCA">
            <w:pPr>
              <w:ind w:left="72" w:right="-108"/>
              <w:rPr>
                <w:sz w:val="28"/>
                <w:szCs w:val="28"/>
              </w:rPr>
            </w:pPr>
            <w:r>
              <w:rPr>
                <w:sz w:val="28"/>
                <w:szCs w:val="28"/>
              </w:rPr>
              <w:t>Л</w:t>
            </w:r>
            <w:r w:rsidRPr="001B278C">
              <w:rPr>
                <w:sz w:val="28"/>
                <w:szCs w:val="28"/>
              </w:rPr>
              <w:t>итературное чтение</w:t>
            </w:r>
          </w:p>
        </w:tc>
        <w:tc>
          <w:tcPr>
            <w:tcW w:w="567" w:type="dxa"/>
            <w:tcBorders>
              <w:left w:val="single" w:sz="4" w:space="0" w:color="auto"/>
              <w:bottom w:val="single" w:sz="4" w:space="0" w:color="auto"/>
              <w:right w:val="single" w:sz="4" w:space="0" w:color="auto"/>
            </w:tcBorders>
            <w:hideMark/>
          </w:tcPr>
          <w:p w:rsidR="00634FD2" w:rsidRDefault="00634FD2" w:rsidP="00566DCA">
            <w:pPr>
              <w:ind w:left="-108" w:right="-108"/>
              <w:jc w:val="center"/>
              <w:rPr>
                <w:sz w:val="28"/>
                <w:szCs w:val="28"/>
              </w:rPr>
            </w:pPr>
            <w:r>
              <w:rPr>
                <w:sz w:val="28"/>
                <w:szCs w:val="28"/>
              </w:rPr>
              <w:t>1</w:t>
            </w:r>
          </w:p>
        </w:tc>
        <w:tc>
          <w:tcPr>
            <w:tcW w:w="850" w:type="dxa"/>
            <w:tcBorders>
              <w:left w:val="single" w:sz="4" w:space="0" w:color="auto"/>
              <w:bottom w:val="single" w:sz="4" w:space="0" w:color="auto"/>
              <w:right w:val="single" w:sz="4" w:space="0" w:color="auto"/>
            </w:tcBorders>
            <w:hideMark/>
          </w:tcPr>
          <w:p w:rsidR="00634FD2" w:rsidRDefault="00634FD2" w:rsidP="00566DCA">
            <w:pPr>
              <w:ind w:left="-108" w:right="-108"/>
              <w:jc w:val="center"/>
              <w:rPr>
                <w:sz w:val="28"/>
                <w:szCs w:val="28"/>
              </w:rPr>
            </w:pPr>
            <w:r>
              <w:rPr>
                <w:sz w:val="28"/>
                <w:szCs w:val="28"/>
              </w:rPr>
              <w:t>1</w:t>
            </w:r>
          </w:p>
        </w:tc>
        <w:tc>
          <w:tcPr>
            <w:tcW w:w="1276" w:type="dxa"/>
            <w:tcBorders>
              <w:left w:val="single" w:sz="4" w:space="0" w:color="auto"/>
              <w:bottom w:val="single" w:sz="4" w:space="0" w:color="auto"/>
              <w:right w:val="single" w:sz="4" w:space="0" w:color="auto"/>
            </w:tcBorders>
            <w:hideMark/>
          </w:tcPr>
          <w:p w:rsidR="00634FD2" w:rsidRDefault="00634FD2" w:rsidP="00566DCA">
            <w:pPr>
              <w:ind w:left="-108" w:right="-108"/>
              <w:jc w:val="center"/>
              <w:rPr>
                <w:sz w:val="28"/>
                <w:szCs w:val="28"/>
              </w:rPr>
            </w:pPr>
            <w:r>
              <w:rPr>
                <w:sz w:val="28"/>
                <w:szCs w:val="28"/>
              </w:rPr>
              <w:t>1</w:t>
            </w:r>
          </w:p>
        </w:tc>
        <w:tc>
          <w:tcPr>
            <w:tcW w:w="425" w:type="dxa"/>
            <w:tcBorders>
              <w:left w:val="single" w:sz="4" w:space="0" w:color="auto"/>
              <w:bottom w:val="single" w:sz="4" w:space="0" w:color="auto"/>
              <w:right w:val="single" w:sz="4" w:space="0" w:color="auto"/>
            </w:tcBorders>
            <w:hideMark/>
          </w:tcPr>
          <w:p w:rsidR="00634FD2" w:rsidRDefault="00634FD2" w:rsidP="00566DCA">
            <w:pPr>
              <w:ind w:left="-108" w:right="-108"/>
              <w:jc w:val="center"/>
              <w:rPr>
                <w:sz w:val="28"/>
                <w:szCs w:val="28"/>
              </w:rPr>
            </w:pPr>
            <w:r>
              <w:rPr>
                <w:sz w:val="28"/>
                <w:szCs w:val="28"/>
              </w:rPr>
              <w:t>1</w:t>
            </w:r>
          </w:p>
        </w:tc>
        <w:tc>
          <w:tcPr>
            <w:tcW w:w="851" w:type="dxa"/>
            <w:tcBorders>
              <w:left w:val="single" w:sz="4" w:space="0" w:color="auto"/>
              <w:bottom w:val="single" w:sz="4" w:space="0" w:color="auto"/>
              <w:right w:val="single" w:sz="4" w:space="0" w:color="auto"/>
            </w:tcBorders>
          </w:tcPr>
          <w:p w:rsidR="00634FD2" w:rsidRDefault="00634FD2" w:rsidP="00566DCA">
            <w:pPr>
              <w:ind w:right="-108"/>
              <w:rPr>
                <w:sz w:val="28"/>
                <w:szCs w:val="28"/>
              </w:rPr>
            </w:pPr>
            <w:r>
              <w:rPr>
                <w:sz w:val="28"/>
                <w:szCs w:val="28"/>
              </w:rPr>
              <w:t>4</w:t>
            </w:r>
          </w:p>
        </w:tc>
      </w:tr>
      <w:tr w:rsidR="00634FD2" w:rsidRPr="001B278C" w:rsidTr="00634FD2">
        <w:tc>
          <w:tcPr>
            <w:tcW w:w="2978" w:type="dxa"/>
            <w:shd w:val="clear" w:color="auto" w:fill="auto"/>
          </w:tcPr>
          <w:p w:rsidR="00634FD2" w:rsidRPr="001B278C" w:rsidRDefault="00634FD2" w:rsidP="00566DCA">
            <w:pPr>
              <w:ind w:left="72" w:right="-108"/>
              <w:rPr>
                <w:sz w:val="28"/>
                <w:szCs w:val="28"/>
              </w:rPr>
            </w:pPr>
            <w:r w:rsidRPr="001B278C">
              <w:rPr>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72" w:right="-108"/>
              <w:rPr>
                <w:sz w:val="28"/>
                <w:szCs w:val="28"/>
              </w:rPr>
            </w:pPr>
            <w:r w:rsidRPr="001B278C">
              <w:rPr>
                <w:sz w:val="28"/>
                <w:szCs w:val="28"/>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left="-108" w:right="-108"/>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left="-108" w:right="-108"/>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6</w:t>
            </w:r>
          </w:p>
        </w:tc>
      </w:tr>
      <w:tr w:rsidR="00634FD2" w:rsidRPr="001B278C" w:rsidTr="00634FD2">
        <w:tc>
          <w:tcPr>
            <w:tcW w:w="2978" w:type="dxa"/>
            <w:shd w:val="clear" w:color="auto" w:fill="auto"/>
          </w:tcPr>
          <w:p w:rsidR="00634FD2" w:rsidRPr="001B278C" w:rsidRDefault="00634FD2" w:rsidP="00566DCA">
            <w:pPr>
              <w:ind w:left="72" w:right="-108"/>
              <w:rPr>
                <w:sz w:val="28"/>
                <w:szCs w:val="28"/>
              </w:rPr>
            </w:pPr>
            <w:r>
              <w:rPr>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72" w:right="-108"/>
              <w:rPr>
                <w:sz w:val="28"/>
                <w:szCs w:val="28"/>
              </w:rPr>
            </w:pPr>
            <w:r w:rsidRPr="001B278C">
              <w:rPr>
                <w:sz w:val="28"/>
                <w:szCs w:val="28"/>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4</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16</w:t>
            </w:r>
          </w:p>
        </w:tc>
      </w:tr>
      <w:tr w:rsidR="00634FD2" w:rsidRPr="001B278C" w:rsidTr="00634FD2">
        <w:tc>
          <w:tcPr>
            <w:tcW w:w="2978" w:type="dxa"/>
            <w:shd w:val="clear" w:color="auto" w:fill="auto"/>
          </w:tcPr>
          <w:p w:rsidR="00634FD2" w:rsidRDefault="00634FD2" w:rsidP="00566DCA">
            <w:pPr>
              <w:ind w:right="-108"/>
              <w:rPr>
                <w:sz w:val="28"/>
                <w:szCs w:val="28"/>
              </w:rPr>
            </w:pPr>
            <w:r>
              <w:rPr>
                <w:sz w:val="28"/>
                <w:szCs w:val="28"/>
              </w:rPr>
              <w:t xml:space="preserve">Обществознание и естествознание </w:t>
            </w:r>
          </w:p>
        </w:tc>
        <w:tc>
          <w:tcPr>
            <w:tcW w:w="3969"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right="-108"/>
              <w:rPr>
                <w:sz w:val="28"/>
                <w:szCs w:val="28"/>
                <w:lang w:val="ru-RU"/>
              </w:rPr>
            </w:pPr>
            <w:r w:rsidRPr="00634FD2">
              <w:rPr>
                <w:sz w:val="28"/>
                <w:szCs w:val="28"/>
                <w:lang w:val="ru-RU"/>
              </w:rPr>
              <w:t>Окружающий мир (человек, природа, общество)</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7</w:t>
            </w:r>
          </w:p>
        </w:tc>
      </w:tr>
      <w:tr w:rsidR="00634FD2" w:rsidRPr="001B278C" w:rsidTr="00634FD2">
        <w:tc>
          <w:tcPr>
            <w:tcW w:w="2978" w:type="dxa"/>
            <w:vMerge w:val="restart"/>
            <w:shd w:val="clear" w:color="auto" w:fill="auto"/>
          </w:tcPr>
          <w:p w:rsidR="00634FD2" w:rsidRPr="00634FD2" w:rsidRDefault="00634FD2" w:rsidP="00566DCA">
            <w:pPr>
              <w:ind w:right="-108"/>
              <w:rPr>
                <w:sz w:val="28"/>
                <w:szCs w:val="28"/>
                <w:lang w:val="ru-RU"/>
              </w:rPr>
            </w:pPr>
            <w:r w:rsidRPr="00634FD2">
              <w:rPr>
                <w:sz w:val="28"/>
                <w:szCs w:val="28"/>
                <w:lang w:val="ru-RU"/>
              </w:rPr>
              <w:t xml:space="preserve">Основы духовно-нравственной культуры народов России </w:t>
            </w:r>
          </w:p>
        </w:tc>
        <w:tc>
          <w:tcPr>
            <w:tcW w:w="3969"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right="-108"/>
              <w:rPr>
                <w:sz w:val="28"/>
                <w:szCs w:val="28"/>
                <w:lang w:val="ru-RU"/>
              </w:rPr>
            </w:pPr>
            <w:r w:rsidRPr="00634FD2">
              <w:rPr>
                <w:sz w:val="28"/>
                <w:szCs w:val="28"/>
                <w:lang w:val="ru-RU"/>
              </w:rPr>
              <w:t>Культура и традиции народов Дагестана</w:t>
            </w:r>
          </w:p>
        </w:tc>
        <w:tc>
          <w:tcPr>
            <w:tcW w:w="567"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left="-108" w:right="-108"/>
              <w:jc w:val="center"/>
              <w:rPr>
                <w:sz w:val="28"/>
                <w:szCs w:val="28"/>
                <w:lang w:val="ru-RU"/>
              </w:rPr>
            </w:pPr>
          </w:p>
        </w:tc>
        <w:tc>
          <w:tcPr>
            <w:tcW w:w="850"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left="-108" w:right="-108"/>
              <w:jc w:val="center"/>
              <w:rPr>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left="-108" w:right="-108"/>
              <w:jc w:val="center"/>
              <w:rPr>
                <w:sz w:val="28"/>
                <w:szCs w:val="28"/>
                <w:lang w:val="ru-RU"/>
              </w:rPr>
            </w:pPr>
          </w:p>
        </w:tc>
        <w:tc>
          <w:tcPr>
            <w:tcW w:w="425" w:type="dxa"/>
            <w:tcBorders>
              <w:top w:val="single" w:sz="4" w:space="0" w:color="auto"/>
              <w:left w:val="single" w:sz="4" w:space="0" w:color="auto"/>
              <w:bottom w:val="single" w:sz="4" w:space="0" w:color="auto"/>
              <w:right w:val="single" w:sz="4" w:space="0" w:color="auto"/>
            </w:tcBorders>
            <w:hideMark/>
          </w:tcPr>
          <w:p w:rsidR="00634FD2" w:rsidRDefault="00634FD2" w:rsidP="00566DCA">
            <w:pPr>
              <w:ind w:left="-108" w:right="-108"/>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34FD2" w:rsidRDefault="00634FD2" w:rsidP="00566DCA">
            <w:pPr>
              <w:ind w:right="-108"/>
              <w:rPr>
                <w:sz w:val="28"/>
                <w:szCs w:val="28"/>
              </w:rPr>
            </w:pPr>
            <w:r>
              <w:rPr>
                <w:sz w:val="28"/>
                <w:szCs w:val="28"/>
              </w:rPr>
              <w:t>1</w:t>
            </w:r>
          </w:p>
        </w:tc>
      </w:tr>
      <w:tr w:rsidR="00634FD2" w:rsidRPr="001B278C" w:rsidTr="00634FD2">
        <w:tc>
          <w:tcPr>
            <w:tcW w:w="2978" w:type="dxa"/>
            <w:vMerge/>
            <w:shd w:val="clear" w:color="auto" w:fill="auto"/>
          </w:tcPr>
          <w:p w:rsidR="00634FD2" w:rsidRPr="001B278C" w:rsidRDefault="00634FD2" w:rsidP="00566DCA">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left="72" w:right="-108"/>
              <w:rPr>
                <w:sz w:val="28"/>
                <w:szCs w:val="28"/>
                <w:lang w:val="ru-RU"/>
              </w:rPr>
            </w:pPr>
            <w:r w:rsidRPr="00634FD2">
              <w:rPr>
                <w:sz w:val="28"/>
                <w:szCs w:val="28"/>
                <w:lang w:val="ru-RU"/>
              </w:rPr>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tcPr>
          <w:p w:rsidR="00634FD2" w:rsidRPr="00634FD2" w:rsidRDefault="00634FD2" w:rsidP="00566DCA">
            <w:pPr>
              <w:ind w:left="-108" w:right="-108"/>
              <w:jc w:val="center"/>
              <w:rPr>
                <w:sz w:val="28"/>
                <w:szCs w:val="28"/>
                <w:lang w:val="ru-RU"/>
              </w:rPr>
            </w:pPr>
          </w:p>
        </w:tc>
        <w:tc>
          <w:tcPr>
            <w:tcW w:w="850" w:type="dxa"/>
            <w:tcBorders>
              <w:top w:val="single" w:sz="4" w:space="0" w:color="auto"/>
              <w:left w:val="single" w:sz="4" w:space="0" w:color="auto"/>
              <w:bottom w:val="single" w:sz="4" w:space="0" w:color="auto"/>
              <w:right w:val="single" w:sz="4" w:space="0" w:color="auto"/>
            </w:tcBorders>
          </w:tcPr>
          <w:p w:rsidR="00634FD2" w:rsidRPr="00634FD2" w:rsidRDefault="00634FD2" w:rsidP="00566DCA">
            <w:pPr>
              <w:ind w:left="-108" w:right="-108"/>
              <w:jc w:val="center"/>
              <w:rPr>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634FD2" w:rsidRPr="00634FD2" w:rsidRDefault="00634FD2" w:rsidP="00566DCA">
            <w:pPr>
              <w:ind w:left="-108" w:right="-108"/>
              <w:jc w:val="center"/>
              <w:rPr>
                <w:sz w:val="28"/>
                <w:szCs w:val="28"/>
                <w:lang w:val="ru-RU"/>
              </w:rPr>
            </w:pP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1</w:t>
            </w:r>
          </w:p>
        </w:tc>
      </w:tr>
      <w:tr w:rsidR="00634FD2" w:rsidRPr="001B278C" w:rsidTr="00634FD2">
        <w:tc>
          <w:tcPr>
            <w:tcW w:w="2978" w:type="dxa"/>
            <w:vMerge w:val="restart"/>
            <w:shd w:val="clear" w:color="auto" w:fill="auto"/>
          </w:tcPr>
          <w:p w:rsidR="00634FD2" w:rsidRPr="001B278C" w:rsidRDefault="00634FD2" w:rsidP="00566DCA">
            <w:pPr>
              <w:ind w:left="72" w:right="-108"/>
              <w:rPr>
                <w:sz w:val="28"/>
                <w:szCs w:val="28"/>
              </w:rPr>
            </w:pPr>
            <w:r>
              <w:rPr>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72" w:right="-108"/>
              <w:rPr>
                <w:sz w:val="28"/>
                <w:szCs w:val="28"/>
              </w:rPr>
            </w:pPr>
            <w:r w:rsidRPr="001B278C">
              <w:rPr>
                <w:sz w:val="28"/>
                <w:szCs w:val="28"/>
              </w:rPr>
              <w:t>Музыка</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4</w:t>
            </w:r>
          </w:p>
        </w:tc>
      </w:tr>
      <w:tr w:rsidR="00634FD2" w:rsidRPr="001B278C" w:rsidTr="00634FD2">
        <w:tc>
          <w:tcPr>
            <w:tcW w:w="2978" w:type="dxa"/>
            <w:vMerge/>
            <w:shd w:val="clear" w:color="auto" w:fill="auto"/>
          </w:tcPr>
          <w:p w:rsidR="00634FD2" w:rsidRPr="001B278C" w:rsidRDefault="00634FD2" w:rsidP="00566DCA">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72" w:right="-108"/>
              <w:rPr>
                <w:sz w:val="28"/>
                <w:szCs w:val="28"/>
              </w:rPr>
            </w:pPr>
            <w:r w:rsidRPr="001B278C">
              <w:rPr>
                <w:sz w:val="28"/>
                <w:szCs w:val="28"/>
              </w:rPr>
              <w:t xml:space="preserve">Изобразительное искусство </w:t>
            </w:r>
            <w:r>
              <w:rPr>
                <w:sz w:val="28"/>
                <w:szCs w:val="28"/>
              </w:rPr>
              <w:t>+ технология</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4</w:t>
            </w:r>
          </w:p>
        </w:tc>
      </w:tr>
      <w:tr w:rsidR="00634FD2" w:rsidRPr="001B278C" w:rsidTr="00634FD2">
        <w:tc>
          <w:tcPr>
            <w:tcW w:w="2978" w:type="dxa"/>
            <w:shd w:val="clear" w:color="auto" w:fill="auto"/>
          </w:tcPr>
          <w:p w:rsidR="00634FD2" w:rsidRPr="001B278C" w:rsidRDefault="00634FD2" w:rsidP="00566DCA">
            <w:pPr>
              <w:ind w:left="72" w:right="-108"/>
              <w:rPr>
                <w:sz w:val="28"/>
                <w:szCs w:val="28"/>
              </w:rPr>
            </w:pPr>
            <w:r>
              <w:rPr>
                <w:sz w:val="28"/>
                <w:szCs w:val="28"/>
              </w:rPr>
              <w:t xml:space="preserve">Физическая культура </w:t>
            </w: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72" w:right="-108"/>
              <w:rPr>
                <w:sz w:val="28"/>
                <w:szCs w:val="28"/>
              </w:rPr>
            </w:pPr>
            <w:r w:rsidRPr="001B278C">
              <w:rPr>
                <w:sz w:val="28"/>
                <w:szCs w:val="28"/>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12</w:t>
            </w:r>
          </w:p>
        </w:tc>
      </w:tr>
      <w:tr w:rsidR="00634FD2" w:rsidRPr="001B278C" w:rsidTr="00634FD2">
        <w:tc>
          <w:tcPr>
            <w:tcW w:w="2978" w:type="dxa"/>
            <w:shd w:val="clear" w:color="auto" w:fill="auto"/>
          </w:tcPr>
          <w:p w:rsidR="00634FD2" w:rsidRPr="00AA2287" w:rsidRDefault="00634FD2" w:rsidP="00566DCA">
            <w:pPr>
              <w:pStyle w:val="1"/>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AA2287" w:rsidRDefault="00634FD2" w:rsidP="00566DCA">
            <w:pPr>
              <w:pStyle w:val="1"/>
              <w:rPr>
                <w:sz w:val="28"/>
                <w:szCs w:val="28"/>
              </w:rPr>
            </w:pPr>
            <w:r w:rsidRPr="00AA2287">
              <w:rPr>
                <w:sz w:val="28"/>
                <w:szCs w:val="28"/>
              </w:rPr>
              <w:t>ИТОГО:</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25</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24</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b/>
                <w:sz w:val="28"/>
                <w:szCs w:val="28"/>
              </w:rPr>
            </w:pPr>
            <w:r>
              <w:rPr>
                <w:b/>
                <w:sz w:val="28"/>
                <w:szCs w:val="28"/>
              </w:rPr>
              <w:t>96</w:t>
            </w:r>
          </w:p>
        </w:tc>
      </w:tr>
      <w:tr w:rsidR="00634FD2" w:rsidRPr="001B278C" w:rsidTr="00634FD2">
        <w:trPr>
          <w:trHeight w:val="390"/>
        </w:trPr>
        <w:tc>
          <w:tcPr>
            <w:tcW w:w="6947" w:type="dxa"/>
            <w:gridSpan w:val="2"/>
            <w:tcBorders>
              <w:right w:val="single" w:sz="4" w:space="0" w:color="auto"/>
            </w:tcBorders>
            <w:shd w:val="clear" w:color="auto" w:fill="auto"/>
          </w:tcPr>
          <w:p w:rsidR="00634FD2" w:rsidRPr="00634FD2" w:rsidRDefault="00634FD2" w:rsidP="00566DCA">
            <w:pPr>
              <w:ind w:left="72" w:right="-108"/>
              <w:rPr>
                <w:b/>
                <w:sz w:val="28"/>
                <w:szCs w:val="28"/>
                <w:lang w:val="ru-RU"/>
              </w:rPr>
            </w:pPr>
            <w:r w:rsidRPr="00634FD2">
              <w:rPr>
                <w:b/>
                <w:sz w:val="28"/>
                <w:szCs w:val="28"/>
                <w:lang w:val="ru-RU"/>
              </w:rPr>
              <w:t>Национально-региональный компонент и компонент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rsidR="00634FD2" w:rsidRPr="00634FD2" w:rsidRDefault="00634FD2" w:rsidP="00566DCA">
            <w:pPr>
              <w:ind w:left="-108" w:right="-108"/>
              <w:jc w:val="center"/>
              <w:rPr>
                <w:sz w:val="18"/>
                <w:szCs w:val="28"/>
                <w:lang w:val="ru-RU"/>
              </w:rPr>
            </w:pPr>
          </w:p>
        </w:tc>
        <w:tc>
          <w:tcPr>
            <w:tcW w:w="850" w:type="dxa"/>
            <w:tcBorders>
              <w:top w:val="single" w:sz="4" w:space="0" w:color="auto"/>
              <w:left w:val="single" w:sz="4" w:space="0" w:color="auto"/>
              <w:bottom w:val="single" w:sz="4" w:space="0" w:color="auto"/>
              <w:right w:val="single" w:sz="4" w:space="0" w:color="auto"/>
            </w:tcBorders>
            <w:hideMark/>
          </w:tcPr>
          <w:p w:rsidR="00634FD2" w:rsidRPr="00345008" w:rsidRDefault="00634FD2" w:rsidP="00566DCA">
            <w:pPr>
              <w:ind w:left="-108" w:right="-108"/>
              <w:jc w:val="center"/>
              <w:rPr>
                <w:sz w:val="18"/>
                <w:szCs w:val="28"/>
              </w:rPr>
            </w:pPr>
            <w:r w:rsidRPr="00345008">
              <w:rPr>
                <w:sz w:val="18"/>
                <w:szCs w:val="28"/>
              </w:rPr>
              <w:t>1-русск.яз.</w:t>
            </w:r>
          </w:p>
        </w:tc>
        <w:tc>
          <w:tcPr>
            <w:tcW w:w="1276" w:type="dxa"/>
            <w:tcBorders>
              <w:top w:val="single" w:sz="4" w:space="0" w:color="auto"/>
              <w:left w:val="single" w:sz="4" w:space="0" w:color="auto"/>
              <w:bottom w:val="single" w:sz="4" w:space="0" w:color="auto"/>
              <w:right w:val="single" w:sz="4" w:space="0" w:color="auto"/>
            </w:tcBorders>
            <w:hideMark/>
          </w:tcPr>
          <w:p w:rsidR="00634FD2" w:rsidRDefault="00634FD2" w:rsidP="00566DCA">
            <w:pPr>
              <w:pStyle w:val="af5"/>
              <w:ind w:left="0" w:right="-108"/>
              <w:rPr>
                <w:rFonts w:ascii="Times New Roman" w:hAnsi="Times New Roman"/>
                <w:sz w:val="18"/>
                <w:szCs w:val="28"/>
              </w:rPr>
            </w:pPr>
            <w:r>
              <w:rPr>
                <w:rFonts w:ascii="Times New Roman" w:hAnsi="Times New Roman"/>
                <w:sz w:val="18"/>
                <w:szCs w:val="28"/>
              </w:rPr>
              <w:t>1-</w:t>
            </w:r>
            <w:r w:rsidRPr="00345008">
              <w:rPr>
                <w:rFonts w:ascii="Times New Roman" w:hAnsi="Times New Roman"/>
                <w:sz w:val="18"/>
                <w:szCs w:val="28"/>
              </w:rPr>
              <w:t>русск.яз.</w:t>
            </w:r>
          </w:p>
          <w:p w:rsidR="00634FD2" w:rsidRPr="00345008" w:rsidRDefault="00634FD2" w:rsidP="00566DCA">
            <w:pPr>
              <w:ind w:right="-108"/>
              <w:rPr>
                <w:sz w:val="18"/>
                <w:szCs w:val="28"/>
              </w:rPr>
            </w:pPr>
            <w:r w:rsidRPr="00345008">
              <w:rPr>
                <w:sz w:val="18"/>
                <w:szCs w:val="28"/>
                <w:lang w:eastAsia="en-US"/>
              </w:rPr>
              <w:t>1-</w:t>
            </w:r>
            <w:r>
              <w:rPr>
                <w:sz w:val="18"/>
                <w:szCs w:val="28"/>
              </w:rPr>
              <w:t xml:space="preserve"> л</w:t>
            </w:r>
            <w:r w:rsidRPr="00345008">
              <w:rPr>
                <w:sz w:val="18"/>
                <w:szCs w:val="28"/>
              </w:rPr>
              <w:t>ит.чтение</w:t>
            </w:r>
          </w:p>
        </w:tc>
        <w:tc>
          <w:tcPr>
            <w:tcW w:w="425" w:type="dxa"/>
            <w:tcBorders>
              <w:top w:val="single" w:sz="4" w:space="0" w:color="auto"/>
              <w:left w:val="single" w:sz="4" w:space="0" w:color="auto"/>
              <w:bottom w:val="single" w:sz="4" w:space="0" w:color="auto"/>
              <w:right w:val="single" w:sz="4" w:space="0" w:color="auto"/>
            </w:tcBorders>
          </w:tcPr>
          <w:p w:rsidR="00634FD2" w:rsidRPr="00345008" w:rsidRDefault="00634FD2" w:rsidP="00566DCA">
            <w:pPr>
              <w:ind w:left="-108" w:right="-108"/>
              <w:jc w:val="center"/>
              <w:rPr>
                <w:sz w:val="18"/>
                <w:szCs w:val="28"/>
              </w:rPr>
            </w:pP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left="-108" w:right="-108"/>
              <w:jc w:val="center"/>
              <w:rPr>
                <w:sz w:val="28"/>
                <w:szCs w:val="28"/>
              </w:rPr>
            </w:pPr>
          </w:p>
        </w:tc>
      </w:tr>
      <w:tr w:rsidR="00634FD2" w:rsidRPr="001B278C" w:rsidTr="00634FD2">
        <w:trPr>
          <w:trHeight w:val="255"/>
        </w:trPr>
        <w:tc>
          <w:tcPr>
            <w:tcW w:w="2978" w:type="dxa"/>
            <w:shd w:val="clear" w:color="auto" w:fill="auto"/>
          </w:tcPr>
          <w:p w:rsidR="00634FD2" w:rsidRPr="001B278C" w:rsidRDefault="00634FD2" w:rsidP="00566DCA">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B926A6" w:rsidRDefault="00634FD2" w:rsidP="00566DCA">
            <w:pPr>
              <w:ind w:left="72" w:right="-108"/>
              <w:rPr>
                <w:b/>
                <w:sz w:val="28"/>
                <w:szCs w:val="28"/>
              </w:rPr>
            </w:pPr>
            <w:r w:rsidRPr="00B926A6">
              <w:rPr>
                <w:b/>
                <w:sz w:val="28"/>
                <w:szCs w:val="28"/>
              </w:rPr>
              <w:t>ИТОГО:</w:t>
            </w:r>
          </w:p>
        </w:tc>
        <w:tc>
          <w:tcPr>
            <w:tcW w:w="567" w:type="dxa"/>
            <w:tcBorders>
              <w:top w:val="single" w:sz="4" w:space="0" w:color="auto"/>
              <w:left w:val="single" w:sz="4" w:space="0" w:color="auto"/>
              <w:bottom w:val="single" w:sz="4" w:space="0" w:color="auto"/>
              <w:right w:val="single" w:sz="4" w:space="0" w:color="auto"/>
            </w:tcBorders>
          </w:tcPr>
          <w:p w:rsidR="00634FD2" w:rsidRDefault="00634FD2" w:rsidP="00566DCA">
            <w:pPr>
              <w:ind w:left="-108" w:right="-108"/>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634FD2" w:rsidRDefault="00634FD2" w:rsidP="00566DCA">
            <w:pPr>
              <w:ind w:left="-108" w:right="-108"/>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634FD2" w:rsidRDefault="00634FD2" w:rsidP="00566DCA">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634FD2" w:rsidRDefault="00634FD2" w:rsidP="00566DCA">
            <w:pPr>
              <w:ind w:left="-108" w:right="-108"/>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34FD2" w:rsidRDefault="00634FD2" w:rsidP="00566DCA">
            <w:pPr>
              <w:ind w:right="-108"/>
              <w:rPr>
                <w:sz w:val="28"/>
                <w:szCs w:val="28"/>
              </w:rPr>
            </w:pPr>
            <w:r>
              <w:rPr>
                <w:sz w:val="28"/>
                <w:szCs w:val="28"/>
              </w:rPr>
              <w:t>3</w:t>
            </w:r>
          </w:p>
        </w:tc>
      </w:tr>
      <w:tr w:rsidR="00634FD2" w:rsidRPr="001B278C" w:rsidTr="00634FD2">
        <w:tc>
          <w:tcPr>
            <w:tcW w:w="2978" w:type="dxa"/>
            <w:shd w:val="clear" w:color="auto" w:fill="auto"/>
          </w:tcPr>
          <w:p w:rsidR="00634FD2" w:rsidRPr="001B278C" w:rsidRDefault="00634FD2" w:rsidP="00566DCA">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left="72" w:right="-108"/>
              <w:rPr>
                <w:sz w:val="28"/>
                <w:szCs w:val="28"/>
                <w:lang w:val="ru-RU"/>
              </w:rPr>
            </w:pPr>
            <w:r w:rsidRPr="00634FD2">
              <w:rPr>
                <w:sz w:val="28"/>
                <w:szCs w:val="28"/>
                <w:lang w:val="ru-RU"/>
              </w:rPr>
              <w:t>Предельно допустимая аудиторная недельная  учебная нагрузка при 6-дневной учебной неделе (Требования СанПин)</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26</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sidRPr="001B278C">
              <w:rPr>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99</w:t>
            </w:r>
          </w:p>
        </w:tc>
      </w:tr>
      <w:tr w:rsidR="00634FD2" w:rsidRPr="001B278C" w:rsidTr="00634FD2">
        <w:tc>
          <w:tcPr>
            <w:tcW w:w="2978" w:type="dxa"/>
            <w:shd w:val="clear" w:color="auto" w:fill="auto"/>
          </w:tcPr>
          <w:p w:rsidR="00634FD2" w:rsidRPr="001B278C" w:rsidRDefault="00634FD2" w:rsidP="00566DCA">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634FD2" w:rsidRDefault="00634FD2" w:rsidP="00566DCA">
            <w:pPr>
              <w:ind w:left="72" w:right="-108"/>
              <w:rPr>
                <w:sz w:val="28"/>
                <w:szCs w:val="28"/>
                <w:lang w:val="ru-RU"/>
              </w:rPr>
            </w:pPr>
            <w:r w:rsidRPr="00634FD2">
              <w:rPr>
                <w:sz w:val="28"/>
                <w:szCs w:val="28"/>
                <w:lang w:val="ru-RU"/>
              </w:rPr>
              <w:t>Внеурочная деятельность (кружки, секции, проектная деятельность и др.)</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sz w:val="28"/>
                <w:szCs w:val="28"/>
              </w:rPr>
            </w:pPr>
            <w:r>
              <w:rPr>
                <w:sz w:val="28"/>
                <w:szCs w:val="28"/>
              </w:rPr>
              <w:t>7</w:t>
            </w:r>
          </w:p>
        </w:tc>
      </w:tr>
      <w:tr w:rsidR="00634FD2" w:rsidRPr="001B278C" w:rsidTr="00634FD2">
        <w:tc>
          <w:tcPr>
            <w:tcW w:w="2978" w:type="dxa"/>
            <w:shd w:val="clear" w:color="auto" w:fill="auto"/>
          </w:tcPr>
          <w:p w:rsidR="00634FD2" w:rsidRPr="001B278C" w:rsidRDefault="00634FD2" w:rsidP="00566DCA">
            <w:pPr>
              <w:ind w:left="72" w:right="-108"/>
              <w:rPr>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72" w:right="-108"/>
              <w:rPr>
                <w:b/>
                <w:sz w:val="28"/>
                <w:szCs w:val="28"/>
              </w:rPr>
            </w:pPr>
            <w:r w:rsidRPr="001B278C">
              <w:rPr>
                <w:b/>
                <w:sz w:val="28"/>
                <w:szCs w:val="28"/>
              </w:rPr>
              <w:t>Всего к финансированию:</w:t>
            </w:r>
          </w:p>
        </w:tc>
        <w:tc>
          <w:tcPr>
            <w:tcW w:w="567"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28</w:t>
            </w:r>
          </w:p>
        </w:tc>
        <w:tc>
          <w:tcPr>
            <w:tcW w:w="1276"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28</w:t>
            </w:r>
          </w:p>
        </w:tc>
        <w:tc>
          <w:tcPr>
            <w:tcW w:w="425" w:type="dxa"/>
            <w:tcBorders>
              <w:top w:val="single" w:sz="4" w:space="0" w:color="auto"/>
              <w:left w:val="single" w:sz="4" w:space="0" w:color="auto"/>
              <w:bottom w:val="single" w:sz="4" w:space="0" w:color="auto"/>
              <w:right w:val="single" w:sz="4" w:space="0" w:color="auto"/>
            </w:tcBorders>
            <w:hideMark/>
          </w:tcPr>
          <w:p w:rsidR="00634FD2" w:rsidRPr="001B278C" w:rsidRDefault="00634FD2" w:rsidP="00566DCA">
            <w:pPr>
              <w:ind w:left="-108" w:right="-108"/>
              <w:jc w:val="center"/>
              <w:rPr>
                <w:b/>
                <w:sz w:val="28"/>
                <w:szCs w:val="28"/>
              </w:rPr>
            </w:pPr>
            <w:r>
              <w:rPr>
                <w:b/>
                <w:sz w:val="28"/>
                <w:szCs w:val="28"/>
              </w:rPr>
              <w:t>28</w:t>
            </w:r>
          </w:p>
        </w:tc>
        <w:tc>
          <w:tcPr>
            <w:tcW w:w="851" w:type="dxa"/>
            <w:tcBorders>
              <w:top w:val="single" w:sz="4" w:space="0" w:color="auto"/>
              <w:left w:val="single" w:sz="4" w:space="0" w:color="auto"/>
              <w:bottom w:val="single" w:sz="4" w:space="0" w:color="auto"/>
              <w:right w:val="single" w:sz="4" w:space="0" w:color="auto"/>
            </w:tcBorders>
          </w:tcPr>
          <w:p w:rsidR="00634FD2" w:rsidRPr="001B278C" w:rsidRDefault="00634FD2" w:rsidP="00566DCA">
            <w:pPr>
              <w:ind w:right="-108"/>
              <w:rPr>
                <w:b/>
                <w:sz w:val="28"/>
                <w:szCs w:val="28"/>
              </w:rPr>
            </w:pPr>
            <w:r>
              <w:rPr>
                <w:b/>
                <w:sz w:val="28"/>
                <w:szCs w:val="28"/>
              </w:rPr>
              <w:t>106</w:t>
            </w:r>
          </w:p>
        </w:tc>
      </w:tr>
    </w:tbl>
    <w:p w:rsidR="00634FD2" w:rsidRDefault="00634FD2" w:rsidP="00B36CD2">
      <w:pPr>
        <w:shd w:val="clear" w:color="auto" w:fill="FFFFFF"/>
        <w:ind w:left="360"/>
        <w:jc w:val="both"/>
        <w:rPr>
          <w:b/>
          <w:lang w:val="ru-RU"/>
        </w:rPr>
      </w:pPr>
    </w:p>
    <w:p w:rsidR="00F32C7B" w:rsidRDefault="00F32C7B"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F345C2" w:rsidRDefault="00F345C2" w:rsidP="00B36CD2">
      <w:pPr>
        <w:shd w:val="clear" w:color="auto" w:fill="FFFFFF"/>
        <w:ind w:left="360"/>
        <w:jc w:val="both"/>
        <w:rPr>
          <w:b/>
          <w:lang w:val="ru-RU"/>
        </w:rPr>
      </w:pPr>
    </w:p>
    <w:p w:rsidR="00B36CD2" w:rsidRPr="007F7CAD" w:rsidRDefault="00B36CD2" w:rsidP="00B36CD2">
      <w:pPr>
        <w:numPr>
          <w:ilvl w:val="0"/>
          <w:numId w:val="38"/>
        </w:numPr>
        <w:shd w:val="clear" w:color="auto" w:fill="FFFFFF"/>
        <w:jc w:val="both"/>
        <w:rPr>
          <w:rStyle w:val="Zag11"/>
          <w:color w:val="FF0000"/>
          <w:lang w:val="ru-RU"/>
        </w:rPr>
      </w:pPr>
      <w:r w:rsidRPr="007F7CAD">
        <w:rPr>
          <w:b/>
          <w:lang w:val="ru-RU"/>
        </w:rPr>
        <w:lastRenderedPageBreak/>
        <w:t>План внеурочной деятельности</w:t>
      </w:r>
    </w:p>
    <w:p w:rsidR="00B36CD2" w:rsidRPr="007F7CAD" w:rsidRDefault="00B36CD2" w:rsidP="00B36CD2">
      <w:pPr>
        <w:shd w:val="clear" w:color="auto" w:fill="FFFFFF"/>
        <w:ind w:left="720"/>
        <w:jc w:val="both"/>
        <w:rPr>
          <w:rStyle w:val="Zag11"/>
          <w:color w:val="FF0000"/>
          <w:lang w:val="ru-RU"/>
        </w:rPr>
      </w:pPr>
    </w:p>
    <w:p w:rsidR="00B36CD2" w:rsidRPr="007F7CAD" w:rsidRDefault="00B36CD2" w:rsidP="00B36CD2">
      <w:pPr>
        <w:ind w:firstLine="708"/>
        <w:jc w:val="both"/>
        <w:rPr>
          <w:lang w:val="ru-RU"/>
        </w:rPr>
      </w:pPr>
      <w:r w:rsidRPr="007F7CAD">
        <w:rPr>
          <w:lang w:val="ru-RU"/>
        </w:rPr>
        <w:t>План внеурочной деятельности для начальной школы включ</w:t>
      </w:r>
      <w:r w:rsidR="00F345C2">
        <w:rPr>
          <w:lang w:val="ru-RU"/>
        </w:rPr>
        <w:t xml:space="preserve">ает для каждого учащегося  до 2часов </w:t>
      </w:r>
      <w:r w:rsidRPr="007F7CAD">
        <w:rPr>
          <w:lang w:val="ru-RU"/>
        </w:rPr>
        <w:t>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w:t>
      </w:r>
      <w:r w:rsidR="00387AC2">
        <w:rPr>
          <w:lang w:val="ru-RU"/>
        </w:rPr>
        <w:t>ования. Заинтересованность гимназии</w:t>
      </w:r>
      <w:r w:rsidRPr="007F7CAD">
        <w:rPr>
          <w:lang w:val="ru-RU"/>
        </w:rPr>
        <w:t xml:space="preserve">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B36CD2" w:rsidRPr="007F7CAD" w:rsidRDefault="00F345C2" w:rsidP="00B36CD2">
      <w:pPr>
        <w:ind w:firstLine="708"/>
        <w:jc w:val="both"/>
        <w:rPr>
          <w:lang w:val="ru-RU"/>
        </w:rPr>
      </w:pPr>
      <w:r>
        <w:rPr>
          <w:lang w:val="ru-RU"/>
        </w:rPr>
        <w:t>В рамках перехода МКОУ «Первомайская гимназия им.С.Багамаева»</w:t>
      </w:r>
      <w:r w:rsidR="00B36CD2" w:rsidRPr="007F7CAD">
        <w:rPr>
          <w:lang w:val="ru-RU"/>
        </w:rPr>
        <w:t xml:space="preserve">   на государственный образовательный стандарт общего образования второго поколения (ФГОС) наш  педагогический  коллектив определился с моделью организацией неотъемлемой части образовательного процесса - внеурочной деятельностью учащихся. Проанализированы и сформулированы: условия, цели,  направления, содержание, модель внеурочной деятельности, технологии и результаты.</w:t>
      </w:r>
    </w:p>
    <w:p w:rsidR="00B36CD2" w:rsidRPr="007F7CAD" w:rsidRDefault="00B36CD2" w:rsidP="00B36CD2">
      <w:pPr>
        <w:jc w:val="both"/>
        <w:rPr>
          <w:b/>
          <w:u w:val="single"/>
          <w:lang w:val="ru-RU"/>
        </w:rPr>
      </w:pPr>
      <w:r w:rsidRPr="007F7CAD">
        <w:rPr>
          <w:b/>
          <w:i/>
          <w:u w:val="single"/>
          <w:lang w:val="ru-RU"/>
        </w:rPr>
        <w:t>Цель внеурочной деятельности</w:t>
      </w:r>
      <w:r w:rsidRPr="007F7CAD">
        <w:rPr>
          <w:b/>
          <w:u w:val="single"/>
          <w:lang w:val="ru-RU"/>
        </w:rPr>
        <w:t>:</w:t>
      </w:r>
    </w:p>
    <w:p w:rsidR="00B36CD2" w:rsidRPr="007F7CAD" w:rsidRDefault="00B36CD2" w:rsidP="00B36CD2">
      <w:pPr>
        <w:jc w:val="both"/>
        <w:rPr>
          <w:lang w:val="ru-RU"/>
        </w:rPr>
      </w:pPr>
      <w:r w:rsidRPr="007F7CAD">
        <w:rPr>
          <w:lang w:val="ru-RU"/>
        </w:rPr>
        <w:t>содействие в обеспечении достижения планируемых  результатов освоения основной образовательной программы начально</w:t>
      </w:r>
      <w:r w:rsidR="004F2B2E">
        <w:rPr>
          <w:lang w:val="ru-RU"/>
        </w:rPr>
        <w:t>го общего образования Гимназии</w:t>
      </w:r>
      <w:r w:rsidRPr="007F7CAD">
        <w:rPr>
          <w:lang w:val="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36CD2" w:rsidRPr="007F7CAD" w:rsidRDefault="00B36CD2" w:rsidP="00B36CD2">
      <w:pPr>
        <w:jc w:val="both"/>
        <w:rPr>
          <w:lang w:val="ru-RU"/>
        </w:rPr>
      </w:pPr>
      <w:r w:rsidRPr="007F7CAD">
        <w:rPr>
          <w:lang w:val="ru-RU"/>
        </w:rP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w:t>
      </w:r>
    </w:p>
    <w:p w:rsidR="00B36CD2" w:rsidRPr="007F7CAD" w:rsidRDefault="00B36CD2" w:rsidP="00B36CD2">
      <w:pPr>
        <w:jc w:val="both"/>
        <w:rPr>
          <w:b/>
          <w:u w:val="single"/>
          <w:lang w:val="ru-RU"/>
        </w:rPr>
      </w:pPr>
    </w:p>
    <w:p w:rsidR="00B36CD2" w:rsidRPr="007F7CAD" w:rsidRDefault="00B36CD2" w:rsidP="00B36CD2">
      <w:pPr>
        <w:jc w:val="both"/>
        <w:rPr>
          <w:b/>
          <w:i/>
          <w:u w:val="single"/>
          <w:lang w:val="ru-RU"/>
        </w:rPr>
      </w:pPr>
      <w:r w:rsidRPr="007F7CAD">
        <w:rPr>
          <w:b/>
          <w:i/>
          <w:u w:val="single"/>
          <w:lang w:val="ru-RU"/>
        </w:rPr>
        <w:t>Задачи внеурочной деятельности:</w:t>
      </w:r>
    </w:p>
    <w:p w:rsidR="00B36CD2" w:rsidRPr="007F7CAD" w:rsidRDefault="00B36CD2" w:rsidP="00B36CD2">
      <w:pPr>
        <w:jc w:val="both"/>
        <w:rPr>
          <w:b/>
          <w:i/>
          <w:u w:val="single"/>
          <w:lang w:val="ru-RU"/>
        </w:rPr>
      </w:pPr>
      <w:r w:rsidRPr="007F7CAD">
        <w:rPr>
          <w:lang w:val="ru-RU"/>
        </w:rPr>
        <w:t>- изучить  пакет документов, разработанных в рамках ФГОС нового поколения;</w:t>
      </w:r>
    </w:p>
    <w:p w:rsidR="00B36CD2" w:rsidRDefault="00B36CD2" w:rsidP="00B36CD2">
      <w:pPr>
        <w:jc w:val="both"/>
        <w:rPr>
          <w:lang w:val="ru-RU"/>
        </w:rPr>
      </w:pPr>
      <w:r w:rsidRPr="007F7CAD">
        <w:rPr>
          <w:lang w:val="ru-RU"/>
        </w:rPr>
        <w:t>- определить основные направления и ценностные основы воспитания и социализации учащихся начальных  классов;</w:t>
      </w:r>
    </w:p>
    <w:p w:rsidR="00B36CD2" w:rsidRPr="007F7CAD" w:rsidRDefault="00B36CD2" w:rsidP="00B36CD2">
      <w:pPr>
        <w:rPr>
          <w:lang w:val="ru-RU"/>
        </w:rPr>
      </w:pPr>
      <w:r w:rsidRPr="00D31C62">
        <w:rPr>
          <w:lang w:val="ru-RU"/>
        </w:rPr>
        <w:t>- изучить запрос родителей учащихся.</w:t>
      </w:r>
    </w:p>
    <w:p w:rsidR="00B36CD2" w:rsidRPr="007F7CAD" w:rsidRDefault="00B36CD2" w:rsidP="00B36CD2">
      <w:pPr>
        <w:jc w:val="both"/>
        <w:rPr>
          <w:lang w:val="ru-RU"/>
        </w:rPr>
      </w:pPr>
      <w:r w:rsidRPr="007F7CAD">
        <w:rPr>
          <w:lang w:val="ru-RU"/>
        </w:rPr>
        <w:t>-отработать механизм, обеспечивающий выбор учащимися внеурочных занятий в соответствии с их интересами и способностями.</w:t>
      </w:r>
    </w:p>
    <w:p w:rsidR="00B36CD2" w:rsidRPr="007F7CAD" w:rsidRDefault="00B36CD2" w:rsidP="00B36CD2">
      <w:pPr>
        <w:jc w:val="both"/>
        <w:rPr>
          <w:lang w:val="ru-RU"/>
        </w:rPr>
      </w:pPr>
      <w:r w:rsidRPr="007F7CAD">
        <w:rPr>
          <w:lang w:val="ru-RU"/>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B36CD2" w:rsidRPr="007F7CAD" w:rsidRDefault="00B36CD2" w:rsidP="00B36CD2">
      <w:pPr>
        <w:jc w:val="both"/>
        <w:rPr>
          <w:lang w:val="ru-RU"/>
        </w:rPr>
      </w:pPr>
      <w:r w:rsidRPr="007F7CAD">
        <w:rPr>
          <w:lang w:val="ru-RU"/>
        </w:rPr>
        <w:t>- теоретически обосновать и разработать модель организации внеурочной деятельности обучающихся,   как части общего уклада школьной жизни;</w:t>
      </w:r>
    </w:p>
    <w:p w:rsidR="00B36CD2" w:rsidRPr="007F7CAD" w:rsidRDefault="00B36CD2" w:rsidP="00B36CD2">
      <w:pPr>
        <w:jc w:val="both"/>
        <w:rPr>
          <w:lang w:val="ru-RU"/>
        </w:rPr>
      </w:pPr>
      <w:r w:rsidRPr="007F7CAD">
        <w:rPr>
          <w:lang w:val="ru-RU"/>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B36CD2" w:rsidRPr="007F7CAD" w:rsidRDefault="00B36CD2" w:rsidP="00B36CD2">
      <w:pPr>
        <w:jc w:val="both"/>
        <w:rPr>
          <w:lang w:val="ru-RU"/>
        </w:rPr>
      </w:pPr>
      <w:r w:rsidRPr="007F7CAD">
        <w:rPr>
          <w:lang w:val="ru-RU"/>
        </w:rPr>
        <w:t>- разработать   программы  для реализации направлений внеурочной деятельности.</w:t>
      </w:r>
    </w:p>
    <w:p w:rsidR="00B36CD2" w:rsidRPr="007F7CAD" w:rsidRDefault="00B36CD2" w:rsidP="00B36CD2">
      <w:pPr>
        <w:jc w:val="both"/>
        <w:rPr>
          <w:lang w:val="ru-RU"/>
        </w:rPr>
      </w:pPr>
      <w:r w:rsidRPr="007F7CAD">
        <w:rPr>
          <w:lang w:val="ru-RU"/>
        </w:rPr>
        <w:t>- овладеть методами  и формами организации внеурочной деятельности в соответствии с пакетом документов ФГОС нового поколения.</w:t>
      </w:r>
    </w:p>
    <w:p w:rsidR="00B36CD2" w:rsidRPr="007F7CAD" w:rsidRDefault="00B36CD2" w:rsidP="00B36CD2">
      <w:pPr>
        <w:jc w:val="both"/>
        <w:rPr>
          <w:lang w:val="ru-RU"/>
        </w:rPr>
      </w:pPr>
      <w:r w:rsidRPr="007F7CAD">
        <w:rPr>
          <w:lang w:val="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B36CD2" w:rsidRPr="007F7CAD" w:rsidRDefault="00B36CD2" w:rsidP="00B36CD2">
      <w:pPr>
        <w:ind w:firstLine="567"/>
        <w:contextualSpacing/>
        <w:jc w:val="both"/>
        <w:rPr>
          <w:lang w:val="ru-RU"/>
        </w:rPr>
      </w:pPr>
    </w:p>
    <w:p w:rsidR="00B36CD2" w:rsidRPr="007F7CAD" w:rsidRDefault="00B36CD2" w:rsidP="00B36CD2">
      <w:pPr>
        <w:ind w:firstLine="567"/>
        <w:contextualSpacing/>
        <w:jc w:val="both"/>
        <w:rPr>
          <w:color w:val="000000"/>
          <w:lang w:val="ru-RU"/>
        </w:rPr>
      </w:pPr>
      <w:r w:rsidRPr="007F7CAD">
        <w:rPr>
          <w:lang w:val="ru-RU"/>
        </w:rPr>
        <w:t>Учебный план по внеурочной деятельности</w:t>
      </w:r>
      <w:r w:rsidR="006C41B7">
        <w:rPr>
          <w:lang w:val="ru-RU"/>
        </w:rPr>
        <w:t xml:space="preserve"> в начальных классах Гимназии</w:t>
      </w:r>
      <w:r w:rsidRPr="007F7CAD">
        <w:rPr>
          <w:lang w:val="ru-RU"/>
        </w:rPr>
        <w:t xml:space="preserve"> составлен </w:t>
      </w:r>
      <w:r w:rsidRPr="007F7CAD">
        <w:rPr>
          <w:color w:val="000000"/>
          <w:lang w:val="ru-RU"/>
        </w:rPr>
        <w:t xml:space="preserve">в соответствии с: </w:t>
      </w:r>
    </w:p>
    <w:p w:rsidR="00B36CD2" w:rsidRPr="007F7CAD" w:rsidRDefault="00B36CD2" w:rsidP="00B36CD2">
      <w:pPr>
        <w:contextualSpacing/>
        <w:jc w:val="both"/>
        <w:rPr>
          <w:lang w:val="ru-RU"/>
        </w:rPr>
      </w:pPr>
      <w:r w:rsidRPr="007F7CAD">
        <w:rPr>
          <w:lang w:val="ru-RU"/>
        </w:rPr>
        <w:t>- Федеральным Законом от 29.12.2012 №273-ФЗ «Об образовании в Российской Федерации»;</w:t>
      </w:r>
    </w:p>
    <w:p w:rsidR="00B36CD2" w:rsidRPr="007F7CAD" w:rsidRDefault="00B36CD2" w:rsidP="00B36CD2">
      <w:pPr>
        <w:contextualSpacing/>
        <w:jc w:val="both"/>
        <w:rPr>
          <w:lang w:val="ru-RU"/>
        </w:rPr>
      </w:pPr>
      <w:r w:rsidRPr="007F7CAD">
        <w:rPr>
          <w:color w:val="000000"/>
          <w:lang w:val="ru-RU"/>
        </w:rPr>
        <w:t>- Федеральным</w:t>
      </w:r>
      <w:r w:rsidRPr="007F7CAD">
        <w:rPr>
          <w:lang w:val="ru-RU"/>
        </w:rPr>
        <w:t xml:space="preserve">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B36CD2" w:rsidRPr="007F7CAD" w:rsidRDefault="00B36CD2" w:rsidP="00B36CD2">
      <w:pPr>
        <w:contextualSpacing/>
        <w:jc w:val="both"/>
        <w:rPr>
          <w:lang w:val="ru-RU"/>
        </w:rPr>
      </w:pPr>
      <w:r w:rsidRPr="007F7CAD">
        <w:rPr>
          <w:lang w:val="ru-RU"/>
        </w:rPr>
        <w:t xml:space="preserve">- Порядком организации и осуществления образовательной деятельности по основным </w:t>
      </w:r>
      <w:r w:rsidRPr="007F7CAD">
        <w:rPr>
          <w:lang w:val="ru-RU"/>
        </w:rPr>
        <w:lastRenderedPageBreak/>
        <w:t>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B36CD2" w:rsidRPr="007F7CAD" w:rsidRDefault="00B36CD2" w:rsidP="00B36CD2">
      <w:pPr>
        <w:ind w:firstLine="540"/>
        <w:contextualSpacing/>
        <w:jc w:val="both"/>
        <w:rPr>
          <w:lang w:val="ru-RU"/>
        </w:rPr>
      </w:pPr>
    </w:p>
    <w:p w:rsidR="00B36CD2" w:rsidRPr="007F7CAD" w:rsidRDefault="00B36CD2" w:rsidP="00B36CD2">
      <w:pPr>
        <w:ind w:firstLine="540"/>
        <w:contextualSpacing/>
        <w:jc w:val="both"/>
        <w:rPr>
          <w:lang w:val="ru-RU"/>
        </w:rPr>
      </w:pPr>
      <w:r w:rsidRPr="007F7CAD">
        <w:rPr>
          <w:lang w:val="ru-RU"/>
        </w:rPr>
        <w:t>Под внеурочной деятельностью при реализации ФГОС НОО понимаетс</w:t>
      </w:r>
      <w:r w:rsidR="00387AC2">
        <w:rPr>
          <w:lang w:val="ru-RU"/>
        </w:rPr>
        <w:t>я образовательная деятельность,</w:t>
      </w:r>
      <w:r w:rsidR="00066205">
        <w:rPr>
          <w:lang w:val="ru-RU"/>
        </w:rPr>
        <w:t xml:space="preserve"> </w:t>
      </w:r>
      <w:r w:rsidR="00387AC2">
        <w:rPr>
          <w:lang w:val="ru-RU"/>
        </w:rPr>
        <w:t>осуществляемая</w:t>
      </w:r>
      <w:r w:rsidR="00066205">
        <w:rPr>
          <w:lang w:val="ru-RU"/>
        </w:rPr>
        <w:t xml:space="preserve"> </w:t>
      </w:r>
      <w:r w:rsidRPr="007F7CAD">
        <w:rPr>
          <w:lang w:val="ru-RU"/>
        </w:rPr>
        <w:t xml:space="preserve">в формах, отличных </w:t>
      </w:r>
      <w:r w:rsidRPr="007F7CAD">
        <w:rPr>
          <w:lang w:val="ru-RU"/>
        </w:rPr>
        <w:br/>
        <w:t>от классно-урочной деятельности, и направленная на достижение планируемых результатов освоения образовательной программы.</w:t>
      </w:r>
    </w:p>
    <w:p w:rsidR="00B36CD2" w:rsidRPr="007F7CAD" w:rsidRDefault="00B36CD2" w:rsidP="00B36CD2">
      <w:pPr>
        <w:contextualSpacing/>
        <w:jc w:val="both"/>
        <w:rPr>
          <w:lang w:val="ru-RU"/>
        </w:rPr>
      </w:pPr>
      <w:r w:rsidRPr="007F7CAD">
        <w:rPr>
          <w:lang w:val="ru-RU"/>
        </w:rPr>
        <w:tab/>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B36CD2" w:rsidRPr="007F7CAD" w:rsidRDefault="001F255E" w:rsidP="00B36CD2">
      <w:pPr>
        <w:ind w:firstLine="540"/>
        <w:contextualSpacing/>
        <w:jc w:val="both"/>
        <w:rPr>
          <w:lang w:val="ru-RU"/>
        </w:rPr>
      </w:pPr>
      <w:r>
        <w:rPr>
          <w:lang w:val="ru-RU"/>
        </w:rPr>
        <w:t xml:space="preserve">План </w:t>
      </w:r>
      <w:r w:rsidR="00B36CD2" w:rsidRPr="007F7CAD">
        <w:rPr>
          <w:lang w:val="ru-RU"/>
        </w:rPr>
        <w:t>вн</w:t>
      </w:r>
      <w:r w:rsidR="004F2B2E">
        <w:rPr>
          <w:lang w:val="ru-RU"/>
        </w:rPr>
        <w:t>еурочной деятельности Гимназии</w:t>
      </w:r>
      <w:r w:rsidR="00B36CD2" w:rsidRPr="007F7CAD">
        <w:rPr>
          <w:lang w:val="ru-RU"/>
        </w:rPr>
        <w:t xml:space="preserve"> разработан </w:t>
      </w:r>
      <w:r w:rsidR="00B36CD2" w:rsidRPr="007F7CAD">
        <w:rPr>
          <w:lang w:val="ru-RU"/>
        </w:rPr>
        <w:br/>
        <w:t>по направлениям развития личности (спортивно-оздоровительное, ду</w:t>
      </w:r>
      <w:r w:rsidR="004F2B2E">
        <w:rPr>
          <w:lang w:val="ru-RU"/>
        </w:rPr>
        <w:t xml:space="preserve">ховно-нравственное, </w:t>
      </w:r>
      <w:r w:rsidR="00B36CD2" w:rsidRPr="007F7CAD">
        <w:rPr>
          <w:lang w:val="ru-RU"/>
        </w:rPr>
        <w:t>обще</w:t>
      </w:r>
      <w:r w:rsidR="004F2B2E">
        <w:rPr>
          <w:lang w:val="ru-RU"/>
        </w:rPr>
        <w:t>интеллектуальное, научно-познавательное</w:t>
      </w:r>
      <w:r w:rsidR="00B36CD2" w:rsidRPr="007F7CAD">
        <w:rPr>
          <w:lang w:val="ru-RU"/>
        </w:rPr>
        <w:t>) и предоставляет возможность выбора занятий внеурочной деятельности к</w:t>
      </w:r>
      <w:r w:rsidR="004F2B2E">
        <w:rPr>
          <w:lang w:val="ru-RU"/>
        </w:rPr>
        <w:t xml:space="preserve">аждому обучающему в объеме: уч-ся 1 классов 1 час внеделю, уч-ся 2-4 классов </w:t>
      </w:r>
      <w:r w:rsidR="00387AC2">
        <w:rPr>
          <w:lang w:val="ru-RU"/>
        </w:rPr>
        <w:t xml:space="preserve">по </w:t>
      </w:r>
      <w:r w:rsidR="004F2B2E">
        <w:rPr>
          <w:lang w:val="ru-RU"/>
        </w:rPr>
        <w:t xml:space="preserve"> 2 часа</w:t>
      </w:r>
      <w:r w:rsidR="00B36CD2" w:rsidRPr="007F7CAD">
        <w:rPr>
          <w:lang w:val="ru-RU"/>
        </w:rPr>
        <w:t xml:space="preserve"> в неделю. </w:t>
      </w:r>
    </w:p>
    <w:p w:rsidR="00B36CD2" w:rsidRPr="007F7CAD" w:rsidRDefault="00B36CD2" w:rsidP="00B36CD2">
      <w:pPr>
        <w:ind w:firstLine="567"/>
        <w:jc w:val="both"/>
        <w:rPr>
          <w:lang w:val="ru-RU"/>
        </w:rPr>
      </w:pPr>
      <w:r w:rsidRPr="007F7CAD">
        <w:rPr>
          <w:lang w:val="ru-RU"/>
        </w:rPr>
        <w:t>Содержание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r w:rsidR="00387AC2">
        <w:rPr>
          <w:lang w:val="ru-RU"/>
        </w:rPr>
        <w:t xml:space="preserve"> таких как: </w:t>
      </w:r>
      <w:r w:rsidRPr="007F7CAD">
        <w:rPr>
          <w:lang w:val="ru-RU"/>
        </w:rPr>
        <w:t xml:space="preserve">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
    <w:p w:rsidR="00B36CD2" w:rsidRPr="007F7CAD" w:rsidRDefault="00B36CD2" w:rsidP="00B36CD2">
      <w:pPr>
        <w:ind w:firstLine="540"/>
        <w:contextualSpacing/>
        <w:jc w:val="both"/>
        <w:rPr>
          <w:lang w:val="ru-RU"/>
        </w:rPr>
      </w:pPr>
      <w:r w:rsidRPr="007F7CAD">
        <w:rPr>
          <w:lang w:val="ru-RU"/>
        </w:rPr>
        <w:t>К организации внеурочной деятельности привлекаются классные руководители, учителя-предметники, работающие в начальной и основной школе, п</w:t>
      </w:r>
      <w:r w:rsidR="004F2B2E">
        <w:rPr>
          <w:lang w:val="ru-RU"/>
        </w:rPr>
        <w:t>едагоги</w:t>
      </w:r>
      <w:r w:rsidRPr="007F7CAD">
        <w:rPr>
          <w:lang w:val="ru-RU"/>
        </w:rPr>
        <w:t>. В период каникул для продолжения внеурочной деятельности могут использоваться возможности тематических лагерных смен.</w:t>
      </w:r>
    </w:p>
    <w:p w:rsidR="00B36CD2" w:rsidRPr="007F7CAD" w:rsidRDefault="00B36CD2" w:rsidP="00B36CD2">
      <w:pPr>
        <w:jc w:val="both"/>
        <w:rPr>
          <w:b/>
        </w:rPr>
      </w:pPr>
      <w:r w:rsidRPr="007F7CAD">
        <w:rPr>
          <w:b/>
        </w:rPr>
        <w:t>Планируемые</w:t>
      </w:r>
      <w:r w:rsidR="00066205">
        <w:rPr>
          <w:b/>
          <w:lang w:val="ru-RU"/>
        </w:rPr>
        <w:t xml:space="preserve"> </w:t>
      </w:r>
      <w:r w:rsidRPr="007F7CAD">
        <w:rPr>
          <w:b/>
        </w:rPr>
        <w:t>результаты.</w:t>
      </w:r>
    </w:p>
    <w:p w:rsidR="00B36CD2" w:rsidRPr="007F7CAD" w:rsidRDefault="00B36CD2" w:rsidP="00B36CD2">
      <w:pPr>
        <w:widowControl/>
        <w:numPr>
          <w:ilvl w:val="0"/>
          <w:numId w:val="15"/>
        </w:numPr>
        <w:autoSpaceDE/>
        <w:autoSpaceDN/>
        <w:adjustRightInd/>
        <w:jc w:val="both"/>
        <w:rPr>
          <w:lang w:val="ru-RU"/>
        </w:rPr>
      </w:pPr>
      <w:r w:rsidRPr="007F7CAD">
        <w:rPr>
          <w:lang w:val="ru-RU"/>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B36CD2" w:rsidRPr="007F7CAD" w:rsidRDefault="00B36CD2" w:rsidP="00B36CD2">
      <w:pPr>
        <w:widowControl/>
        <w:numPr>
          <w:ilvl w:val="0"/>
          <w:numId w:val="16"/>
        </w:numPr>
        <w:autoSpaceDE/>
        <w:autoSpaceDN/>
        <w:adjustRightInd/>
        <w:jc w:val="both"/>
        <w:rPr>
          <w:lang w:val="ru-RU"/>
        </w:rPr>
      </w:pPr>
      <w:r w:rsidRPr="007F7CAD">
        <w:rPr>
          <w:lang w:val="ru-RU"/>
        </w:rPr>
        <w:t>Получение опыта самостоятельного общественного действия.</w:t>
      </w:r>
    </w:p>
    <w:p w:rsidR="00B36CD2" w:rsidRPr="007F7CAD" w:rsidRDefault="00B36CD2" w:rsidP="00B36CD2">
      <w:pPr>
        <w:widowControl/>
        <w:numPr>
          <w:ilvl w:val="0"/>
          <w:numId w:val="15"/>
        </w:numPr>
        <w:autoSpaceDE/>
        <w:autoSpaceDN/>
        <w:adjustRightInd/>
        <w:jc w:val="both"/>
        <w:rPr>
          <w:lang w:val="ru-RU"/>
        </w:rPr>
      </w:pPr>
      <w:r w:rsidRPr="007F7CAD">
        <w:rPr>
          <w:lang w:val="ru-RU"/>
        </w:rPr>
        <w:t xml:space="preserve">Увеличение числа детей, охваченных организованным  досугом; </w:t>
      </w:r>
    </w:p>
    <w:p w:rsidR="00B36CD2" w:rsidRPr="007F7CAD" w:rsidRDefault="00B36CD2" w:rsidP="00B36CD2">
      <w:pPr>
        <w:widowControl/>
        <w:numPr>
          <w:ilvl w:val="0"/>
          <w:numId w:val="15"/>
        </w:numPr>
        <w:autoSpaceDE/>
        <w:autoSpaceDN/>
        <w:adjustRightInd/>
        <w:jc w:val="both"/>
        <w:rPr>
          <w:lang w:val="ru-RU"/>
        </w:rPr>
      </w:pPr>
      <w:r w:rsidRPr="007F7CAD">
        <w:rPr>
          <w:lang w:val="ru-RU"/>
        </w:rPr>
        <w:t>воспитание уважит</w:t>
      </w:r>
      <w:r w:rsidR="00387AC2">
        <w:rPr>
          <w:lang w:val="ru-RU"/>
        </w:rPr>
        <w:t>ельного отношения к своей  гимназии, селу, региону</w:t>
      </w:r>
      <w:r w:rsidRPr="007F7CAD">
        <w:rPr>
          <w:lang w:val="ru-RU"/>
        </w:rPr>
        <w:t xml:space="preserve">; </w:t>
      </w:r>
    </w:p>
    <w:p w:rsidR="00B36CD2" w:rsidRPr="007F7CAD" w:rsidRDefault="00B36CD2" w:rsidP="00B36CD2">
      <w:pPr>
        <w:widowControl/>
        <w:numPr>
          <w:ilvl w:val="0"/>
          <w:numId w:val="15"/>
        </w:numPr>
        <w:autoSpaceDE/>
        <w:autoSpaceDN/>
        <w:adjustRightInd/>
        <w:jc w:val="both"/>
      </w:pPr>
      <w:r w:rsidRPr="007F7CAD">
        <w:t>воспитание у детей</w:t>
      </w:r>
      <w:r w:rsidR="00066205">
        <w:rPr>
          <w:lang w:val="ru-RU"/>
        </w:rPr>
        <w:t xml:space="preserve"> </w:t>
      </w:r>
      <w:r w:rsidRPr="007F7CAD">
        <w:t>толерантности;</w:t>
      </w:r>
    </w:p>
    <w:p w:rsidR="00B36CD2" w:rsidRPr="007F7CAD" w:rsidRDefault="00B36CD2" w:rsidP="00B36CD2">
      <w:pPr>
        <w:widowControl/>
        <w:numPr>
          <w:ilvl w:val="0"/>
          <w:numId w:val="15"/>
        </w:numPr>
        <w:autoSpaceDE/>
        <w:autoSpaceDN/>
        <w:adjustRightInd/>
        <w:jc w:val="both"/>
      </w:pPr>
      <w:r w:rsidRPr="007F7CAD">
        <w:t>навыков</w:t>
      </w:r>
      <w:r w:rsidR="00066205">
        <w:rPr>
          <w:lang w:val="ru-RU"/>
        </w:rPr>
        <w:t xml:space="preserve"> </w:t>
      </w:r>
      <w:r w:rsidRPr="007F7CAD">
        <w:t>здорового</w:t>
      </w:r>
      <w:r w:rsidR="00066205">
        <w:rPr>
          <w:lang w:val="ru-RU"/>
        </w:rPr>
        <w:t xml:space="preserve"> </w:t>
      </w:r>
      <w:r w:rsidRPr="007F7CAD">
        <w:t>образа</w:t>
      </w:r>
      <w:r w:rsidR="00066205">
        <w:rPr>
          <w:lang w:val="ru-RU"/>
        </w:rPr>
        <w:t xml:space="preserve"> </w:t>
      </w:r>
      <w:r w:rsidRPr="007F7CAD">
        <w:t xml:space="preserve">жизни; </w:t>
      </w:r>
    </w:p>
    <w:p w:rsidR="00B36CD2" w:rsidRPr="007F7CAD" w:rsidRDefault="00B36CD2" w:rsidP="00B36CD2">
      <w:pPr>
        <w:widowControl/>
        <w:numPr>
          <w:ilvl w:val="0"/>
          <w:numId w:val="15"/>
        </w:numPr>
        <w:autoSpaceDE/>
        <w:autoSpaceDN/>
        <w:adjustRightInd/>
        <w:jc w:val="both"/>
        <w:rPr>
          <w:lang w:val="ru-RU"/>
        </w:rPr>
      </w:pPr>
      <w:r w:rsidRPr="007F7CAD">
        <w:rPr>
          <w:lang w:val="ru-RU"/>
        </w:rPr>
        <w:t>формирование  чувства гражданственности и патриотизма, правовой культуры;</w:t>
      </w:r>
    </w:p>
    <w:p w:rsidR="00B36CD2" w:rsidRPr="007F7CAD" w:rsidRDefault="00B36CD2" w:rsidP="00B36CD2">
      <w:pPr>
        <w:widowControl/>
        <w:numPr>
          <w:ilvl w:val="0"/>
          <w:numId w:val="15"/>
        </w:numPr>
        <w:autoSpaceDE/>
        <w:autoSpaceDN/>
        <w:adjustRightInd/>
        <w:jc w:val="both"/>
        <w:rPr>
          <w:lang w:val="ru-RU"/>
        </w:rPr>
      </w:pPr>
      <w:r w:rsidRPr="007F7CAD">
        <w:rPr>
          <w:lang w:val="ru-RU"/>
        </w:rPr>
        <w:t xml:space="preserve"> осознанного отношения к профессиональному самоопределению; </w:t>
      </w:r>
    </w:p>
    <w:p w:rsidR="00B36CD2" w:rsidRPr="007F7CAD" w:rsidRDefault="00B36CD2" w:rsidP="00B36CD2">
      <w:pPr>
        <w:widowControl/>
        <w:numPr>
          <w:ilvl w:val="0"/>
          <w:numId w:val="15"/>
        </w:numPr>
        <w:autoSpaceDE/>
        <w:autoSpaceDN/>
        <w:adjustRightInd/>
        <w:jc w:val="both"/>
        <w:rPr>
          <w:lang w:val="ru-RU"/>
        </w:rPr>
      </w:pPr>
      <w:r w:rsidRPr="007F7CAD">
        <w:rPr>
          <w:lang w:val="ru-RU"/>
        </w:rPr>
        <w:t>развитие социальной культуры учащихся через систему ученического самоуправления;</w:t>
      </w:r>
    </w:p>
    <w:p w:rsidR="00B36CD2" w:rsidRPr="007F7CAD" w:rsidRDefault="00B36CD2" w:rsidP="00B36CD2">
      <w:pPr>
        <w:ind w:left="-228"/>
        <w:jc w:val="both"/>
        <w:rPr>
          <w:b/>
          <w:lang w:val="ru-RU"/>
        </w:rPr>
      </w:pPr>
    </w:p>
    <w:p w:rsidR="00B36CD2" w:rsidRPr="007F7CAD" w:rsidRDefault="00B36CD2" w:rsidP="00B36CD2">
      <w:pPr>
        <w:numPr>
          <w:ilvl w:val="0"/>
          <w:numId w:val="38"/>
        </w:numPr>
        <w:jc w:val="both"/>
        <w:rPr>
          <w:lang w:val="ru-RU"/>
        </w:rPr>
      </w:pPr>
      <w:bookmarkStart w:id="3" w:name="_Toc231266290"/>
      <w:r w:rsidRPr="007F7CAD">
        <w:rPr>
          <w:b/>
          <w:lang w:val="ru-RU"/>
        </w:rPr>
        <w:t>Система условий реализации основной образовательной программы начального общего образования.</w:t>
      </w:r>
    </w:p>
    <w:p w:rsidR="00B36CD2" w:rsidRPr="007F7CAD" w:rsidRDefault="00B36CD2" w:rsidP="00B36CD2">
      <w:pPr>
        <w:jc w:val="both"/>
        <w:rPr>
          <w:b/>
          <w:i/>
          <w:lang w:val="ru-RU"/>
        </w:rPr>
      </w:pPr>
    </w:p>
    <w:p w:rsidR="00B36CD2" w:rsidRPr="007F7CAD" w:rsidRDefault="00B36CD2" w:rsidP="00B36CD2">
      <w:pPr>
        <w:jc w:val="both"/>
        <w:rPr>
          <w:b/>
          <w:i/>
          <w:lang w:val="ru-RU"/>
        </w:rPr>
      </w:pPr>
      <w:r w:rsidRPr="007F7CAD">
        <w:rPr>
          <w:b/>
          <w:i/>
          <w:lang w:val="ru-RU"/>
        </w:rPr>
        <w:t>Кадровое обеспечение реализации основной</w:t>
      </w:r>
      <w:bookmarkEnd w:id="3"/>
      <w:r w:rsidRPr="007F7CAD">
        <w:rPr>
          <w:b/>
          <w:bCs/>
          <w:i/>
          <w:lang w:val="ru-RU"/>
        </w:rPr>
        <w:t>образовательной программы начального общего образования</w:t>
      </w:r>
    </w:p>
    <w:p w:rsidR="00B36CD2" w:rsidRPr="007F7CAD" w:rsidRDefault="00B36CD2" w:rsidP="00B36CD2">
      <w:pPr>
        <w:jc w:val="both"/>
        <w:rPr>
          <w:lang w:val="ru-RU"/>
        </w:rPr>
      </w:pPr>
      <w:r w:rsidRPr="007F7CAD">
        <w:rPr>
          <w:lang w:val="ru-RU"/>
        </w:rPr>
        <w:tab/>
      </w:r>
    </w:p>
    <w:p w:rsidR="00B36CD2" w:rsidRPr="007F7CAD" w:rsidRDefault="004F2B2E" w:rsidP="00B36CD2">
      <w:pPr>
        <w:ind w:firstLine="567"/>
        <w:jc w:val="both"/>
        <w:rPr>
          <w:lang w:val="ru-RU"/>
        </w:rPr>
      </w:pPr>
      <w:r>
        <w:rPr>
          <w:lang w:val="ru-RU"/>
        </w:rPr>
        <w:t>МКОУ «Первомайская гимназия им.С.Багамаева»</w:t>
      </w:r>
      <w:r w:rsidR="00B36CD2" w:rsidRPr="007F7CAD">
        <w:rPr>
          <w:lang w:val="ru-RU"/>
        </w:rPr>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B36CD2" w:rsidRPr="007F7CAD" w:rsidRDefault="00B36CD2" w:rsidP="00B36CD2">
      <w:pPr>
        <w:ind w:firstLine="567"/>
        <w:jc w:val="both"/>
        <w:rPr>
          <w:lang w:val="ru-RU"/>
        </w:rPr>
      </w:pPr>
      <w:r w:rsidRPr="007F7CAD">
        <w:rPr>
          <w:lang w:val="ru-RU"/>
        </w:rPr>
        <w:t>Кадры начальной школы имеют базовое профессиональное образование и необходимую квалификацию,</w:t>
      </w:r>
      <w:r w:rsidRPr="007F7CAD">
        <w:t> </w:t>
      </w:r>
      <w:r w:rsidRPr="007F7CAD">
        <w:rPr>
          <w:lang w:val="ru-RU"/>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B36CD2" w:rsidRPr="007F7CAD" w:rsidRDefault="00B36CD2" w:rsidP="00B36CD2">
      <w:pPr>
        <w:ind w:firstLine="567"/>
        <w:jc w:val="both"/>
        <w:rPr>
          <w:lang w:val="ru-RU"/>
        </w:rPr>
      </w:pPr>
      <w:r w:rsidRPr="007F7CAD">
        <w:rPr>
          <w:lang w:val="ru-RU"/>
        </w:rPr>
        <w:lastRenderedPageBreak/>
        <w:t>В их  компетентность входит осуществление обучения и воспитания</w:t>
      </w:r>
      <w:r w:rsidRPr="007F7CAD">
        <w:t> </w:t>
      </w:r>
      <w:r w:rsidRPr="007F7CAD">
        <w:rPr>
          <w:lang w:val="ru-RU"/>
        </w:rPr>
        <w:t xml:space="preserve"> младших школьников,</w:t>
      </w:r>
      <w:r w:rsidRPr="007F7CAD">
        <w:t> </w:t>
      </w:r>
      <w:r w:rsidRPr="007F7CAD">
        <w:rPr>
          <w:lang w:val="ru-RU"/>
        </w:rPr>
        <w:t>использование современных образовательных, в том числе технологии деятельностного метода, информационно-коммуникационных технологий обучения, способность эффективно применять учебно-методические,</w:t>
      </w:r>
      <w:r w:rsidRPr="007F7CAD">
        <w:t>  </w:t>
      </w:r>
      <w:r w:rsidRPr="007F7CAD">
        <w:rPr>
          <w:lang w:val="ru-RU"/>
        </w:rPr>
        <w:t xml:space="preserve"> информационные и иные ресурсы реализации основной образовательной программы</w:t>
      </w:r>
      <w:r w:rsidR="00066205">
        <w:rPr>
          <w:lang w:val="ru-RU"/>
        </w:rPr>
        <w:t xml:space="preserve"> </w:t>
      </w:r>
      <w:r w:rsidRPr="007F7CAD">
        <w:rPr>
          <w:lang w:val="ru-RU"/>
        </w:rPr>
        <w:t>начального общего образования, постоянно развиваться в профессиональном отношении.</w:t>
      </w:r>
    </w:p>
    <w:p w:rsidR="00B36CD2" w:rsidRPr="007F7CAD" w:rsidRDefault="00B36CD2" w:rsidP="00B36CD2">
      <w:pPr>
        <w:jc w:val="both"/>
        <w:rPr>
          <w:b/>
          <w:i/>
          <w:lang w:val="ru-RU"/>
        </w:rPr>
      </w:pPr>
      <w:bookmarkStart w:id="4" w:name="_Toc231266291"/>
    </w:p>
    <w:p w:rsidR="00B36CD2" w:rsidRPr="007F7CAD" w:rsidRDefault="00B36CD2" w:rsidP="00B36CD2">
      <w:pPr>
        <w:jc w:val="both"/>
        <w:rPr>
          <w:i/>
          <w:lang w:val="ru-RU"/>
        </w:rPr>
      </w:pPr>
      <w:r w:rsidRPr="007F7CAD">
        <w:rPr>
          <w:b/>
          <w:bCs/>
          <w:i/>
          <w:lang w:val="ru-RU"/>
        </w:rPr>
        <w:t>Количественная характеристика кадрового состава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35"/>
        <w:gridCol w:w="2982"/>
        <w:gridCol w:w="4819"/>
        <w:gridCol w:w="1847"/>
      </w:tblGrid>
      <w:tr w:rsidR="00B36CD2" w:rsidRPr="00066205" w:rsidTr="00E82F9F">
        <w:tc>
          <w:tcPr>
            <w:tcW w:w="435" w:type="dxa"/>
          </w:tcPr>
          <w:p w:rsidR="00B36CD2" w:rsidRPr="007F7CAD" w:rsidRDefault="00B36CD2" w:rsidP="00E82F9F">
            <w:pPr>
              <w:jc w:val="both"/>
              <w:rPr>
                <w:lang w:val="ru-RU"/>
              </w:rPr>
            </w:pPr>
            <w:r w:rsidRPr="007F7CAD">
              <w:t>№</w:t>
            </w:r>
          </w:p>
          <w:p w:rsidR="00B36CD2" w:rsidRPr="007F7CAD" w:rsidRDefault="00B36CD2" w:rsidP="00E82F9F">
            <w:pPr>
              <w:jc w:val="both"/>
            </w:pPr>
            <w:r w:rsidRPr="007F7CAD">
              <w:rPr>
                <w:lang w:val="ru-RU"/>
              </w:rPr>
              <w:t>п</w:t>
            </w:r>
            <w:r w:rsidRPr="007F7CAD">
              <w:t>/п</w:t>
            </w:r>
          </w:p>
        </w:tc>
        <w:tc>
          <w:tcPr>
            <w:tcW w:w="2264" w:type="dxa"/>
          </w:tcPr>
          <w:p w:rsidR="00B36CD2" w:rsidRPr="007F7CAD" w:rsidRDefault="00B36CD2" w:rsidP="00E82F9F">
            <w:pPr>
              <w:jc w:val="both"/>
            </w:pPr>
            <w:r w:rsidRPr="007F7CAD">
              <w:t>Специалисты</w:t>
            </w:r>
          </w:p>
        </w:tc>
        <w:tc>
          <w:tcPr>
            <w:tcW w:w="4819" w:type="dxa"/>
          </w:tcPr>
          <w:p w:rsidR="00B36CD2" w:rsidRPr="007F7CAD" w:rsidRDefault="00B36CD2" w:rsidP="00E82F9F">
            <w:pPr>
              <w:ind w:left="234" w:right="191"/>
              <w:jc w:val="both"/>
            </w:pPr>
            <w:r w:rsidRPr="007F7CAD">
              <w:t>Функции</w:t>
            </w:r>
          </w:p>
        </w:tc>
        <w:tc>
          <w:tcPr>
            <w:tcW w:w="1847" w:type="dxa"/>
          </w:tcPr>
          <w:p w:rsidR="00B36CD2" w:rsidRPr="007F7CAD" w:rsidRDefault="00B36CD2" w:rsidP="00E82F9F">
            <w:pPr>
              <w:jc w:val="both"/>
              <w:rPr>
                <w:lang w:val="ru-RU"/>
              </w:rPr>
            </w:pPr>
            <w:r w:rsidRPr="007F7CAD">
              <w:rPr>
                <w:lang w:val="ru-RU"/>
              </w:rPr>
              <w:t>Количество специалистов в начальной школе</w:t>
            </w:r>
          </w:p>
        </w:tc>
      </w:tr>
      <w:tr w:rsidR="00B36CD2" w:rsidRPr="007F7CAD" w:rsidTr="00E82F9F">
        <w:trPr>
          <w:trHeight w:val="861"/>
        </w:trPr>
        <w:tc>
          <w:tcPr>
            <w:tcW w:w="435" w:type="dxa"/>
          </w:tcPr>
          <w:p w:rsidR="00B36CD2" w:rsidRPr="007F7CAD" w:rsidRDefault="00B36CD2" w:rsidP="00E82F9F">
            <w:pPr>
              <w:jc w:val="both"/>
            </w:pPr>
            <w:r w:rsidRPr="007F7CAD">
              <w:t>1.</w:t>
            </w:r>
          </w:p>
        </w:tc>
        <w:tc>
          <w:tcPr>
            <w:tcW w:w="2264" w:type="dxa"/>
          </w:tcPr>
          <w:p w:rsidR="00B36CD2" w:rsidRPr="007F7CAD" w:rsidRDefault="00B36CD2" w:rsidP="00E82F9F">
            <w:pPr>
              <w:jc w:val="both"/>
            </w:pPr>
            <w:r w:rsidRPr="007F7CAD">
              <w:t>Учительначальныхклассов</w:t>
            </w:r>
          </w:p>
        </w:tc>
        <w:tc>
          <w:tcPr>
            <w:tcW w:w="4819" w:type="dxa"/>
          </w:tcPr>
          <w:p w:rsidR="00B36CD2" w:rsidRPr="007F7CAD" w:rsidRDefault="00B36CD2" w:rsidP="00E82F9F">
            <w:pPr>
              <w:ind w:left="234" w:right="191"/>
              <w:jc w:val="both"/>
              <w:rPr>
                <w:lang w:val="ru-RU"/>
              </w:rPr>
            </w:pPr>
            <w:r w:rsidRPr="007F7CAD">
              <w:rPr>
                <w:lang w:val="ru-RU"/>
              </w:rPr>
              <w:t>Организация условий для успешного продвижения ребенка в рамках образовательного процесса</w:t>
            </w:r>
          </w:p>
        </w:tc>
        <w:tc>
          <w:tcPr>
            <w:tcW w:w="1847" w:type="dxa"/>
          </w:tcPr>
          <w:p w:rsidR="00B36CD2" w:rsidRPr="007F7CAD" w:rsidRDefault="00387AC2" w:rsidP="00E82F9F">
            <w:pPr>
              <w:jc w:val="both"/>
              <w:rPr>
                <w:lang w:val="ru-RU"/>
              </w:rPr>
            </w:pPr>
            <w:r>
              <w:rPr>
                <w:lang w:val="ru-RU"/>
              </w:rPr>
              <w:t>2</w:t>
            </w:r>
            <w:r w:rsidR="00066205">
              <w:rPr>
                <w:lang w:val="ru-RU"/>
              </w:rPr>
              <w:t>0</w:t>
            </w:r>
          </w:p>
        </w:tc>
      </w:tr>
      <w:tr w:rsidR="00B36CD2" w:rsidRPr="007F7CAD" w:rsidTr="00E82F9F">
        <w:trPr>
          <w:trHeight w:val="861"/>
        </w:trPr>
        <w:tc>
          <w:tcPr>
            <w:tcW w:w="435" w:type="dxa"/>
          </w:tcPr>
          <w:p w:rsidR="00B36CD2" w:rsidRPr="007F7CAD" w:rsidRDefault="00B36CD2" w:rsidP="00E82F9F">
            <w:pPr>
              <w:jc w:val="both"/>
            </w:pPr>
            <w:r w:rsidRPr="007F7CAD">
              <w:t>2</w:t>
            </w:r>
          </w:p>
        </w:tc>
        <w:tc>
          <w:tcPr>
            <w:tcW w:w="2264" w:type="dxa"/>
          </w:tcPr>
          <w:p w:rsidR="00B36CD2" w:rsidRPr="007F7CAD" w:rsidRDefault="00B36CD2" w:rsidP="00E82F9F">
            <w:pPr>
              <w:jc w:val="both"/>
            </w:pPr>
            <w:r w:rsidRPr="007F7CAD">
              <w:t>Педагог - психолог</w:t>
            </w:r>
          </w:p>
        </w:tc>
        <w:tc>
          <w:tcPr>
            <w:tcW w:w="4819" w:type="dxa"/>
          </w:tcPr>
          <w:p w:rsidR="00B36CD2" w:rsidRPr="007F7CAD" w:rsidRDefault="00B36CD2" w:rsidP="00E82F9F">
            <w:pPr>
              <w:ind w:left="234" w:right="191"/>
              <w:jc w:val="both"/>
              <w:rPr>
                <w:lang w:val="ru-RU"/>
              </w:rPr>
            </w:pPr>
            <w:r w:rsidRPr="007F7CAD">
              <w:rPr>
                <w:lang w:val="ru-RU"/>
              </w:rPr>
              <w:t xml:space="preserve"> Психолого-педагогическое сопровождение участников образовательного процесса</w:t>
            </w:r>
          </w:p>
        </w:tc>
        <w:tc>
          <w:tcPr>
            <w:tcW w:w="1847" w:type="dxa"/>
          </w:tcPr>
          <w:p w:rsidR="00B36CD2" w:rsidRPr="007F7CAD" w:rsidRDefault="00B36CD2" w:rsidP="00E82F9F">
            <w:pPr>
              <w:jc w:val="both"/>
            </w:pPr>
            <w:r w:rsidRPr="007F7CAD">
              <w:t>1</w:t>
            </w:r>
          </w:p>
        </w:tc>
      </w:tr>
      <w:tr w:rsidR="00B36CD2" w:rsidRPr="007F7CAD" w:rsidTr="00E82F9F">
        <w:tc>
          <w:tcPr>
            <w:tcW w:w="435" w:type="dxa"/>
          </w:tcPr>
          <w:p w:rsidR="00B36CD2" w:rsidRPr="007F7CAD" w:rsidRDefault="00B36CD2" w:rsidP="00E82F9F">
            <w:pPr>
              <w:jc w:val="both"/>
            </w:pPr>
            <w:r w:rsidRPr="007F7CAD">
              <w:t>3.</w:t>
            </w:r>
          </w:p>
        </w:tc>
        <w:tc>
          <w:tcPr>
            <w:tcW w:w="2264" w:type="dxa"/>
          </w:tcPr>
          <w:p w:rsidR="00B36CD2" w:rsidRPr="007F7CAD" w:rsidRDefault="00B36CD2" w:rsidP="00E82F9F">
            <w:pPr>
              <w:jc w:val="both"/>
              <w:rPr>
                <w:lang w:val="ru-RU"/>
              </w:rPr>
            </w:pPr>
            <w:r w:rsidRPr="007F7CAD">
              <w:t>Заведующий</w:t>
            </w:r>
            <w:r w:rsidRPr="007F7CAD">
              <w:rPr>
                <w:lang w:val="ru-RU"/>
              </w:rPr>
              <w:t xml:space="preserve"> библиотекой</w:t>
            </w:r>
          </w:p>
        </w:tc>
        <w:tc>
          <w:tcPr>
            <w:tcW w:w="4819" w:type="dxa"/>
          </w:tcPr>
          <w:p w:rsidR="00B36CD2" w:rsidRPr="007F7CAD" w:rsidRDefault="00B36CD2" w:rsidP="00E82F9F">
            <w:pPr>
              <w:ind w:left="234" w:right="191"/>
              <w:jc w:val="both"/>
              <w:rPr>
                <w:lang w:val="ru-RU"/>
              </w:rPr>
            </w:pPr>
            <w:r w:rsidRPr="007F7CAD">
              <w:rPr>
                <w:lang w:val="ru-RU"/>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w:t>
            </w:r>
            <w:r w:rsidRPr="007F7CAD">
              <w:t> </w:t>
            </w:r>
            <w:r w:rsidRPr="007F7CAD">
              <w:rPr>
                <w:lang w:val="ru-RU"/>
              </w:rPr>
              <w:t xml:space="preserve"> обучения поиску, анализу, оценке и обработке</w:t>
            </w:r>
            <w:r w:rsidRPr="007F7CAD">
              <w:t> </w:t>
            </w:r>
            <w:r w:rsidRPr="007F7CAD">
              <w:rPr>
                <w:lang w:val="ru-RU"/>
              </w:rPr>
              <w:t xml:space="preserve"> информации</w:t>
            </w:r>
          </w:p>
        </w:tc>
        <w:tc>
          <w:tcPr>
            <w:tcW w:w="1847" w:type="dxa"/>
          </w:tcPr>
          <w:p w:rsidR="00B36CD2" w:rsidRPr="007F7CAD" w:rsidRDefault="00B36CD2" w:rsidP="00E82F9F">
            <w:pPr>
              <w:jc w:val="both"/>
            </w:pPr>
            <w:r w:rsidRPr="007F7CAD">
              <w:t>1</w:t>
            </w:r>
          </w:p>
        </w:tc>
      </w:tr>
      <w:tr w:rsidR="00793C28" w:rsidRPr="00B73593" w:rsidTr="00E82F9F">
        <w:trPr>
          <w:gridAfter w:val="3"/>
          <w:wAfter w:w="8930" w:type="dxa"/>
        </w:trPr>
        <w:tc>
          <w:tcPr>
            <w:tcW w:w="435" w:type="dxa"/>
          </w:tcPr>
          <w:p w:rsidR="00793C28" w:rsidRPr="007F7CAD" w:rsidRDefault="00793C28" w:rsidP="00E82F9F">
            <w:pPr>
              <w:jc w:val="both"/>
            </w:pPr>
            <w:r w:rsidRPr="007F7CAD">
              <w:t>3.</w:t>
            </w:r>
          </w:p>
        </w:tc>
      </w:tr>
      <w:tr w:rsidR="00B36CD2" w:rsidRPr="007F7CAD" w:rsidTr="00E82F9F">
        <w:tc>
          <w:tcPr>
            <w:tcW w:w="435" w:type="dxa"/>
          </w:tcPr>
          <w:p w:rsidR="00B36CD2" w:rsidRPr="007F7CAD" w:rsidRDefault="00B36CD2" w:rsidP="00E82F9F">
            <w:pPr>
              <w:jc w:val="both"/>
            </w:pPr>
            <w:r w:rsidRPr="007F7CAD">
              <w:t>4.</w:t>
            </w:r>
          </w:p>
        </w:tc>
        <w:tc>
          <w:tcPr>
            <w:tcW w:w="2264" w:type="dxa"/>
          </w:tcPr>
          <w:p w:rsidR="00B36CD2" w:rsidRPr="007F7CAD" w:rsidRDefault="00B36CD2" w:rsidP="00E82F9F">
            <w:pPr>
              <w:jc w:val="both"/>
            </w:pPr>
            <w:r w:rsidRPr="007F7CAD">
              <w:t>Административныйперсонал</w:t>
            </w:r>
          </w:p>
        </w:tc>
        <w:tc>
          <w:tcPr>
            <w:tcW w:w="4819" w:type="dxa"/>
          </w:tcPr>
          <w:p w:rsidR="00B36CD2" w:rsidRPr="007F7CAD" w:rsidRDefault="00B36CD2" w:rsidP="00E82F9F">
            <w:pPr>
              <w:ind w:left="234" w:right="191"/>
              <w:jc w:val="both"/>
              <w:rPr>
                <w:lang w:val="ru-RU"/>
              </w:rPr>
            </w:pPr>
            <w:r w:rsidRPr="007F7CAD">
              <w:rPr>
                <w:lang w:val="ru-RU"/>
              </w:rPr>
              <w:t>Обеспечение условий  для эффективной работы специалистов ОУ, осуществление контроля и текущей организационной работы</w:t>
            </w:r>
          </w:p>
        </w:tc>
        <w:tc>
          <w:tcPr>
            <w:tcW w:w="1847" w:type="dxa"/>
          </w:tcPr>
          <w:p w:rsidR="00B36CD2" w:rsidRPr="007F7CAD" w:rsidRDefault="00B36CD2" w:rsidP="00E82F9F">
            <w:pPr>
              <w:jc w:val="both"/>
            </w:pPr>
            <w:r w:rsidRPr="007F7CAD">
              <w:t>4</w:t>
            </w:r>
          </w:p>
        </w:tc>
      </w:tr>
      <w:tr w:rsidR="00B36CD2" w:rsidRPr="007F7CAD" w:rsidTr="00E82F9F">
        <w:tc>
          <w:tcPr>
            <w:tcW w:w="435" w:type="dxa"/>
          </w:tcPr>
          <w:p w:rsidR="00B36CD2" w:rsidRPr="007F7CAD" w:rsidRDefault="00B36CD2" w:rsidP="00E82F9F">
            <w:pPr>
              <w:jc w:val="both"/>
            </w:pPr>
            <w:r w:rsidRPr="007F7CAD">
              <w:t>5.</w:t>
            </w:r>
          </w:p>
        </w:tc>
        <w:tc>
          <w:tcPr>
            <w:tcW w:w="2264" w:type="dxa"/>
          </w:tcPr>
          <w:p w:rsidR="00B36CD2" w:rsidRPr="00793C28" w:rsidRDefault="00793C28" w:rsidP="00E82F9F">
            <w:pPr>
              <w:jc w:val="both"/>
              <w:rPr>
                <w:lang w:val="ru-RU"/>
              </w:rPr>
            </w:pPr>
            <w:r>
              <w:rPr>
                <w:lang w:val="ru-RU"/>
              </w:rPr>
              <w:t xml:space="preserve"> Зам. директора по ИКТ</w:t>
            </w:r>
          </w:p>
        </w:tc>
        <w:tc>
          <w:tcPr>
            <w:tcW w:w="4819" w:type="dxa"/>
          </w:tcPr>
          <w:p w:rsidR="00B36CD2" w:rsidRPr="007F7CAD" w:rsidRDefault="00B36CD2" w:rsidP="00E82F9F">
            <w:pPr>
              <w:ind w:left="234" w:right="191"/>
              <w:jc w:val="both"/>
              <w:rPr>
                <w:lang w:val="ru-RU"/>
              </w:rPr>
            </w:pPr>
            <w:r w:rsidRPr="007F7CAD">
              <w:rPr>
                <w:lang w:val="ru-RU"/>
              </w:rPr>
              <w:t>Обеспечение функционирования информационной структуры (включая</w:t>
            </w:r>
            <w:r w:rsidRPr="007F7CAD">
              <w:t> </w:t>
            </w:r>
            <w:r w:rsidRPr="007F7CAD">
              <w:rPr>
                <w:lang w:val="ru-RU"/>
              </w:rPr>
              <w:t xml:space="preserve"> ремонт техники, системное</w:t>
            </w:r>
            <w:r w:rsidRPr="007F7CAD">
              <w:t> </w:t>
            </w:r>
            <w:r w:rsidRPr="007F7CAD">
              <w:rPr>
                <w:lang w:val="ru-RU"/>
              </w:rPr>
              <w:t xml:space="preserve"> администрирование,  поддержание сайта школы и пр.)</w:t>
            </w:r>
          </w:p>
        </w:tc>
        <w:tc>
          <w:tcPr>
            <w:tcW w:w="1847" w:type="dxa"/>
          </w:tcPr>
          <w:p w:rsidR="00B36CD2" w:rsidRPr="007F7CAD" w:rsidRDefault="00B36CD2" w:rsidP="00E82F9F">
            <w:pPr>
              <w:jc w:val="both"/>
            </w:pPr>
            <w:r w:rsidRPr="007F7CAD">
              <w:t>1</w:t>
            </w:r>
          </w:p>
        </w:tc>
      </w:tr>
    </w:tbl>
    <w:p w:rsidR="00B36CD2" w:rsidRPr="007F7CAD" w:rsidRDefault="00B36CD2" w:rsidP="00B36CD2">
      <w:pPr>
        <w:jc w:val="both"/>
        <w:rPr>
          <w:b/>
          <w:i/>
        </w:rPr>
      </w:pPr>
    </w:p>
    <w:bookmarkEnd w:id="4"/>
    <w:p w:rsidR="00B36CD2" w:rsidRPr="007F7CAD" w:rsidRDefault="00B36CD2" w:rsidP="00B36CD2">
      <w:pPr>
        <w:jc w:val="both"/>
        <w:rPr>
          <w:i/>
        </w:rPr>
      </w:pPr>
      <w:r w:rsidRPr="007F7CAD">
        <w:rPr>
          <w:b/>
          <w:bCs/>
          <w:i/>
        </w:rPr>
        <w:t>Характеристика к</w:t>
      </w:r>
      <w:r w:rsidRPr="007F7CAD">
        <w:rPr>
          <w:b/>
          <w:bCs/>
          <w:i/>
          <w:lang w:val="ru-RU"/>
        </w:rPr>
        <w:t>а</w:t>
      </w:r>
      <w:r w:rsidRPr="007F7CAD">
        <w:rPr>
          <w:b/>
          <w:bCs/>
          <w:i/>
        </w:rPr>
        <w:t>дровогосостава: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6"/>
        <w:gridCol w:w="2983"/>
        <w:gridCol w:w="1406"/>
        <w:gridCol w:w="2150"/>
        <w:gridCol w:w="1046"/>
        <w:gridCol w:w="1046"/>
        <w:gridCol w:w="1048"/>
      </w:tblGrid>
      <w:tr w:rsidR="00B36CD2" w:rsidRPr="007F7CAD" w:rsidTr="00793C28">
        <w:trPr>
          <w:trHeight w:val="651"/>
        </w:trPr>
        <w:tc>
          <w:tcPr>
            <w:tcW w:w="536" w:type="dxa"/>
          </w:tcPr>
          <w:p w:rsidR="00B36CD2" w:rsidRPr="007F7CAD" w:rsidRDefault="00B36CD2" w:rsidP="00E82F9F">
            <w:pPr>
              <w:jc w:val="both"/>
            </w:pPr>
          </w:p>
        </w:tc>
        <w:tc>
          <w:tcPr>
            <w:tcW w:w="2529" w:type="dxa"/>
          </w:tcPr>
          <w:p w:rsidR="00B36CD2" w:rsidRPr="007F7CAD" w:rsidRDefault="00B36CD2" w:rsidP="00E82F9F">
            <w:pPr>
              <w:jc w:val="both"/>
            </w:pPr>
          </w:p>
        </w:tc>
        <w:tc>
          <w:tcPr>
            <w:tcW w:w="3017" w:type="dxa"/>
            <w:gridSpan w:val="2"/>
          </w:tcPr>
          <w:p w:rsidR="00B36CD2" w:rsidRPr="007F7CAD" w:rsidRDefault="00B36CD2" w:rsidP="00E82F9F">
            <w:pPr>
              <w:jc w:val="center"/>
            </w:pPr>
            <w:r w:rsidRPr="007F7CAD">
              <w:t>Образование</w:t>
            </w:r>
          </w:p>
        </w:tc>
        <w:tc>
          <w:tcPr>
            <w:tcW w:w="3156" w:type="dxa"/>
            <w:gridSpan w:val="3"/>
          </w:tcPr>
          <w:p w:rsidR="00B36CD2" w:rsidRPr="007F7CAD" w:rsidRDefault="00B36CD2" w:rsidP="00E82F9F">
            <w:pPr>
              <w:jc w:val="both"/>
            </w:pPr>
            <w:r w:rsidRPr="007F7CAD">
              <w:t>Стажработы в должности</w:t>
            </w:r>
          </w:p>
        </w:tc>
      </w:tr>
      <w:tr w:rsidR="00B36CD2" w:rsidRPr="007F7CAD" w:rsidTr="00E82F9F">
        <w:trPr>
          <w:trHeight w:val="651"/>
        </w:trPr>
        <w:tc>
          <w:tcPr>
            <w:tcW w:w="536" w:type="dxa"/>
          </w:tcPr>
          <w:p w:rsidR="00B36CD2" w:rsidRPr="007F7CAD" w:rsidRDefault="00B36CD2" w:rsidP="00E82F9F">
            <w:pPr>
              <w:jc w:val="both"/>
            </w:pPr>
            <w:r w:rsidRPr="007F7CAD">
              <w:t>№/п</w:t>
            </w:r>
          </w:p>
        </w:tc>
        <w:tc>
          <w:tcPr>
            <w:tcW w:w="2529" w:type="dxa"/>
          </w:tcPr>
          <w:p w:rsidR="00B36CD2" w:rsidRPr="007F7CAD" w:rsidRDefault="00B36CD2" w:rsidP="00E82F9F">
            <w:pPr>
              <w:jc w:val="both"/>
            </w:pPr>
            <w:r w:rsidRPr="007F7CAD">
              <w:t>Специалисты</w:t>
            </w:r>
          </w:p>
        </w:tc>
        <w:tc>
          <w:tcPr>
            <w:tcW w:w="1411" w:type="dxa"/>
            <w:vAlign w:val="center"/>
          </w:tcPr>
          <w:p w:rsidR="00B36CD2" w:rsidRPr="007F7CAD" w:rsidRDefault="00B36CD2" w:rsidP="00E82F9F">
            <w:pPr>
              <w:jc w:val="center"/>
            </w:pPr>
            <w:r w:rsidRPr="007F7CAD">
              <w:rPr>
                <w:lang w:val="ru-RU"/>
              </w:rPr>
              <w:t>В</w:t>
            </w:r>
            <w:r w:rsidRPr="007F7CAD">
              <w:t>ысшее</w:t>
            </w:r>
          </w:p>
        </w:tc>
        <w:tc>
          <w:tcPr>
            <w:tcW w:w="1606" w:type="dxa"/>
            <w:vAlign w:val="center"/>
          </w:tcPr>
          <w:p w:rsidR="00B36CD2" w:rsidRPr="007F7CAD" w:rsidRDefault="00B36CD2" w:rsidP="00E82F9F">
            <w:pPr>
              <w:jc w:val="center"/>
            </w:pPr>
            <w:r w:rsidRPr="007F7CAD">
              <w:t>Среднееспециальное</w:t>
            </w:r>
          </w:p>
        </w:tc>
        <w:tc>
          <w:tcPr>
            <w:tcW w:w="1052" w:type="dxa"/>
          </w:tcPr>
          <w:p w:rsidR="00B36CD2" w:rsidRPr="007F7CAD" w:rsidRDefault="00B36CD2" w:rsidP="00E82F9F">
            <w:pPr>
              <w:jc w:val="both"/>
            </w:pPr>
            <w:r w:rsidRPr="007F7CAD">
              <w:t>1-10</w:t>
            </w:r>
          </w:p>
          <w:p w:rsidR="00B36CD2" w:rsidRPr="007F7CAD" w:rsidRDefault="00B36CD2" w:rsidP="00E82F9F">
            <w:pPr>
              <w:jc w:val="both"/>
            </w:pPr>
            <w:r w:rsidRPr="007F7CAD">
              <w:t>лет</w:t>
            </w:r>
          </w:p>
        </w:tc>
        <w:tc>
          <w:tcPr>
            <w:tcW w:w="1052" w:type="dxa"/>
          </w:tcPr>
          <w:p w:rsidR="00B36CD2" w:rsidRPr="007F7CAD" w:rsidRDefault="00B36CD2" w:rsidP="00E82F9F">
            <w:pPr>
              <w:jc w:val="both"/>
            </w:pPr>
            <w:r w:rsidRPr="007F7CAD">
              <w:t>10-20</w:t>
            </w:r>
          </w:p>
          <w:p w:rsidR="00B36CD2" w:rsidRPr="007F7CAD" w:rsidRDefault="00B36CD2" w:rsidP="00E82F9F">
            <w:pPr>
              <w:jc w:val="both"/>
            </w:pPr>
            <w:r w:rsidRPr="007F7CAD">
              <w:t>лет</w:t>
            </w:r>
          </w:p>
        </w:tc>
        <w:tc>
          <w:tcPr>
            <w:tcW w:w="1052" w:type="dxa"/>
          </w:tcPr>
          <w:p w:rsidR="00B36CD2" w:rsidRPr="007F7CAD" w:rsidRDefault="00B36CD2" w:rsidP="00E82F9F">
            <w:pPr>
              <w:jc w:val="both"/>
            </w:pPr>
            <w:r w:rsidRPr="007F7CAD">
              <w:t>Более 20 лет</w:t>
            </w:r>
          </w:p>
        </w:tc>
      </w:tr>
      <w:tr w:rsidR="00B36CD2" w:rsidRPr="007F7CAD" w:rsidTr="00E82F9F">
        <w:trPr>
          <w:trHeight w:val="479"/>
        </w:trPr>
        <w:tc>
          <w:tcPr>
            <w:tcW w:w="536" w:type="dxa"/>
          </w:tcPr>
          <w:p w:rsidR="00B36CD2" w:rsidRPr="007F7CAD" w:rsidRDefault="00B36CD2" w:rsidP="00E82F9F">
            <w:pPr>
              <w:jc w:val="both"/>
            </w:pPr>
            <w:r w:rsidRPr="007F7CAD">
              <w:t>1.</w:t>
            </w:r>
          </w:p>
        </w:tc>
        <w:tc>
          <w:tcPr>
            <w:tcW w:w="2529" w:type="dxa"/>
          </w:tcPr>
          <w:p w:rsidR="00B36CD2" w:rsidRPr="007F7CAD" w:rsidRDefault="00B36CD2" w:rsidP="00E82F9F">
            <w:pPr>
              <w:jc w:val="both"/>
            </w:pPr>
            <w:r w:rsidRPr="007F7CAD">
              <w:t>Учительначальныхклассов</w:t>
            </w:r>
          </w:p>
        </w:tc>
        <w:tc>
          <w:tcPr>
            <w:tcW w:w="1411" w:type="dxa"/>
            <w:vAlign w:val="center"/>
          </w:tcPr>
          <w:p w:rsidR="00B36CD2" w:rsidRPr="007F7CAD" w:rsidRDefault="00387AC2" w:rsidP="00E82F9F">
            <w:pPr>
              <w:jc w:val="center"/>
              <w:rPr>
                <w:lang w:val="ru-RU"/>
              </w:rPr>
            </w:pPr>
            <w:r>
              <w:rPr>
                <w:lang w:val="ru-RU"/>
              </w:rPr>
              <w:t>11</w:t>
            </w:r>
          </w:p>
        </w:tc>
        <w:tc>
          <w:tcPr>
            <w:tcW w:w="1606" w:type="dxa"/>
            <w:vAlign w:val="center"/>
          </w:tcPr>
          <w:p w:rsidR="00B36CD2" w:rsidRPr="00387AC2" w:rsidRDefault="00066205" w:rsidP="00066205">
            <w:pPr>
              <w:jc w:val="center"/>
              <w:rPr>
                <w:lang w:val="ru-RU"/>
              </w:rPr>
            </w:pPr>
            <w:r>
              <w:rPr>
                <w:lang w:val="ru-RU"/>
              </w:rPr>
              <w:t>9</w:t>
            </w:r>
          </w:p>
        </w:tc>
        <w:tc>
          <w:tcPr>
            <w:tcW w:w="1052" w:type="dxa"/>
            <w:vAlign w:val="center"/>
          </w:tcPr>
          <w:p w:rsidR="00B36CD2" w:rsidRPr="007F7CAD" w:rsidRDefault="00B36CD2" w:rsidP="00E82F9F">
            <w:pPr>
              <w:jc w:val="center"/>
              <w:rPr>
                <w:lang w:val="ru-RU"/>
              </w:rPr>
            </w:pPr>
            <w:r w:rsidRPr="007F7CAD">
              <w:rPr>
                <w:lang w:val="ru-RU"/>
              </w:rPr>
              <w:t>2</w:t>
            </w:r>
          </w:p>
        </w:tc>
        <w:tc>
          <w:tcPr>
            <w:tcW w:w="1052" w:type="dxa"/>
            <w:vAlign w:val="center"/>
          </w:tcPr>
          <w:p w:rsidR="00B36CD2" w:rsidRPr="007F7CAD" w:rsidRDefault="001B6D79" w:rsidP="00E82F9F">
            <w:pPr>
              <w:jc w:val="center"/>
              <w:rPr>
                <w:lang w:val="ru-RU"/>
              </w:rPr>
            </w:pPr>
            <w:r>
              <w:rPr>
                <w:lang w:val="ru-RU"/>
              </w:rPr>
              <w:t>6</w:t>
            </w:r>
          </w:p>
        </w:tc>
        <w:tc>
          <w:tcPr>
            <w:tcW w:w="1052" w:type="dxa"/>
            <w:vAlign w:val="center"/>
          </w:tcPr>
          <w:p w:rsidR="00B36CD2" w:rsidRPr="007F7CAD" w:rsidRDefault="001B6D79" w:rsidP="00066205">
            <w:pPr>
              <w:jc w:val="center"/>
              <w:rPr>
                <w:lang w:val="ru-RU"/>
              </w:rPr>
            </w:pPr>
            <w:r>
              <w:rPr>
                <w:lang w:val="ru-RU"/>
              </w:rPr>
              <w:t>1</w:t>
            </w:r>
            <w:r w:rsidR="00066205">
              <w:rPr>
                <w:lang w:val="ru-RU"/>
              </w:rPr>
              <w:t>2</w:t>
            </w:r>
          </w:p>
        </w:tc>
      </w:tr>
      <w:tr w:rsidR="00B36CD2" w:rsidRPr="007F7CAD" w:rsidTr="00E82F9F">
        <w:trPr>
          <w:trHeight w:val="331"/>
        </w:trPr>
        <w:tc>
          <w:tcPr>
            <w:tcW w:w="536" w:type="dxa"/>
          </w:tcPr>
          <w:p w:rsidR="00B36CD2" w:rsidRPr="007F7CAD" w:rsidRDefault="00B36CD2" w:rsidP="00E82F9F">
            <w:pPr>
              <w:jc w:val="both"/>
            </w:pPr>
            <w:r w:rsidRPr="007F7CAD">
              <w:t>2.</w:t>
            </w:r>
          </w:p>
        </w:tc>
        <w:tc>
          <w:tcPr>
            <w:tcW w:w="2529" w:type="dxa"/>
          </w:tcPr>
          <w:p w:rsidR="00B36CD2" w:rsidRPr="007F7CAD" w:rsidRDefault="00B36CD2" w:rsidP="00E82F9F">
            <w:pPr>
              <w:jc w:val="both"/>
            </w:pPr>
            <w:r w:rsidRPr="007F7CAD">
              <w:t>Педагог -психолог</w:t>
            </w:r>
          </w:p>
        </w:tc>
        <w:tc>
          <w:tcPr>
            <w:tcW w:w="1411" w:type="dxa"/>
            <w:vAlign w:val="center"/>
          </w:tcPr>
          <w:p w:rsidR="00B36CD2" w:rsidRPr="007F7CAD" w:rsidRDefault="00B36CD2" w:rsidP="00E82F9F">
            <w:pPr>
              <w:jc w:val="center"/>
            </w:pPr>
            <w:r w:rsidRPr="007F7CAD">
              <w:t>1</w:t>
            </w:r>
          </w:p>
        </w:tc>
        <w:tc>
          <w:tcPr>
            <w:tcW w:w="1606" w:type="dxa"/>
            <w:vAlign w:val="center"/>
          </w:tcPr>
          <w:p w:rsidR="00B36CD2" w:rsidRPr="007F7CAD" w:rsidRDefault="00B36CD2" w:rsidP="00E82F9F">
            <w:pPr>
              <w:jc w:val="center"/>
            </w:pPr>
            <w:r w:rsidRPr="007F7CAD">
              <w:t>0</w:t>
            </w:r>
          </w:p>
        </w:tc>
        <w:tc>
          <w:tcPr>
            <w:tcW w:w="1052" w:type="dxa"/>
            <w:vAlign w:val="center"/>
          </w:tcPr>
          <w:p w:rsidR="00B36CD2" w:rsidRPr="001B6D79" w:rsidRDefault="001B6D79" w:rsidP="00E82F9F">
            <w:pPr>
              <w:jc w:val="center"/>
              <w:rPr>
                <w:lang w:val="ru-RU"/>
              </w:rPr>
            </w:pPr>
            <w:r>
              <w:rPr>
                <w:lang w:val="ru-RU"/>
              </w:rPr>
              <w:t>0</w:t>
            </w:r>
          </w:p>
        </w:tc>
        <w:tc>
          <w:tcPr>
            <w:tcW w:w="1052" w:type="dxa"/>
            <w:vAlign w:val="center"/>
          </w:tcPr>
          <w:p w:rsidR="00B36CD2" w:rsidRPr="001B6D79" w:rsidRDefault="001B6D79" w:rsidP="00E82F9F">
            <w:pPr>
              <w:jc w:val="center"/>
              <w:rPr>
                <w:lang w:val="ru-RU"/>
              </w:rPr>
            </w:pPr>
            <w:r>
              <w:rPr>
                <w:lang w:val="ru-RU"/>
              </w:rPr>
              <w:t>1</w:t>
            </w:r>
          </w:p>
        </w:tc>
        <w:tc>
          <w:tcPr>
            <w:tcW w:w="1052" w:type="dxa"/>
            <w:vAlign w:val="center"/>
          </w:tcPr>
          <w:p w:rsidR="00B36CD2" w:rsidRPr="007F7CAD" w:rsidRDefault="00B36CD2" w:rsidP="00E82F9F">
            <w:pPr>
              <w:jc w:val="center"/>
            </w:pPr>
            <w:r w:rsidRPr="007F7CAD">
              <w:t>0</w:t>
            </w:r>
          </w:p>
        </w:tc>
      </w:tr>
      <w:tr w:rsidR="00B36CD2" w:rsidRPr="007F7CAD" w:rsidTr="00E82F9F">
        <w:trPr>
          <w:trHeight w:val="555"/>
        </w:trPr>
        <w:tc>
          <w:tcPr>
            <w:tcW w:w="536" w:type="dxa"/>
          </w:tcPr>
          <w:p w:rsidR="00B36CD2" w:rsidRPr="007F7CAD" w:rsidRDefault="00B36CD2" w:rsidP="00E82F9F">
            <w:pPr>
              <w:jc w:val="both"/>
            </w:pPr>
            <w:r w:rsidRPr="007F7CAD">
              <w:rPr>
                <w:lang w:val="ru-RU"/>
              </w:rPr>
              <w:t>4</w:t>
            </w:r>
            <w:r w:rsidRPr="007F7CAD">
              <w:t>.</w:t>
            </w:r>
          </w:p>
        </w:tc>
        <w:tc>
          <w:tcPr>
            <w:tcW w:w="2529" w:type="dxa"/>
          </w:tcPr>
          <w:p w:rsidR="00B36CD2" w:rsidRPr="007F7CAD" w:rsidRDefault="00B36CD2" w:rsidP="00E82F9F">
            <w:pPr>
              <w:jc w:val="both"/>
              <w:rPr>
                <w:lang w:val="ru-RU"/>
              </w:rPr>
            </w:pPr>
            <w:r w:rsidRPr="007F7CAD">
              <w:t>Заведующий</w:t>
            </w:r>
            <w:r w:rsidRPr="007F7CAD">
              <w:rPr>
                <w:lang w:val="ru-RU"/>
              </w:rPr>
              <w:t>библиотекой</w:t>
            </w:r>
          </w:p>
        </w:tc>
        <w:tc>
          <w:tcPr>
            <w:tcW w:w="1411" w:type="dxa"/>
            <w:vAlign w:val="center"/>
          </w:tcPr>
          <w:p w:rsidR="00B36CD2" w:rsidRPr="00387AC2" w:rsidRDefault="00387AC2" w:rsidP="00E82F9F">
            <w:pPr>
              <w:jc w:val="center"/>
              <w:rPr>
                <w:lang w:val="ru-RU"/>
              </w:rPr>
            </w:pPr>
            <w:r>
              <w:rPr>
                <w:lang w:val="ru-RU"/>
              </w:rPr>
              <w:t>0</w:t>
            </w:r>
          </w:p>
        </w:tc>
        <w:tc>
          <w:tcPr>
            <w:tcW w:w="1606" w:type="dxa"/>
            <w:vAlign w:val="center"/>
          </w:tcPr>
          <w:p w:rsidR="00B36CD2" w:rsidRPr="00387AC2" w:rsidRDefault="00387AC2" w:rsidP="00E82F9F">
            <w:pPr>
              <w:jc w:val="center"/>
              <w:rPr>
                <w:lang w:val="ru-RU"/>
              </w:rPr>
            </w:pPr>
            <w:r>
              <w:rPr>
                <w:lang w:val="ru-RU"/>
              </w:rPr>
              <w:t>1</w:t>
            </w:r>
          </w:p>
        </w:tc>
        <w:tc>
          <w:tcPr>
            <w:tcW w:w="1052" w:type="dxa"/>
            <w:vAlign w:val="center"/>
          </w:tcPr>
          <w:p w:rsidR="00B36CD2" w:rsidRPr="007F7CAD" w:rsidRDefault="00B36CD2" w:rsidP="00E82F9F">
            <w:pPr>
              <w:jc w:val="center"/>
            </w:pPr>
            <w:r w:rsidRPr="007F7CAD">
              <w:t>0</w:t>
            </w:r>
          </w:p>
        </w:tc>
        <w:tc>
          <w:tcPr>
            <w:tcW w:w="1052" w:type="dxa"/>
            <w:vAlign w:val="center"/>
          </w:tcPr>
          <w:p w:rsidR="00B36CD2" w:rsidRPr="007F7CAD" w:rsidRDefault="00B36CD2" w:rsidP="00E82F9F">
            <w:pPr>
              <w:jc w:val="center"/>
            </w:pPr>
            <w:r w:rsidRPr="007F7CAD">
              <w:t>0</w:t>
            </w:r>
          </w:p>
        </w:tc>
        <w:tc>
          <w:tcPr>
            <w:tcW w:w="1052" w:type="dxa"/>
            <w:vAlign w:val="center"/>
          </w:tcPr>
          <w:p w:rsidR="00B36CD2" w:rsidRPr="007F7CAD" w:rsidRDefault="00B36CD2" w:rsidP="00E82F9F">
            <w:pPr>
              <w:jc w:val="center"/>
            </w:pPr>
            <w:r w:rsidRPr="007F7CAD">
              <w:t>1</w:t>
            </w:r>
          </w:p>
        </w:tc>
      </w:tr>
      <w:tr w:rsidR="00B36CD2" w:rsidRPr="007F7CAD" w:rsidTr="00E82F9F">
        <w:trPr>
          <w:trHeight w:val="636"/>
        </w:trPr>
        <w:tc>
          <w:tcPr>
            <w:tcW w:w="536" w:type="dxa"/>
          </w:tcPr>
          <w:p w:rsidR="00B36CD2" w:rsidRPr="007F7CAD" w:rsidRDefault="00B36CD2" w:rsidP="00E82F9F">
            <w:pPr>
              <w:jc w:val="both"/>
            </w:pPr>
            <w:r w:rsidRPr="007F7CAD">
              <w:rPr>
                <w:lang w:val="ru-RU"/>
              </w:rPr>
              <w:t>6</w:t>
            </w:r>
            <w:r w:rsidRPr="007F7CAD">
              <w:t>.</w:t>
            </w:r>
          </w:p>
        </w:tc>
        <w:tc>
          <w:tcPr>
            <w:tcW w:w="2529" w:type="dxa"/>
          </w:tcPr>
          <w:p w:rsidR="00B36CD2" w:rsidRPr="007F7CAD" w:rsidRDefault="00B36CD2" w:rsidP="00E82F9F">
            <w:pPr>
              <w:jc w:val="both"/>
            </w:pPr>
            <w:r w:rsidRPr="007F7CAD">
              <w:t>Административныйперсонал</w:t>
            </w:r>
          </w:p>
        </w:tc>
        <w:tc>
          <w:tcPr>
            <w:tcW w:w="1411" w:type="dxa"/>
            <w:vAlign w:val="center"/>
          </w:tcPr>
          <w:p w:rsidR="00B36CD2" w:rsidRPr="007F7CAD" w:rsidRDefault="00B36CD2" w:rsidP="00E82F9F">
            <w:pPr>
              <w:jc w:val="center"/>
            </w:pPr>
            <w:r w:rsidRPr="007F7CAD">
              <w:t>4</w:t>
            </w:r>
          </w:p>
        </w:tc>
        <w:tc>
          <w:tcPr>
            <w:tcW w:w="1606" w:type="dxa"/>
            <w:vAlign w:val="center"/>
          </w:tcPr>
          <w:p w:rsidR="00B36CD2" w:rsidRPr="007F7CAD" w:rsidRDefault="00B36CD2" w:rsidP="00E82F9F">
            <w:pPr>
              <w:jc w:val="center"/>
            </w:pPr>
          </w:p>
        </w:tc>
        <w:tc>
          <w:tcPr>
            <w:tcW w:w="1052" w:type="dxa"/>
            <w:vAlign w:val="center"/>
          </w:tcPr>
          <w:p w:rsidR="00B36CD2" w:rsidRPr="007F7CAD" w:rsidRDefault="001B6D79" w:rsidP="00E82F9F">
            <w:pPr>
              <w:jc w:val="center"/>
              <w:rPr>
                <w:lang w:val="ru-RU"/>
              </w:rPr>
            </w:pPr>
            <w:r>
              <w:rPr>
                <w:lang w:val="ru-RU"/>
              </w:rPr>
              <w:t>0</w:t>
            </w:r>
          </w:p>
        </w:tc>
        <w:tc>
          <w:tcPr>
            <w:tcW w:w="1052" w:type="dxa"/>
            <w:vAlign w:val="center"/>
          </w:tcPr>
          <w:p w:rsidR="00B36CD2" w:rsidRPr="001B6D79" w:rsidRDefault="001B6D79" w:rsidP="00E82F9F">
            <w:pPr>
              <w:jc w:val="center"/>
              <w:rPr>
                <w:lang w:val="ru-RU"/>
              </w:rPr>
            </w:pPr>
            <w:r>
              <w:rPr>
                <w:lang w:val="ru-RU"/>
              </w:rPr>
              <w:t>0</w:t>
            </w:r>
          </w:p>
        </w:tc>
        <w:tc>
          <w:tcPr>
            <w:tcW w:w="1052" w:type="dxa"/>
            <w:vAlign w:val="center"/>
          </w:tcPr>
          <w:p w:rsidR="00B36CD2" w:rsidRPr="007F7CAD" w:rsidRDefault="001B6D79" w:rsidP="00E82F9F">
            <w:pPr>
              <w:jc w:val="center"/>
              <w:rPr>
                <w:lang w:val="ru-RU"/>
              </w:rPr>
            </w:pPr>
            <w:r>
              <w:rPr>
                <w:lang w:val="ru-RU"/>
              </w:rPr>
              <w:t>4</w:t>
            </w:r>
          </w:p>
        </w:tc>
      </w:tr>
      <w:tr w:rsidR="00B36CD2" w:rsidRPr="007F7CAD" w:rsidTr="00E82F9F">
        <w:trPr>
          <w:trHeight w:val="840"/>
        </w:trPr>
        <w:tc>
          <w:tcPr>
            <w:tcW w:w="536" w:type="dxa"/>
          </w:tcPr>
          <w:p w:rsidR="00B36CD2" w:rsidRPr="007F7CAD" w:rsidRDefault="00B36CD2" w:rsidP="00E82F9F">
            <w:pPr>
              <w:jc w:val="both"/>
            </w:pPr>
            <w:r w:rsidRPr="007F7CAD">
              <w:rPr>
                <w:lang w:val="ru-RU"/>
              </w:rPr>
              <w:t>7</w:t>
            </w:r>
            <w:r w:rsidRPr="007F7CAD">
              <w:t>.</w:t>
            </w:r>
          </w:p>
        </w:tc>
        <w:tc>
          <w:tcPr>
            <w:tcW w:w="2529" w:type="dxa"/>
          </w:tcPr>
          <w:p w:rsidR="00B36CD2" w:rsidRPr="007F7CAD" w:rsidRDefault="00793C28" w:rsidP="00E82F9F">
            <w:pPr>
              <w:jc w:val="both"/>
            </w:pPr>
            <w:r>
              <w:rPr>
                <w:lang w:val="ru-RU"/>
              </w:rPr>
              <w:t>Зам. директора по ИКТ</w:t>
            </w:r>
          </w:p>
        </w:tc>
        <w:tc>
          <w:tcPr>
            <w:tcW w:w="1411" w:type="dxa"/>
            <w:vAlign w:val="center"/>
          </w:tcPr>
          <w:p w:rsidR="00B36CD2" w:rsidRPr="007F7CAD" w:rsidRDefault="00B36CD2" w:rsidP="00E82F9F">
            <w:pPr>
              <w:jc w:val="center"/>
            </w:pPr>
            <w:r w:rsidRPr="007F7CAD">
              <w:t>1</w:t>
            </w:r>
          </w:p>
        </w:tc>
        <w:tc>
          <w:tcPr>
            <w:tcW w:w="1606" w:type="dxa"/>
            <w:vAlign w:val="center"/>
          </w:tcPr>
          <w:p w:rsidR="00B36CD2" w:rsidRPr="007F7CAD" w:rsidRDefault="00B36CD2" w:rsidP="00E82F9F">
            <w:pPr>
              <w:jc w:val="center"/>
            </w:pPr>
          </w:p>
        </w:tc>
        <w:tc>
          <w:tcPr>
            <w:tcW w:w="1052" w:type="dxa"/>
            <w:vAlign w:val="center"/>
          </w:tcPr>
          <w:p w:rsidR="00B36CD2" w:rsidRPr="007F7CAD" w:rsidRDefault="00B36CD2" w:rsidP="00E82F9F">
            <w:pPr>
              <w:jc w:val="center"/>
            </w:pPr>
            <w:r w:rsidRPr="007F7CAD">
              <w:t>1</w:t>
            </w:r>
          </w:p>
        </w:tc>
        <w:tc>
          <w:tcPr>
            <w:tcW w:w="1052" w:type="dxa"/>
            <w:vAlign w:val="center"/>
          </w:tcPr>
          <w:p w:rsidR="00B36CD2" w:rsidRPr="007F7CAD" w:rsidRDefault="00B36CD2" w:rsidP="00E82F9F">
            <w:pPr>
              <w:jc w:val="center"/>
            </w:pPr>
          </w:p>
        </w:tc>
        <w:tc>
          <w:tcPr>
            <w:tcW w:w="1052" w:type="dxa"/>
            <w:vAlign w:val="center"/>
          </w:tcPr>
          <w:p w:rsidR="00B36CD2" w:rsidRPr="007F7CAD" w:rsidRDefault="00B36CD2" w:rsidP="00E82F9F">
            <w:pPr>
              <w:jc w:val="center"/>
            </w:pPr>
          </w:p>
        </w:tc>
      </w:tr>
    </w:tbl>
    <w:p w:rsidR="00B36CD2" w:rsidRPr="007F7CAD" w:rsidRDefault="00B36CD2" w:rsidP="00B36CD2">
      <w:pPr>
        <w:ind w:firstLine="708"/>
        <w:jc w:val="both"/>
        <w:rPr>
          <w:b/>
          <w:bCs/>
          <w:lang w:val="ru-RU"/>
        </w:rPr>
      </w:pPr>
      <w:r w:rsidRPr="007F7CAD">
        <w:rPr>
          <w:lang w:val="ru-RU"/>
        </w:rPr>
        <w:t>Кадровый  состав призван обеспечить создание</w:t>
      </w:r>
      <w:r w:rsidRPr="007F7CAD">
        <w:t>  </w:t>
      </w:r>
      <w:r w:rsidRPr="007F7CAD">
        <w:rPr>
          <w:lang w:val="ru-RU"/>
        </w:rPr>
        <w:t xml:space="preserve">учебной и предметно-деятельностной среды в условиях реализации ФГОС, содействующей освоению основной образовательной </w:t>
      </w:r>
      <w:r w:rsidRPr="007F7CAD">
        <w:rPr>
          <w:lang w:val="ru-RU"/>
        </w:rPr>
        <w:lastRenderedPageBreak/>
        <w:t>программы.</w:t>
      </w:r>
    </w:p>
    <w:p w:rsidR="00B36CD2" w:rsidRPr="007F7CAD" w:rsidRDefault="00B36CD2" w:rsidP="00B36CD2">
      <w:pPr>
        <w:shd w:val="clear" w:color="auto" w:fill="FFFFFF"/>
        <w:ind w:firstLine="708"/>
        <w:jc w:val="both"/>
        <w:rPr>
          <w:lang w:val="ru-RU"/>
        </w:rPr>
      </w:pPr>
      <w:r w:rsidRPr="007F7CAD">
        <w:rPr>
          <w:b/>
          <w:i/>
          <w:lang w:val="ru-RU"/>
        </w:rPr>
        <w:t>Материально-техническое обеспечение</w:t>
      </w:r>
      <w:r w:rsidRPr="007F7CAD">
        <w:t> </w:t>
      </w:r>
      <w:r w:rsidRPr="007F7CAD">
        <w:rPr>
          <w:lang w:val="ru-RU"/>
        </w:rPr>
        <w:t xml:space="preserve"> – одно из важнейших условий</w:t>
      </w:r>
      <w:r w:rsidRPr="007F7CAD">
        <w:t> </w:t>
      </w:r>
      <w:r w:rsidRPr="007F7CAD">
        <w:rPr>
          <w:lang w:val="ru-RU"/>
        </w:rPr>
        <w:t xml:space="preserve"> реализации основной образовательной программы начального общего образования. </w:t>
      </w:r>
    </w:p>
    <w:p w:rsidR="00793C28" w:rsidRDefault="00793C28" w:rsidP="00793C28">
      <w:pPr>
        <w:ind w:firstLine="708"/>
        <w:jc w:val="both"/>
        <w:rPr>
          <w:lang w:val="ru-RU"/>
        </w:rPr>
      </w:pPr>
      <w:r>
        <w:rPr>
          <w:lang w:val="ru-RU"/>
        </w:rPr>
        <w:t>-интерактивная доска – 1шт.</w:t>
      </w:r>
    </w:p>
    <w:p w:rsidR="00793C28" w:rsidRDefault="00793C28" w:rsidP="00793C28">
      <w:pPr>
        <w:ind w:firstLine="708"/>
        <w:jc w:val="both"/>
        <w:rPr>
          <w:lang w:val="ru-RU"/>
        </w:rPr>
      </w:pPr>
      <w:r>
        <w:rPr>
          <w:lang w:val="ru-RU"/>
        </w:rPr>
        <w:t>- проектор -2шт.</w:t>
      </w:r>
    </w:p>
    <w:p w:rsidR="00793C28" w:rsidRDefault="00793C28" w:rsidP="00793C28">
      <w:pPr>
        <w:ind w:firstLine="708"/>
        <w:jc w:val="both"/>
        <w:rPr>
          <w:lang w:val="ru-RU"/>
        </w:rPr>
      </w:pPr>
      <w:r>
        <w:rPr>
          <w:lang w:val="ru-RU"/>
        </w:rPr>
        <w:t>- ноутбук -1 шт.</w:t>
      </w:r>
    </w:p>
    <w:p w:rsidR="00793C28" w:rsidRDefault="00793C28" w:rsidP="00793C28">
      <w:pPr>
        <w:ind w:firstLine="708"/>
        <w:jc w:val="both"/>
        <w:rPr>
          <w:lang w:val="ru-RU"/>
        </w:rPr>
      </w:pPr>
      <w:r>
        <w:rPr>
          <w:lang w:val="ru-RU"/>
        </w:rPr>
        <w:t>- компьютер – 1шт.</w:t>
      </w:r>
    </w:p>
    <w:p w:rsidR="00793C28" w:rsidRDefault="00793C28" w:rsidP="00793C28">
      <w:pPr>
        <w:ind w:firstLine="708"/>
        <w:jc w:val="both"/>
        <w:rPr>
          <w:lang w:val="ru-RU"/>
        </w:rPr>
      </w:pPr>
      <w:r>
        <w:rPr>
          <w:lang w:val="ru-RU"/>
        </w:rPr>
        <w:t xml:space="preserve">- администрация : компьютер – 1 шт., МФУ – 1шт., сеть Интернет. </w:t>
      </w:r>
    </w:p>
    <w:p w:rsidR="00793C28" w:rsidRPr="007F7CAD" w:rsidRDefault="00B36CD2" w:rsidP="00793C28">
      <w:pPr>
        <w:ind w:firstLine="708"/>
        <w:jc w:val="both"/>
        <w:rPr>
          <w:lang w:val="ru-RU"/>
        </w:rPr>
      </w:pPr>
      <w:r w:rsidRPr="007F7CAD">
        <w:rPr>
          <w:lang w:val="ru-RU"/>
        </w:rPr>
        <w:t xml:space="preserve">Учебное  оборудование </w:t>
      </w:r>
      <w:r w:rsidR="00793C28">
        <w:rPr>
          <w:lang w:val="ru-RU"/>
        </w:rPr>
        <w:t xml:space="preserve">Гимназии </w:t>
      </w:r>
      <w:r w:rsidRPr="007F7CAD">
        <w:rPr>
          <w:lang w:val="ru-RU"/>
        </w:rPr>
        <w:t>включает в себя:</w:t>
      </w:r>
    </w:p>
    <w:p w:rsidR="00B36CD2" w:rsidRPr="007F7CAD" w:rsidRDefault="00793C28" w:rsidP="00B36CD2">
      <w:pPr>
        <w:ind w:firstLine="708"/>
        <w:jc w:val="both"/>
        <w:rPr>
          <w:lang w:val="ru-RU"/>
        </w:rPr>
      </w:pPr>
      <w:r>
        <w:rPr>
          <w:lang w:val="ru-RU"/>
        </w:rPr>
        <w:t xml:space="preserve">Обучение в начальных классах </w:t>
      </w:r>
      <w:r w:rsidR="00B36CD2" w:rsidRPr="007F7CAD">
        <w:rPr>
          <w:lang w:val="ru-RU"/>
        </w:rPr>
        <w:t xml:space="preserve">в </w:t>
      </w:r>
      <w:r>
        <w:rPr>
          <w:lang w:val="ru-RU"/>
        </w:rPr>
        <w:t>Гимназии</w:t>
      </w:r>
      <w:r w:rsidR="00B36CD2" w:rsidRPr="007F7CAD">
        <w:rPr>
          <w:lang w:val="ru-RU"/>
        </w:rPr>
        <w:t xml:space="preserve">  проходит в закрепленном за классом  помещении.  Вместе с тем в </w:t>
      </w:r>
      <w:r w:rsidR="00594F54">
        <w:rPr>
          <w:lang w:val="ru-RU"/>
        </w:rPr>
        <w:t>гимназии</w:t>
      </w:r>
      <w:r w:rsidR="00B36CD2" w:rsidRPr="007F7CAD">
        <w:rPr>
          <w:lang w:val="ru-RU"/>
        </w:rPr>
        <w:t xml:space="preserve"> функционируют   кабинеты по отдельным предметам:</w:t>
      </w:r>
      <w:r w:rsidR="00594F54">
        <w:rPr>
          <w:lang w:val="ru-RU"/>
        </w:rPr>
        <w:t xml:space="preserve"> </w:t>
      </w:r>
      <w:r>
        <w:rPr>
          <w:lang w:val="ru-RU"/>
        </w:rPr>
        <w:t>ИЗО</w:t>
      </w:r>
      <w:r w:rsidR="00B36CD2" w:rsidRPr="007F7CAD">
        <w:rPr>
          <w:lang w:val="ru-RU"/>
        </w:rPr>
        <w:t xml:space="preserve">, </w:t>
      </w:r>
      <w:r w:rsidR="00594F54">
        <w:rPr>
          <w:lang w:val="ru-RU"/>
        </w:rPr>
        <w:t xml:space="preserve">мультимедийный </w:t>
      </w:r>
      <w:r>
        <w:rPr>
          <w:lang w:val="ru-RU"/>
        </w:rPr>
        <w:t>кабинет</w:t>
      </w:r>
      <w:r w:rsidR="00B36CD2" w:rsidRPr="007F7CAD">
        <w:rPr>
          <w:lang w:val="ru-RU"/>
        </w:rPr>
        <w:t>, спортивный и актовый залы.</w:t>
      </w:r>
    </w:p>
    <w:p w:rsidR="00B36CD2" w:rsidRPr="007F7CAD" w:rsidRDefault="00B36CD2" w:rsidP="00B36CD2">
      <w:pPr>
        <w:ind w:firstLine="708"/>
        <w:jc w:val="both"/>
        <w:rPr>
          <w:lang w:val="ru-RU"/>
        </w:rPr>
      </w:pPr>
      <w:r w:rsidRPr="007F7CAD">
        <w:rPr>
          <w:lang w:val="ru-RU"/>
        </w:rPr>
        <w:t xml:space="preserve">Все перечисленные  помещения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B36CD2" w:rsidRPr="007F7CAD" w:rsidRDefault="00B36CD2" w:rsidP="00B36CD2">
      <w:pPr>
        <w:jc w:val="both"/>
        <w:rPr>
          <w:b/>
          <w:bCs/>
          <w:lang w:val="ru-RU"/>
        </w:rPr>
      </w:pPr>
    </w:p>
    <w:p w:rsidR="00B36CD2" w:rsidRPr="007F7CAD" w:rsidRDefault="00B36CD2" w:rsidP="00B36CD2">
      <w:pPr>
        <w:ind w:firstLine="708"/>
        <w:jc w:val="both"/>
        <w:rPr>
          <w:lang w:val="ru-RU"/>
        </w:rPr>
      </w:pPr>
      <w:r w:rsidRPr="007F7CAD">
        <w:rPr>
          <w:b/>
          <w:i/>
          <w:lang w:val="ru-RU"/>
        </w:rPr>
        <w:t>Учебно-методические и информационные ресурсы</w:t>
      </w:r>
      <w:r w:rsidRPr="007F7CAD">
        <w:rPr>
          <w:lang w:val="ru-RU"/>
        </w:rPr>
        <w:t xml:space="preserve"> – существенный и   неотъемлемый компонент инфраструктуры школьного образования, инструментального сопровождения начального общего образования,</w:t>
      </w:r>
      <w:r w:rsidRPr="007F7CAD">
        <w:t> </w:t>
      </w:r>
      <w:r w:rsidRPr="007F7CAD">
        <w:rPr>
          <w:lang w:val="ru-RU"/>
        </w:rPr>
        <w:t xml:space="preserve"> в целом обеспечивающий результативность</w:t>
      </w:r>
      <w:r w:rsidRPr="007F7CAD">
        <w:t> </w:t>
      </w:r>
      <w:r w:rsidRPr="007F7CAD">
        <w:rPr>
          <w:lang w:val="ru-RU"/>
        </w:rPr>
        <w:t xml:space="preserve"> современного процесса обучения и воспитания, эффективность деятельности учителя и ученика</w:t>
      </w:r>
      <w:r w:rsidRPr="007F7CAD">
        <w:t>  </w:t>
      </w:r>
      <w:r w:rsidRPr="007F7CAD">
        <w:rPr>
          <w:lang w:val="ru-RU"/>
        </w:rPr>
        <w:t xml:space="preserve"> средствами информационно-коммуникационного сопровождения. </w:t>
      </w:r>
    </w:p>
    <w:p w:rsidR="00B36CD2" w:rsidRPr="007F7CAD" w:rsidRDefault="00B36CD2" w:rsidP="00B36CD2">
      <w:pPr>
        <w:jc w:val="both"/>
        <w:rPr>
          <w:lang w:val="ru-RU"/>
        </w:rPr>
      </w:pPr>
      <w:r w:rsidRPr="007F7CAD">
        <w:t> </w:t>
      </w:r>
      <w:r w:rsidRPr="007F7CAD">
        <w:rPr>
          <w:lang w:val="ru-RU"/>
        </w:rPr>
        <w:tab/>
        <w:t>Целевая ориентированность учебно-методического и информационногоресурса заключается в том, чтобы</w:t>
      </w:r>
      <w:r w:rsidRPr="007F7CAD">
        <w:t> </w:t>
      </w:r>
      <w:r w:rsidRPr="007F7CAD">
        <w:rPr>
          <w:lang w:val="ru-RU"/>
        </w:rPr>
        <w:t xml:space="preserve"> создать</w:t>
      </w:r>
      <w:r w:rsidRPr="007F7CAD">
        <w:t> </w:t>
      </w:r>
      <w:r w:rsidRPr="007F7CAD">
        <w:rPr>
          <w:lang w:val="ru-RU"/>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w:t>
      </w:r>
      <w:r w:rsidRPr="007F7CAD">
        <w:t> </w:t>
      </w:r>
      <w:r w:rsidRPr="007F7CAD">
        <w:rPr>
          <w:lang w:val="ru-RU"/>
        </w:rPr>
        <w:t xml:space="preserve"> регламентов, в совокупности определяющих кач</w:t>
      </w:r>
      <w:r w:rsidR="001B6D79">
        <w:rPr>
          <w:lang w:val="ru-RU"/>
        </w:rPr>
        <w:t>ество информационной среды гимназии</w:t>
      </w:r>
      <w:r w:rsidRPr="007F7CAD">
        <w:rPr>
          <w:lang w:val="ru-RU"/>
        </w:rPr>
        <w:t xml:space="preserve">. </w:t>
      </w:r>
    </w:p>
    <w:p w:rsidR="00B36CD2" w:rsidRPr="007F7CAD" w:rsidRDefault="00B36CD2" w:rsidP="00B36CD2">
      <w:pPr>
        <w:ind w:firstLine="708"/>
        <w:jc w:val="both"/>
        <w:rPr>
          <w:lang w:val="ru-RU"/>
        </w:rPr>
      </w:pPr>
      <w:r w:rsidRPr="007F7CAD">
        <w:rPr>
          <w:lang w:val="ru-RU"/>
        </w:rPr>
        <w:t>Учебно-методические и информационные ресурсы реализации основной образовательной программы начального общего образования должны обеспечивать:</w:t>
      </w:r>
    </w:p>
    <w:p w:rsidR="00B36CD2" w:rsidRPr="007F7CAD" w:rsidRDefault="00B36CD2" w:rsidP="00B36CD2">
      <w:pPr>
        <w:jc w:val="both"/>
        <w:rPr>
          <w:lang w:val="ru-RU"/>
        </w:rPr>
      </w:pPr>
      <w:r w:rsidRPr="007F7CAD">
        <w:rPr>
          <w:lang w:val="ru-RU"/>
        </w:rPr>
        <w:t>– управленческую деятельность администраторов начального общего образования,</w:t>
      </w:r>
      <w:r w:rsidRPr="007F7CAD">
        <w:t> </w:t>
      </w:r>
      <w:r w:rsidRPr="007F7CAD">
        <w:rPr>
          <w:lang w:val="ru-RU"/>
        </w:rPr>
        <w:t xml:space="preserve"> базисного учебного плана, примерных</w:t>
      </w:r>
      <w:r w:rsidRPr="007F7CAD">
        <w:t> </w:t>
      </w:r>
      <w:r w:rsidRPr="007F7CAD">
        <w:rPr>
          <w:lang w:val="ru-RU"/>
        </w:rPr>
        <w:t>учебных планов по предметам, образовательных программ образовательного учреждения, программ развития универсальных</w:t>
      </w:r>
    </w:p>
    <w:p w:rsidR="00B36CD2" w:rsidRPr="007F7CAD" w:rsidRDefault="00B36CD2" w:rsidP="00B36CD2">
      <w:pPr>
        <w:jc w:val="both"/>
        <w:rPr>
          <w:lang w:val="ru-RU"/>
        </w:rPr>
      </w:pPr>
      <w:r w:rsidRPr="007F7CAD">
        <w:t> </w:t>
      </w:r>
      <w:r w:rsidRPr="007F7CAD">
        <w:rPr>
          <w:lang w:val="ru-RU"/>
        </w:rPr>
        <w:t>учебных действий,</w:t>
      </w:r>
      <w:r w:rsidRPr="007F7CAD">
        <w:t> </w:t>
      </w:r>
      <w:r w:rsidRPr="007F7CAD">
        <w:rPr>
          <w:lang w:val="ru-RU"/>
        </w:rPr>
        <w:t xml:space="preserve"> модели аттестации учащихся, рекомендаций по проектированию учебного процесса и т.д.; </w:t>
      </w:r>
    </w:p>
    <w:p w:rsidR="00B36CD2" w:rsidRPr="007F7CAD" w:rsidRDefault="00B36CD2" w:rsidP="00B36CD2">
      <w:pPr>
        <w:jc w:val="both"/>
        <w:rPr>
          <w:lang w:val="ru-RU"/>
        </w:rPr>
      </w:pPr>
      <w:r w:rsidRPr="007F7CAD">
        <w:rPr>
          <w:lang w:val="ru-RU"/>
        </w:rPr>
        <w:t>–</w:t>
      </w:r>
      <w:r w:rsidRPr="007F7CAD">
        <w:t> </w:t>
      </w:r>
      <w:r w:rsidRPr="007F7CAD">
        <w:rPr>
          <w:lang w:val="ru-RU"/>
        </w:rPr>
        <w:t xml:space="preserve"> образовательную (учебную и внеучебную) деятельность обучающихся (печатные и электронные носители образовательной </w:t>
      </w:r>
    </w:p>
    <w:p w:rsidR="00B36CD2" w:rsidRPr="007F7CAD" w:rsidRDefault="00B36CD2" w:rsidP="00B36CD2">
      <w:pPr>
        <w:jc w:val="both"/>
        <w:rPr>
          <w:lang w:val="ru-RU"/>
        </w:rPr>
      </w:pPr>
      <w:r w:rsidRPr="007F7CAD">
        <w:rPr>
          <w:lang w:val="ru-RU"/>
        </w:rPr>
        <w:t>информации, мультимедийные, аудио- и видеоматериалы, цифровые образовательные ресурсы и т.д.);</w:t>
      </w:r>
    </w:p>
    <w:p w:rsidR="00B36CD2" w:rsidRPr="007F7CAD" w:rsidRDefault="00B36CD2" w:rsidP="00B36CD2">
      <w:pPr>
        <w:jc w:val="both"/>
        <w:rPr>
          <w:lang w:val="ru-RU"/>
        </w:rPr>
      </w:pPr>
      <w:r w:rsidRPr="007F7CAD">
        <w:rPr>
          <w:lang w:val="ru-RU"/>
        </w:rPr>
        <w:t>–</w:t>
      </w:r>
      <w:r w:rsidRPr="007F7CAD">
        <w:t> </w:t>
      </w:r>
      <w:r w:rsidRPr="007F7CAD">
        <w:rPr>
          <w:lang w:val="ru-RU"/>
        </w:rPr>
        <w:t xml:space="preserve"> образовательную деятельность обучающих (учителей начальной</w:t>
      </w:r>
      <w:r w:rsidRPr="007F7CAD">
        <w:t> </w:t>
      </w:r>
      <w:r w:rsidR="00793C28">
        <w:rPr>
          <w:lang w:val="ru-RU"/>
        </w:rPr>
        <w:t xml:space="preserve"> школы, психологов</w:t>
      </w:r>
      <w:r w:rsidRPr="007F7CAD">
        <w:rPr>
          <w:lang w:val="ru-RU"/>
        </w:rPr>
        <w:t xml:space="preserve">). </w:t>
      </w:r>
    </w:p>
    <w:p w:rsidR="00B36CD2" w:rsidRPr="007F7CAD" w:rsidRDefault="00B36CD2" w:rsidP="00B36CD2">
      <w:pPr>
        <w:ind w:firstLine="708"/>
        <w:jc w:val="both"/>
        <w:rPr>
          <w:lang w:val="ru-RU"/>
        </w:rPr>
      </w:pPr>
      <w:r w:rsidRPr="007F7CAD">
        <w:rPr>
          <w:lang w:val="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B36CD2" w:rsidRPr="007F7CAD" w:rsidRDefault="00B36CD2" w:rsidP="00B36CD2">
      <w:pPr>
        <w:ind w:firstLine="708"/>
        <w:jc w:val="both"/>
        <w:rPr>
          <w:lang w:val="ru-RU"/>
        </w:rPr>
      </w:pPr>
      <w:r w:rsidRPr="007F7CAD">
        <w:t> </w:t>
      </w:r>
      <w:r w:rsidRPr="007F7CAD">
        <w:rPr>
          <w:lang w:val="ru-RU"/>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w:t>
      </w:r>
    </w:p>
    <w:p w:rsidR="00B36CD2" w:rsidRPr="007F7CAD" w:rsidRDefault="004F2B2E" w:rsidP="00B36CD2">
      <w:pPr>
        <w:ind w:firstLine="567"/>
        <w:jc w:val="both"/>
        <w:rPr>
          <w:lang w:val="ru-RU"/>
        </w:rPr>
      </w:pPr>
      <w:r>
        <w:rPr>
          <w:lang w:val="ru-RU"/>
        </w:rPr>
        <w:t>МКОУ «Первомайская гимназия им. С.Багамаева»</w:t>
      </w:r>
      <w:r w:rsidR="00B36CD2" w:rsidRPr="007F7CAD">
        <w:rPr>
          <w:lang w:val="ru-RU"/>
        </w:rPr>
        <w:t xml:space="preserve">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B36CD2" w:rsidRPr="007F7CAD" w:rsidRDefault="00B36CD2" w:rsidP="00B36CD2">
      <w:pPr>
        <w:ind w:firstLine="708"/>
        <w:jc w:val="both"/>
        <w:rPr>
          <w:lang w:val="ru-RU"/>
        </w:rPr>
      </w:pPr>
      <w:r w:rsidRPr="007F7CAD">
        <w:rPr>
          <w:lang w:val="ru-RU"/>
        </w:rPr>
        <w:t>Информационно-библиотечный центр  укомплектован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36CD2" w:rsidRPr="007F7CAD" w:rsidRDefault="00B36CD2" w:rsidP="00B36CD2">
      <w:pPr>
        <w:pStyle w:val="21"/>
        <w:spacing w:after="0" w:line="240" w:lineRule="auto"/>
        <w:jc w:val="both"/>
        <w:rPr>
          <w:rFonts w:ascii="Times New Roman" w:hAnsi="Times New Roman"/>
          <w:b/>
          <w:bCs/>
          <w:sz w:val="24"/>
          <w:szCs w:val="24"/>
        </w:rPr>
      </w:pPr>
    </w:p>
    <w:p w:rsidR="00B36CD2" w:rsidRPr="007F7CAD" w:rsidRDefault="00B36CD2" w:rsidP="00B36CD2">
      <w:pPr>
        <w:pStyle w:val="21"/>
        <w:spacing w:after="0" w:line="240" w:lineRule="auto"/>
        <w:jc w:val="both"/>
        <w:rPr>
          <w:rFonts w:ascii="Times New Roman" w:hAnsi="Times New Roman"/>
          <w:b/>
          <w:bCs/>
          <w:sz w:val="24"/>
          <w:szCs w:val="24"/>
        </w:rPr>
      </w:pPr>
      <w:r w:rsidRPr="007F7CAD">
        <w:rPr>
          <w:rFonts w:ascii="Times New Roman" w:hAnsi="Times New Roman"/>
          <w:b/>
          <w:bCs/>
          <w:sz w:val="24"/>
          <w:szCs w:val="24"/>
        </w:rPr>
        <w:lastRenderedPageBreak/>
        <w:t>Условия для организации образовательного процесса</w:t>
      </w:r>
      <w:r w:rsidRPr="007F7CAD">
        <w:rPr>
          <w:rFonts w:ascii="Times New Roman" w:hAnsi="Times New Roman"/>
          <w:sz w:val="24"/>
          <w:szCs w:val="24"/>
          <w:lang w:eastAsia="ru-RU"/>
        </w:rPr>
        <w:t xml:space="preserve"> в </w:t>
      </w:r>
      <w:r w:rsidR="004F2B2E">
        <w:rPr>
          <w:rFonts w:ascii="Times New Roman" w:hAnsi="Times New Roman"/>
          <w:sz w:val="24"/>
          <w:szCs w:val="24"/>
          <w:lang w:eastAsia="ru-RU"/>
        </w:rPr>
        <w:t>Гимназии</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 xml:space="preserve">Тип здания: </w:t>
      </w:r>
      <w:r w:rsidRPr="007F7CAD">
        <w:rPr>
          <w:rFonts w:ascii="Times New Roman" w:hAnsi="Times New Roman"/>
          <w:spacing w:val="-3"/>
          <w:sz w:val="24"/>
          <w:szCs w:val="24"/>
        </w:rPr>
        <w:t>типовое, кирпичное</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Год ввода в эксплуатацию- 19</w:t>
      </w:r>
      <w:r w:rsidR="00AA32A7">
        <w:rPr>
          <w:rFonts w:ascii="Times New Roman" w:hAnsi="Times New Roman"/>
          <w:sz w:val="24"/>
          <w:szCs w:val="24"/>
        </w:rPr>
        <w:t>80</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Проектная мощность -</w:t>
      </w:r>
      <w:r w:rsidR="00AA32A7">
        <w:rPr>
          <w:rFonts w:ascii="Times New Roman" w:hAnsi="Times New Roman"/>
          <w:spacing w:val="-5"/>
          <w:sz w:val="24"/>
          <w:szCs w:val="24"/>
        </w:rPr>
        <w:t>624</w:t>
      </w:r>
      <w:r w:rsidRPr="007F7CAD">
        <w:rPr>
          <w:rFonts w:ascii="Times New Roman" w:hAnsi="Times New Roman"/>
          <w:spacing w:val="-5"/>
          <w:sz w:val="24"/>
          <w:szCs w:val="24"/>
        </w:rPr>
        <w:t xml:space="preserve"> человек</w:t>
      </w:r>
      <w:r w:rsidRPr="007F7CAD">
        <w:rPr>
          <w:rFonts w:ascii="Times New Roman" w:hAnsi="Times New Roman"/>
          <w:sz w:val="24"/>
          <w:szCs w:val="24"/>
        </w:rPr>
        <w:tab/>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 xml:space="preserve">Фактическая  наполняемость - </w:t>
      </w:r>
      <w:r w:rsidR="00AA32A7">
        <w:rPr>
          <w:rFonts w:ascii="Times New Roman" w:hAnsi="Times New Roman"/>
          <w:sz w:val="24"/>
          <w:szCs w:val="24"/>
        </w:rPr>
        <w:t>860</w:t>
      </w:r>
      <w:r w:rsidRPr="007F7CAD">
        <w:rPr>
          <w:rFonts w:ascii="Times New Roman" w:hAnsi="Times New Roman"/>
          <w:sz w:val="24"/>
          <w:szCs w:val="24"/>
        </w:rPr>
        <w:t xml:space="preserve"> человек.</w:t>
      </w:r>
    </w:p>
    <w:p w:rsidR="00B36CD2" w:rsidRPr="007F7CAD" w:rsidRDefault="00B36CD2" w:rsidP="00B36CD2">
      <w:pPr>
        <w:pStyle w:val="21"/>
        <w:spacing w:after="0" w:line="240" w:lineRule="auto"/>
        <w:jc w:val="both"/>
        <w:rPr>
          <w:rFonts w:ascii="Times New Roman" w:hAnsi="Times New Roman"/>
          <w:spacing w:val="-6"/>
          <w:sz w:val="24"/>
          <w:szCs w:val="24"/>
        </w:rPr>
      </w:pPr>
      <w:r w:rsidRPr="007F7CAD">
        <w:rPr>
          <w:rFonts w:ascii="Times New Roman" w:hAnsi="Times New Roman"/>
          <w:sz w:val="24"/>
          <w:szCs w:val="24"/>
        </w:rPr>
        <w:t>Библиотека</w:t>
      </w:r>
      <w:r w:rsidRPr="007F7CAD">
        <w:rPr>
          <w:rFonts w:ascii="Times New Roman" w:hAnsi="Times New Roman"/>
          <w:spacing w:val="-5"/>
          <w:sz w:val="24"/>
          <w:szCs w:val="24"/>
        </w:rPr>
        <w:t xml:space="preserve"> имеется</w:t>
      </w:r>
    </w:p>
    <w:p w:rsidR="00B36CD2" w:rsidRPr="007F7CAD" w:rsidRDefault="00B36CD2" w:rsidP="00B36CD2">
      <w:pPr>
        <w:pStyle w:val="21"/>
        <w:spacing w:after="0" w:line="240" w:lineRule="auto"/>
        <w:jc w:val="both"/>
        <w:rPr>
          <w:rFonts w:ascii="Times New Roman" w:hAnsi="Times New Roman"/>
          <w:spacing w:val="-5"/>
          <w:sz w:val="24"/>
          <w:szCs w:val="24"/>
        </w:rPr>
      </w:pPr>
      <w:r w:rsidRPr="007F7CAD">
        <w:rPr>
          <w:rFonts w:ascii="Times New Roman" w:hAnsi="Times New Roman"/>
          <w:sz w:val="24"/>
          <w:szCs w:val="24"/>
        </w:rPr>
        <w:t xml:space="preserve">Наличие спортивного зала - </w:t>
      </w:r>
      <w:r w:rsidRPr="007F7CAD">
        <w:rPr>
          <w:rFonts w:ascii="Times New Roman" w:hAnsi="Times New Roman"/>
          <w:spacing w:val="-5"/>
          <w:sz w:val="24"/>
          <w:szCs w:val="24"/>
        </w:rPr>
        <w:t xml:space="preserve">имеется </w:t>
      </w:r>
    </w:p>
    <w:p w:rsidR="00B36CD2" w:rsidRPr="007F7CAD" w:rsidRDefault="00B36CD2" w:rsidP="00B36CD2">
      <w:pPr>
        <w:pStyle w:val="21"/>
        <w:spacing w:after="0" w:line="240" w:lineRule="auto"/>
        <w:jc w:val="both"/>
        <w:rPr>
          <w:rFonts w:ascii="Times New Roman" w:hAnsi="Times New Roman"/>
          <w:spacing w:val="-6"/>
          <w:sz w:val="24"/>
          <w:szCs w:val="24"/>
          <w:u w:val="single"/>
        </w:rPr>
      </w:pPr>
      <w:r w:rsidRPr="007F7CAD">
        <w:rPr>
          <w:rFonts w:ascii="Times New Roman" w:hAnsi="Times New Roman"/>
          <w:sz w:val="24"/>
          <w:szCs w:val="24"/>
        </w:rPr>
        <w:t>Наличие спортивного оборудования</w:t>
      </w:r>
      <w:r w:rsidRPr="007F7CAD">
        <w:rPr>
          <w:rFonts w:ascii="Times New Roman" w:hAnsi="Times New Roman"/>
          <w:spacing w:val="-6"/>
          <w:sz w:val="24"/>
          <w:szCs w:val="24"/>
        </w:rPr>
        <w:t xml:space="preserve"> – имеется в соответствии с требованиями</w:t>
      </w:r>
    </w:p>
    <w:p w:rsidR="00B36CD2" w:rsidRPr="007F7CAD" w:rsidRDefault="00B36CD2" w:rsidP="00B36CD2">
      <w:pPr>
        <w:pStyle w:val="21"/>
        <w:spacing w:after="0" w:line="240" w:lineRule="auto"/>
        <w:jc w:val="both"/>
        <w:rPr>
          <w:rFonts w:ascii="Times New Roman" w:hAnsi="Times New Roman"/>
          <w:b/>
          <w:sz w:val="24"/>
          <w:szCs w:val="24"/>
        </w:rPr>
      </w:pPr>
      <w:r w:rsidRPr="007F7CAD">
        <w:rPr>
          <w:rFonts w:ascii="Times New Roman" w:hAnsi="Times New Roman"/>
          <w:spacing w:val="-5"/>
          <w:sz w:val="24"/>
          <w:szCs w:val="24"/>
        </w:rPr>
        <w:t xml:space="preserve">Наличие и площадь спортивной </w:t>
      </w:r>
      <w:r w:rsidRPr="007F7CAD">
        <w:rPr>
          <w:rFonts w:ascii="Times New Roman" w:hAnsi="Times New Roman"/>
          <w:spacing w:val="-6"/>
          <w:sz w:val="24"/>
          <w:szCs w:val="24"/>
        </w:rPr>
        <w:t>площадки – имеется</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 xml:space="preserve">Наличие столовой, имеется </w:t>
      </w:r>
      <w:r w:rsidRPr="007F7CAD">
        <w:rPr>
          <w:rFonts w:ascii="Times New Roman" w:hAnsi="Times New Roman"/>
          <w:spacing w:val="-4"/>
          <w:sz w:val="24"/>
          <w:szCs w:val="24"/>
        </w:rPr>
        <w:t xml:space="preserve"> на 1</w:t>
      </w:r>
      <w:r w:rsidR="00643037">
        <w:rPr>
          <w:rFonts w:ascii="Times New Roman" w:hAnsi="Times New Roman"/>
          <w:spacing w:val="-4"/>
          <w:sz w:val="24"/>
          <w:szCs w:val="24"/>
        </w:rPr>
        <w:t xml:space="preserve">38 </w:t>
      </w:r>
      <w:r w:rsidRPr="007F7CAD">
        <w:rPr>
          <w:rFonts w:ascii="Times New Roman" w:hAnsi="Times New Roman"/>
          <w:spacing w:val="-4"/>
          <w:sz w:val="24"/>
          <w:szCs w:val="24"/>
        </w:rPr>
        <w:t xml:space="preserve"> посадочных мест</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Наличие актового зала - имеется</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Наличие кабинетов информа</w:t>
      </w:r>
      <w:r w:rsidR="00AA32A7">
        <w:rPr>
          <w:rFonts w:ascii="Times New Roman" w:hAnsi="Times New Roman"/>
          <w:bCs/>
          <w:sz w:val="24"/>
          <w:szCs w:val="24"/>
        </w:rPr>
        <w:t>тики: имеется,  число мест по 9, 2</w:t>
      </w:r>
      <w:r w:rsidRPr="007F7CAD">
        <w:rPr>
          <w:rFonts w:ascii="Times New Roman" w:hAnsi="Times New Roman"/>
          <w:bCs/>
          <w:sz w:val="24"/>
          <w:szCs w:val="24"/>
        </w:rPr>
        <w:t xml:space="preserve"> компьютерны</w:t>
      </w:r>
      <w:r w:rsidR="00AA32A7">
        <w:rPr>
          <w:rFonts w:ascii="Times New Roman" w:hAnsi="Times New Roman"/>
          <w:bCs/>
          <w:sz w:val="24"/>
          <w:szCs w:val="24"/>
        </w:rPr>
        <w:t>х</w:t>
      </w:r>
      <w:r w:rsidRPr="007F7CAD">
        <w:rPr>
          <w:rFonts w:ascii="Times New Roman" w:hAnsi="Times New Roman"/>
          <w:bCs/>
          <w:sz w:val="24"/>
          <w:szCs w:val="24"/>
        </w:rPr>
        <w:t xml:space="preserve"> класс</w:t>
      </w:r>
      <w:r w:rsidR="00AA32A7">
        <w:rPr>
          <w:rFonts w:ascii="Times New Roman" w:hAnsi="Times New Roman"/>
          <w:bCs/>
          <w:sz w:val="24"/>
          <w:szCs w:val="24"/>
        </w:rPr>
        <w:t>а</w:t>
      </w:r>
    </w:p>
    <w:p w:rsidR="00B36CD2" w:rsidRPr="007F7CAD" w:rsidRDefault="00B36CD2" w:rsidP="00B36CD2">
      <w:pPr>
        <w:pStyle w:val="21"/>
        <w:spacing w:after="0" w:line="240" w:lineRule="auto"/>
        <w:jc w:val="both"/>
        <w:rPr>
          <w:rFonts w:ascii="Times New Roman" w:hAnsi="Times New Roman"/>
          <w:b/>
          <w:bCs/>
          <w:sz w:val="24"/>
          <w:szCs w:val="24"/>
        </w:rPr>
      </w:pPr>
      <w:r w:rsidRPr="007F7CAD">
        <w:rPr>
          <w:rFonts w:ascii="Times New Roman" w:hAnsi="Times New Roman"/>
          <w:bCs/>
          <w:sz w:val="24"/>
          <w:szCs w:val="24"/>
        </w:rPr>
        <w:t xml:space="preserve">Наличие выхода в сеть Интернет -   имеется </w:t>
      </w:r>
    </w:p>
    <w:p w:rsidR="00B36CD2" w:rsidRPr="007F7CAD" w:rsidRDefault="00B36CD2" w:rsidP="00B36CD2">
      <w:pPr>
        <w:pStyle w:val="21"/>
        <w:spacing w:after="0" w:line="240" w:lineRule="auto"/>
        <w:jc w:val="both"/>
        <w:rPr>
          <w:rFonts w:ascii="Times New Roman" w:hAnsi="Times New Roman"/>
          <w:b/>
          <w:bCs/>
          <w:sz w:val="24"/>
          <w:szCs w:val="24"/>
        </w:rPr>
      </w:pPr>
    </w:p>
    <w:p w:rsidR="00B36CD2" w:rsidRPr="007F7CAD" w:rsidRDefault="00B36CD2" w:rsidP="00B36CD2">
      <w:pPr>
        <w:pStyle w:val="21"/>
        <w:spacing w:after="0" w:line="240" w:lineRule="auto"/>
        <w:jc w:val="both"/>
        <w:rPr>
          <w:rFonts w:ascii="Times New Roman" w:hAnsi="Times New Roman"/>
          <w:b/>
          <w:bCs/>
          <w:sz w:val="24"/>
          <w:szCs w:val="24"/>
        </w:rPr>
      </w:pPr>
      <w:r w:rsidRPr="007F7CAD">
        <w:rPr>
          <w:rFonts w:ascii="Times New Roman" w:hAnsi="Times New Roman"/>
          <w:b/>
          <w:bCs/>
          <w:sz w:val="24"/>
          <w:szCs w:val="24"/>
        </w:rPr>
        <w:t>Медико – санитарные условия и соблюдение мер противопожарной безопасности.</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 xml:space="preserve">1) Наличие  медицинского кабинета: имеется </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 xml:space="preserve">Наличие лицензии на медицинскую деятельность имеется </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2) Наличие автоматической пожарной сигнализации имеется.</w:t>
      </w:r>
    </w:p>
    <w:p w:rsidR="00B36CD2" w:rsidRPr="007F7CAD" w:rsidRDefault="00B36CD2" w:rsidP="00B36CD2">
      <w:pPr>
        <w:pStyle w:val="21"/>
        <w:spacing w:after="0" w:line="240" w:lineRule="auto"/>
        <w:jc w:val="both"/>
        <w:rPr>
          <w:rFonts w:ascii="Times New Roman" w:hAnsi="Times New Roman"/>
          <w:sz w:val="24"/>
          <w:szCs w:val="24"/>
        </w:rPr>
      </w:pPr>
      <w:r w:rsidRPr="007F7CAD">
        <w:rPr>
          <w:rFonts w:ascii="Times New Roman" w:hAnsi="Times New Roman"/>
          <w:sz w:val="24"/>
          <w:szCs w:val="24"/>
        </w:rPr>
        <w:t>4) Наличие акта приёма  образовательного учреждения к новому учебному году-</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имеется</w:t>
      </w:r>
    </w:p>
    <w:p w:rsidR="00B36CD2" w:rsidRPr="007F7CAD" w:rsidRDefault="00B36CD2" w:rsidP="00B36CD2">
      <w:pPr>
        <w:pStyle w:val="21"/>
        <w:spacing w:after="0" w:line="240" w:lineRule="auto"/>
        <w:jc w:val="both"/>
        <w:rPr>
          <w:rFonts w:ascii="Times New Roman" w:hAnsi="Times New Roman"/>
          <w:bCs/>
          <w:sz w:val="24"/>
          <w:szCs w:val="24"/>
        </w:rPr>
      </w:pPr>
      <w:r w:rsidRPr="007F7CAD">
        <w:rPr>
          <w:rFonts w:ascii="Times New Roman" w:hAnsi="Times New Roman"/>
          <w:bCs/>
          <w:sz w:val="24"/>
          <w:szCs w:val="24"/>
        </w:rPr>
        <w:t>5) Система видеонаблюдения имеется.</w:t>
      </w:r>
    </w:p>
    <w:p w:rsidR="001F262B" w:rsidRPr="00B36CD2" w:rsidRDefault="001F262B" w:rsidP="00B36CD2">
      <w:pPr>
        <w:rPr>
          <w:lang w:val="ru-RU"/>
        </w:rPr>
      </w:pPr>
    </w:p>
    <w:p w:rsidR="000C3907" w:rsidRDefault="000C3907"/>
    <w:sectPr w:rsidR="000C3907" w:rsidSect="00BA331C">
      <w:pgSz w:w="11906" w:h="16838"/>
      <w:pgMar w:top="426" w:right="850" w:bottom="426" w:left="85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907" w:rsidRDefault="000C3907">
      <w:r>
        <w:separator/>
      </w:r>
    </w:p>
  </w:endnote>
  <w:endnote w:type="continuationSeparator" w:id="1">
    <w:p w:rsidR="000C3907" w:rsidRDefault="000C3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E9" w:rsidRDefault="00B15083" w:rsidP="00E82F9F">
    <w:pPr>
      <w:pStyle w:val="a7"/>
      <w:framePr w:wrap="around" w:vAnchor="text" w:hAnchor="margin" w:xAlign="right" w:y="1"/>
      <w:rPr>
        <w:rStyle w:val="af6"/>
      </w:rPr>
    </w:pPr>
    <w:r>
      <w:rPr>
        <w:rStyle w:val="af6"/>
      </w:rPr>
      <w:fldChar w:fldCharType="begin"/>
    </w:r>
    <w:r w:rsidR="00D072E9">
      <w:rPr>
        <w:rStyle w:val="af6"/>
      </w:rPr>
      <w:instrText xml:space="preserve">PAGE  </w:instrText>
    </w:r>
    <w:r>
      <w:rPr>
        <w:rStyle w:val="af6"/>
      </w:rPr>
      <w:fldChar w:fldCharType="end"/>
    </w:r>
  </w:p>
  <w:p w:rsidR="00D072E9" w:rsidRDefault="00D072E9" w:rsidP="00E82F9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E9" w:rsidRDefault="00B15083">
    <w:pPr>
      <w:pStyle w:val="a7"/>
      <w:jc w:val="right"/>
    </w:pPr>
    <w:fldSimple w:instr=" PAGE   \* MERGEFORMAT ">
      <w:r w:rsidR="00066205">
        <w:rPr>
          <w:noProof/>
        </w:rPr>
        <w:t>2</w:t>
      </w:r>
    </w:fldSimple>
  </w:p>
  <w:p w:rsidR="00D072E9" w:rsidRDefault="00D072E9" w:rsidP="00E82F9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907" w:rsidRDefault="000C3907">
      <w:r>
        <w:separator/>
      </w:r>
    </w:p>
  </w:footnote>
  <w:footnote w:type="continuationSeparator" w:id="1">
    <w:p w:rsidR="000C3907" w:rsidRDefault="000C3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E61CF8"/>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5">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26B17"/>
    <w:multiLevelType w:val="hybridMultilevel"/>
    <w:tmpl w:val="9F5CF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13ED1"/>
    <w:multiLevelType w:val="hybridMultilevel"/>
    <w:tmpl w:val="DC24DC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D0D5A4E"/>
    <w:multiLevelType w:val="hybridMultilevel"/>
    <w:tmpl w:val="BD00440E"/>
    <w:lvl w:ilvl="0" w:tplc="08367842">
      <w:start w:val="1"/>
      <w:numFmt w:val="bullet"/>
      <w:lvlText w:val=""/>
      <w:lvlJc w:val="left"/>
      <w:pPr>
        <w:tabs>
          <w:tab w:val="num" w:pos="360"/>
        </w:tabs>
        <w:ind w:left="360" w:hanging="360"/>
      </w:pPr>
      <w:rPr>
        <w:rFonts w:ascii="Wingdings" w:hAnsi="Wingdings" w:hint="default"/>
        <w:sz w:val="16"/>
        <w:szCs w:val="16"/>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19B1F52"/>
    <w:multiLevelType w:val="hybridMultilevel"/>
    <w:tmpl w:val="D89C9566"/>
    <w:lvl w:ilvl="0" w:tplc="E154E366">
      <w:start w:val="8"/>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0E2820"/>
    <w:multiLevelType w:val="hybridMultilevel"/>
    <w:tmpl w:val="501E2822"/>
    <w:lvl w:ilvl="0" w:tplc="E2DCA27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A5B5928"/>
    <w:multiLevelType w:val="hybridMultilevel"/>
    <w:tmpl w:val="1CF6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9">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6E0799C"/>
    <w:multiLevelType w:val="multilevel"/>
    <w:tmpl w:val="2D9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1E7179"/>
    <w:multiLevelType w:val="multilevel"/>
    <w:tmpl w:val="FD425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5004ED0"/>
    <w:multiLevelType w:val="multilevel"/>
    <w:tmpl w:val="A634B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9">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A8B09B7"/>
    <w:multiLevelType w:val="hybridMultilevel"/>
    <w:tmpl w:val="A6E41F52"/>
    <w:lvl w:ilvl="0" w:tplc="36367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DA5655F"/>
    <w:multiLevelType w:val="multilevel"/>
    <w:tmpl w:val="4BC63F2C"/>
    <w:lvl w:ilvl="0">
      <w:start w:val="3"/>
      <w:numFmt w:val="decimal"/>
      <w:lvlText w:val="%1."/>
      <w:lvlJc w:val="left"/>
      <w:pPr>
        <w:ind w:left="72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4DBA2429"/>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34">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C2F4F48"/>
    <w:multiLevelType w:val="hybridMultilevel"/>
    <w:tmpl w:val="87AA1840"/>
    <w:lvl w:ilvl="0" w:tplc="75885BD0">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7">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2">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5">
    <w:nsid w:val="74B35805"/>
    <w:multiLevelType w:val="multilevel"/>
    <w:tmpl w:val="E8188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594D17"/>
    <w:multiLevelType w:val="hybridMultilevel"/>
    <w:tmpl w:val="28300C1C"/>
    <w:lvl w:ilvl="0" w:tplc="75183787">
      <w:start w:val="1"/>
      <w:numFmt w:val="decimal"/>
      <w:lvlText w:val="%1."/>
      <w:lvlJc w:val="left"/>
      <w:pPr>
        <w:ind w:left="720" w:hanging="360"/>
      </w:pPr>
    </w:lvl>
    <w:lvl w:ilvl="1" w:tplc="75183787" w:tentative="1">
      <w:start w:val="1"/>
      <w:numFmt w:val="lowerLetter"/>
      <w:lvlText w:val="%2."/>
      <w:lvlJc w:val="left"/>
      <w:pPr>
        <w:ind w:left="1440" w:hanging="360"/>
      </w:pPr>
    </w:lvl>
    <w:lvl w:ilvl="2" w:tplc="75183787" w:tentative="1">
      <w:start w:val="1"/>
      <w:numFmt w:val="lowerRoman"/>
      <w:lvlText w:val="%3."/>
      <w:lvlJc w:val="right"/>
      <w:pPr>
        <w:ind w:left="2160" w:hanging="180"/>
      </w:pPr>
    </w:lvl>
    <w:lvl w:ilvl="3" w:tplc="75183787" w:tentative="1">
      <w:start w:val="1"/>
      <w:numFmt w:val="decimal"/>
      <w:lvlText w:val="%4."/>
      <w:lvlJc w:val="left"/>
      <w:pPr>
        <w:ind w:left="2880" w:hanging="360"/>
      </w:pPr>
    </w:lvl>
    <w:lvl w:ilvl="4" w:tplc="75183787" w:tentative="1">
      <w:start w:val="1"/>
      <w:numFmt w:val="lowerLetter"/>
      <w:lvlText w:val="%5."/>
      <w:lvlJc w:val="left"/>
      <w:pPr>
        <w:ind w:left="3600" w:hanging="360"/>
      </w:pPr>
    </w:lvl>
    <w:lvl w:ilvl="5" w:tplc="75183787" w:tentative="1">
      <w:start w:val="1"/>
      <w:numFmt w:val="lowerRoman"/>
      <w:lvlText w:val="%6."/>
      <w:lvlJc w:val="right"/>
      <w:pPr>
        <w:ind w:left="4320" w:hanging="180"/>
      </w:pPr>
    </w:lvl>
    <w:lvl w:ilvl="6" w:tplc="75183787" w:tentative="1">
      <w:start w:val="1"/>
      <w:numFmt w:val="decimal"/>
      <w:lvlText w:val="%7."/>
      <w:lvlJc w:val="left"/>
      <w:pPr>
        <w:ind w:left="5040" w:hanging="360"/>
      </w:pPr>
    </w:lvl>
    <w:lvl w:ilvl="7" w:tplc="75183787" w:tentative="1">
      <w:start w:val="1"/>
      <w:numFmt w:val="lowerLetter"/>
      <w:lvlText w:val="%8."/>
      <w:lvlJc w:val="left"/>
      <w:pPr>
        <w:ind w:left="5760" w:hanging="360"/>
      </w:pPr>
    </w:lvl>
    <w:lvl w:ilvl="8" w:tplc="75183787"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7"/>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2"/>
  </w:num>
  <w:num w:numId="19">
    <w:abstractNumId w:val="4"/>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2">
    <w:abstractNumId w:val="12"/>
  </w:num>
  <w:num w:numId="23">
    <w:abstractNumId w:val="13"/>
  </w:num>
  <w:num w:numId="24">
    <w:abstractNumId w:val="19"/>
  </w:num>
  <w:num w:numId="25">
    <w:abstractNumId w:val="21"/>
  </w:num>
  <w:num w:numId="26">
    <w:abstractNumId w:val="23"/>
  </w:num>
  <w:num w:numId="27">
    <w:abstractNumId w:val="20"/>
  </w:num>
  <w:num w:numId="28">
    <w:abstractNumId w:val="44"/>
  </w:num>
  <w:num w:numId="29">
    <w:abstractNumId w:val="43"/>
  </w:num>
  <w:num w:numId="30">
    <w:abstractNumId w:val="40"/>
  </w:num>
  <w:num w:numId="31">
    <w:abstractNumId w:val="8"/>
  </w:num>
  <w:num w:numId="32">
    <w:abstractNumId w:val="1"/>
  </w:num>
  <w:num w:numId="33">
    <w:abstractNumId w:val="6"/>
  </w:num>
  <w:num w:numId="34">
    <w:abstractNumId w:val="15"/>
  </w:num>
  <w:num w:numId="35">
    <w:abstractNumId w:val="3"/>
  </w:num>
  <w:num w:numId="36">
    <w:abstractNumId w:val="16"/>
  </w:num>
  <w:num w:numId="37">
    <w:abstractNumId w:val="2"/>
  </w:num>
  <w:num w:numId="38">
    <w:abstractNumId w:val="1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2"/>
  </w:num>
  <w:num w:numId="42">
    <w:abstractNumId w:val="25"/>
  </w:num>
  <w:num w:numId="43">
    <w:abstractNumId w:val="11"/>
  </w:num>
  <w:num w:numId="44">
    <w:abstractNumId w:val="28"/>
  </w:num>
  <w:num w:numId="45">
    <w:abstractNumId w:val="41"/>
  </w:num>
  <w:num w:numId="46">
    <w:abstractNumId w:val="27"/>
  </w:num>
  <w:num w:numId="47">
    <w:abstractNumId w:val="36"/>
  </w:num>
  <w:num w:numId="48">
    <w:abstractNumId w:val="5"/>
  </w:num>
  <w:num w:numId="49">
    <w:abstractNumId w:val="30"/>
  </w:num>
  <w:num w:numId="50">
    <w:abstractNumId w:val="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14338"/>
  </w:hdrShapeDefaults>
  <w:footnotePr>
    <w:footnote w:id="0"/>
    <w:footnote w:id="1"/>
  </w:footnotePr>
  <w:endnotePr>
    <w:endnote w:id="0"/>
    <w:endnote w:id="1"/>
  </w:endnotePr>
  <w:compat/>
  <w:rsids>
    <w:rsidRoot w:val="00B36CD2"/>
    <w:rsid w:val="00066205"/>
    <w:rsid w:val="00073D14"/>
    <w:rsid w:val="000C3907"/>
    <w:rsid w:val="000E1483"/>
    <w:rsid w:val="000F0D9C"/>
    <w:rsid w:val="001B6D79"/>
    <w:rsid w:val="001D35E2"/>
    <w:rsid w:val="001F255E"/>
    <w:rsid w:val="001F262B"/>
    <w:rsid w:val="00271464"/>
    <w:rsid w:val="002B22A2"/>
    <w:rsid w:val="002E27D6"/>
    <w:rsid w:val="002E2B42"/>
    <w:rsid w:val="00307DA6"/>
    <w:rsid w:val="003448D0"/>
    <w:rsid w:val="003727DD"/>
    <w:rsid w:val="00387AC2"/>
    <w:rsid w:val="003F6524"/>
    <w:rsid w:val="00420214"/>
    <w:rsid w:val="004205B1"/>
    <w:rsid w:val="004E210E"/>
    <w:rsid w:val="004F2B2E"/>
    <w:rsid w:val="00525193"/>
    <w:rsid w:val="00566AB1"/>
    <w:rsid w:val="00594F54"/>
    <w:rsid w:val="0060025A"/>
    <w:rsid w:val="0061202C"/>
    <w:rsid w:val="00634FD2"/>
    <w:rsid w:val="00643037"/>
    <w:rsid w:val="0065450C"/>
    <w:rsid w:val="00681B86"/>
    <w:rsid w:val="006C41B7"/>
    <w:rsid w:val="00702B00"/>
    <w:rsid w:val="00793C28"/>
    <w:rsid w:val="007A1BCF"/>
    <w:rsid w:val="00821CB5"/>
    <w:rsid w:val="008B0BC6"/>
    <w:rsid w:val="008D4B40"/>
    <w:rsid w:val="009D7F6C"/>
    <w:rsid w:val="009E436E"/>
    <w:rsid w:val="00A32B7B"/>
    <w:rsid w:val="00A556E3"/>
    <w:rsid w:val="00A71A18"/>
    <w:rsid w:val="00AA32A7"/>
    <w:rsid w:val="00AB0F7D"/>
    <w:rsid w:val="00AC77C4"/>
    <w:rsid w:val="00AE1977"/>
    <w:rsid w:val="00AF68F1"/>
    <w:rsid w:val="00B06232"/>
    <w:rsid w:val="00B15083"/>
    <w:rsid w:val="00B1707B"/>
    <w:rsid w:val="00B36CD2"/>
    <w:rsid w:val="00B445FE"/>
    <w:rsid w:val="00B73593"/>
    <w:rsid w:val="00BA331C"/>
    <w:rsid w:val="00C11604"/>
    <w:rsid w:val="00C96BF2"/>
    <w:rsid w:val="00CD2FDC"/>
    <w:rsid w:val="00CE3254"/>
    <w:rsid w:val="00D072E9"/>
    <w:rsid w:val="00D42D68"/>
    <w:rsid w:val="00D67AB8"/>
    <w:rsid w:val="00D70B10"/>
    <w:rsid w:val="00DA6BAC"/>
    <w:rsid w:val="00E34199"/>
    <w:rsid w:val="00E34293"/>
    <w:rsid w:val="00E50F81"/>
    <w:rsid w:val="00E82F9F"/>
    <w:rsid w:val="00E91E75"/>
    <w:rsid w:val="00EB389A"/>
    <w:rsid w:val="00F32C7B"/>
    <w:rsid w:val="00F345C2"/>
    <w:rsid w:val="00F5403C"/>
    <w:rsid w:val="00F569C5"/>
    <w:rsid w:val="00F77811"/>
    <w:rsid w:val="00F93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D2"/>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uiPriority w:val="9"/>
    <w:qFormat/>
    <w:rsid w:val="00B36CD2"/>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B36CD2"/>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qFormat/>
    <w:rsid w:val="00B36CD2"/>
    <w:pPr>
      <w:keepNext/>
      <w:widowControl/>
      <w:autoSpaceDE/>
      <w:autoSpaceDN/>
      <w:adjustRightInd/>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CD2"/>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rsid w:val="00B36CD2"/>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B36CD2"/>
    <w:rPr>
      <w:rFonts w:ascii="Arial" w:eastAsia="Calibri" w:hAnsi="Arial" w:cs="Arial"/>
      <w:b/>
      <w:bCs/>
      <w:sz w:val="26"/>
      <w:szCs w:val="26"/>
      <w:lang w:eastAsia="ru-RU"/>
    </w:rPr>
  </w:style>
  <w:style w:type="paragraph" w:styleId="a3">
    <w:name w:val="Normal (Web)"/>
    <w:basedOn w:val="a"/>
    <w:rsid w:val="00B36CD2"/>
    <w:pPr>
      <w:widowControl/>
      <w:autoSpaceDE/>
      <w:autoSpaceDN/>
      <w:adjustRightInd/>
      <w:spacing w:before="100" w:beforeAutospacing="1" w:after="100" w:afterAutospacing="1"/>
    </w:pPr>
    <w:rPr>
      <w:lang w:val="ru-RU"/>
    </w:rPr>
  </w:style>
  <w:style w:type="character" w:customStyle="1" w:styleId="a4">
    <w:name w:val="Верхний колонтитул Знак"/>
    <w:basedOn w:val="a0"/>
    <w:link w:val="a5"/>
    <w:locked/>
    <w:rsid w:val="00B36CD2"/>
    <w:rPr>
      <w:sz w:val="24"/>
      <w:szCs w:val="24"/>
      <w:lang w:val="en-US" w:eastAsia="ru-RU"/>
    </w:rPr>
  </w:style>
  <w:style w:type="paragraph" w:styleId="a5">
    <w:name w:val="header"/>
    <w:basedOn w:val="a"/>
    <w:link w:val="a4"/>
    <w:rsid w:val="00B36CD2"/>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B36CD2"/>
    <w:rPr>
      <w:rFonts w:ascii="Times New Roman" w:eastAsia="Calibri" w:hAnsi="Times New Roman" w:cs="Times New Roman"/>
      <w:sz w:val="24"/>
      <w:szCs w:val="24"/>
      <w:lang w:val="en-US" w:eastAsia="ru-RU"/>
    </w:rPr>
  </w:style>
  <w:style w:type="character" w:customStyle="1" w:styleId="a6">
    <w:name w:val="Нижний колонтитул Знак"/>
    <w:basedOn w:val="a0"/>
    <w:link w:val="a7"/>
    <w:uiPriority w:val="99"/>
    <w:locked/>
    <w:rsid w:val="00B36CD2"/>
    <w:rPr>
      <w:sz w:val="24"/>
      <w:szCs w:val="24"/>
      <w:lang w:val="en-US" w:eastAsia="ru-RU"/>
    </w:rPr>
  </w:style>
  <w:style w:type="paragraph" w:styleId="a7">
    <w:name w:val="footer"/>
    <w:basedOn w:val="a"/>
    <w:link w:val="a6"/>
    <w:uiPriority w:val="99"/>
    <w:rsid w:val="00B36CD2"/>
    <w:pPr>
      <w:tabs>
        <w:tab w:val="center" w:pos="4677"/>
        <w:tab w:val="right" w:pos="9355"/>
      </w:tabs>
    </w:pPr>
    <w:rPr>
      <w:rFonts w:asciiTheme="minorHAnsi" w:eastAsiaTheme="minorHAnsi" w:hAnsiTheme="minorHAnsi" w:cstheme="minorBidi"/>
    </w:rPr>
  </w:style>
  <w:style w:type="character" w:customStyle="1" w:styleId="12">
    <w:name w:val="Нижний колонтитул Знак1"/>
    <w:basedOn w:val="a0"/>
    <w:uiPriority w:val="99"/>
    <w:semiHidden/>
    <w:rsid w:val="00B36CD2"/>
    <w:rPr>
      <w:rFonts w:ascii="Times New Roman" w:eastAsia="Calibri" w:hAnsi="Times New Roman" w:cs="Times New Roman"/>
      <w:sz w:val="24"/>
      <w:szCs w:val="24"/>
      <w:lang w:val="en-US" w:eastAsia="ru-RU"/>
    </w:rPr>
  </w:style>
  <w:style w:type="paragraph" w:customStyle="1" w:styleId="13">
    <w:name w:val="Абзац списка1"/>
    <w:basedOn w:val="a"/>
    <w:rsid w:val="00B36CD2"/>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Zag1">
    <w:name w:val="Zag_1"/>
    <w:basedOn w:val="a"/>
    <w:rsid w:val="00B36CD2"/>
    <w:pPr>
      <w:spacing w:after="337" w:line="302" w:lineRule="exact"/>
      <w:jc w:val="center"/>
    </w:pPr>
    <w:rPr>
      <w:b/>
      <w:bCs/>
      <w:color w:val="000000"/>
    </w:rPr>
  </w:style>
  <w:style w:type="paragraph" w:customStyle="1" w:styleId="Osnova">
    <w:name w:val="Osnova"/>
    <w:basedOn w:val="a"/>
    <w:rsid w:val="00B36CD2"/>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B36CD2"/>
    <w:pPr>
      <w:spacing w:after="129" w:line="291" w:lineRule="exact"/>
      <w:jc w:val="center"/>
    </w:pPr>
    <w:rPr>
      <w:b/>
      <w:bCs/>
      <w:color w:val="000000"/>
    </w:rPr>
  </w:style>
  <w:style w:type="paragraph" w:customStyle="1" w:styleId="Zag3">
    <w:name w:val="Zag_3"/>
    <w:basedOn w:val="a"/>
    <w:rsid w:val="00B36CD2"/>
    <w:pPr>
      <w:spacing w:after="68" w:line="282" w:lineRule="exact"/>
      <w:jc w:val="center"/>
    </w:pPr>
    <w:rPr>
      <w:i/>
      <w:iCs/>
      <w:color w:val="000000"/>
    </w:rPr>
  </w:style>
  <w:style w:type="paragraph" w:customStyle="1" w:styleId="a8">
    <w:name w:val="Ξαϋχνϋι"/>
    <w:basedOn w:val="a"/>
    <w:rsid w:val="00B36CD2"/>
    <w:rPr>
      <w:color w:val="000000"/>
    </w:rPr>
  </w:style>
  <w:style w:type="paragraph" w:customStyle="1" w:styleId="a9">
    <w:name w:val="Νξβϋι"/>
    <w:basedOn w:val="a"/>
    <w:rsid w:val="00B36CD2"/>
    <w:rPr>
      <w:color w:val="000000"/>
    </w:rPr>
  </w:style>
  <w:style w:type="paragraph" w:customStyle="1" w:styleId="zag4">
    <w:name w:val="zag_4"/>
    <w:basedOn w:val="a"/>
    <w:rsid w:val="00B36CD2"/>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B36CD2"/>
    <w:rPr>
      <w:rFonts w:ascii="Arial" w:hAnsi="Arial" w:cs="Arial"/>
      <w:color w:val="000000"/>
    </w:rPr>
  </w:style>
  <w:style w:type="paragraph" w:customStyle="1" w:styleId="text2">
    <w:name w:val="text2"/>
    <w:basedOn w:val="a"/>
    <w:rsid w:val="00B36CD2"/>
    <w:pPr>
      <w:ind w:left="566" w:right="793"/>
      <w:jc w:val="both"/>
    </w:pPr>
    <w:rPr>
      <w:color w:val="000000"/>
    </w:rPr>
  </w:style>
  <w:style w:type="paragraph" w:customStyle="1" w:styleId="Style1">
    <w:name w:val="Style1"/>
    <w:basedOn w:val="a"/>
    <w:rsid w:val="00B36CD2"/>
    <w:rPr>
      <w:lang w:val="ru-RU"/>
    </w:rPr>
  </w:style>
  <w:style w:type="character" w:customStyle="1" w:styleId="Zag11">
    <w:name w:val="Zag_11"/>
    <w:rsid w:val="00B36CD2"/>
  </w:style>
  <w:style w:type="character" w:customStyle="1" w:styleId="Osnova1">
    <w:name w:val="Osnova1"/>
    <w:rsid w:val="00B36CD2"/>
  </w:style>
  <w:style w:type="character" w:customStyle="1" w:styleId="Zag21">
    <w:name w:val="Zag_21"/>
    <w:rsid w:val="00B36CD2"/>
  </w:style>
  <w:style w:type="character" w:customStyle="1" w:styleId="Zag31">
    <w:name w:val="Zag_31"/>
    <w:rsid w:val="00B36CD2"/>
  </w:style>
  <w:style w:type="character" w:styleId="aa">
    <w:name w:val="Strong"/>
    <w:basedOn w:val="a0"/>
    <w:qFormat/>
    <w:rsid w:val="00B36CD2"/>
    <w:rPr>
      <w:rFonts w:cs="Times New Roman"/>
      <w:b/>
      <w:bCs/>
    </w:rPr>
  </w:style>
  <w:style w:type="paragraph" w:styleId="ab">
    <w:name w:val="Body Text Indent"/>
    <w:basedOn w:val="a"/>
    <w:link w:val="ac"/>
    <w:rsid w:val="00B36CD2"/>
    <w:pPr>
      <w:widowControl/>
      <w:autoSpaceDE/>
      <w:autoSpaceDN/>
      <w:adjustRightInd/>
      <w:spacing w:after="120"/>
      <w:ind w:left="283"/>
    </w:pPr>
    <w:rPr>
      <w:lang w:val="ru-RU"/>
    </w:rPr>
  </w:style>
  <w:style w:type="character" w:customStyle="1" w:styleId="ac">
    <w:name w:val="Основной текст с отступом Знак"/>
    <w:basedOn w:val="a0"/>
    <w:link w:val="ab"/>
    <w:rsid w:val="00B36CD2"/>
    <w:rPr>
      <w:rFonts w:ascii="Times New Roman" w:eastAsia="Calibri" w:hAnsi="Times New Roman" w:cs="Times New Roman"/>
      <w:sz w:val="24"/>
      <w:szCs w:val="24"/>
      <w:lang w:eastAsia="ru-RU"/>
    </w:rPr>
  </w:style>
  <w:style w:type="paragraph" w:customStyle="1" w:styleId="14">
    <w:name w:val="Без интервала1"/>
    <w:rsid w:val="00B36CD2"/>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semiHidden/>
    <w:rsid w:val="00B36CD2"/>
    <w:pPr>
      <w:widowControl/>
      <w:autoSpaceDE/>
      <w:autoSpaceDN/>
      <w:adjustRightInd/>
    </w:pPr>
    <w:rPr>
      <w:rFonts w:ascii="Tahoma" w:hAnsi="Tahoma" w:cs="Tahoma"/>
      <w:sz w:val="16"/>
      <w:szCs w:val="16"/>
      <w:lang w:val="ru-RU"/>
    </w:rPr>
  </w:style>
  <w:style w:type="character" w:customStyle="1" w:styleId="ae">
    <w:name w:val="Текст выноски Знак"/>
    <w:basedOn w:val="a0"/>
    <w:link w:val="ad"/>
    <w:semiHidden/>
    <w:rsid w:val="00B36CD2"/>
    <w:rPr>
      <w:rFonts w:ascii="Tahoma" w:eastAsia="Calibri" w:hAnsi="Tahoma" w:cs="Tahoma"/>
      <w:sz w:val="16"/>
      <w:szCs w:val="16"/>
      <w:lang w:eastAsia="ru-RU"/>
    </w:rPr>
  </w:style>
  <w:style w:type="paragraph" w:customStyle="1" w:styleId="msonormalcxspmiddle">
    <w:name w:val="msonormalcxspmiddle"/>
    <w:basedOn w:val="a"/>
    <w:rsid w:val="00B36CD2"/>
    <w:pPr>
      <w:widowControl/>
      <w:autoSpaceDE/>
      <w:autoSpaceDN/>
      <w:adjustRightInd/>
      <w:spacing w:before="100" w:beforeAutospacing="1" w:after="100" w:afterAutospacing="1"/>
    </w:pPr>
    <w:rPr>
      <w:lang w:val="ru-RU"/>
    </w:rPr>
  </w:style>
  <w:style w:type="paragraph" w:customStyle="1" w:styleId="msolistparagraph0">
    <w:name w:val="msolistparagraph"/>
    <w:basedOn w:val="a"/>
    <w:rsid w:val="00B36CD2"/>
    <w:pPr>
      <w:widowControl/>
      <w:autoSpaceDE/>
      <w:autoSpaceDN/>
      <w:adjustRightInd/>
      <w:spacing w:before="100" w:beforeAutospacing="1" w:after="100" w:afterAutospacing="1"/>
    </w:pPr>
    <w:rPr>
      <w:lang w:val="ru-RU"/>
    </w:rPr>
  </w:style>
  <w:style w:type="paragraph" w:customStyle="1" w:styleId="msolistparagraphcxsplast">
    <w:name w:val="msolistparagraphcxsplast"/>
    <w:basedOn w:val="a"/>
    <w:rsid w:val="00B36CD2"/>
    <w:pPr>
      <w:widowControl/>
      <w:autoSpaceDE/>
      <w:autoSpaceDN/>
      <w:adjustRightInd/>
      <w:spacing w:before="100" w:beforeAutospacing="1" w:after="100" w:afterAutospacing="1"/>
    </w:pPr>
    <w:rPr>
      <w:lang w:val="ru-RU"/>
    </w:rPr>
  </w:style>
  <w:style w:type="paragraph" w:customStyle="1" w:styleId="msonormalcxsplast">
    <w:name w:val="msonormalcxsplast"/>
    <w:basedOn w:val="a"/>
    <w:rsid w:val="00B36CD2"/>
    <w:pPr>
      <w:widowControl/>
      <w:autoSpaceDE/>
      <w:autoSpaceDN/>
      <w:adjustRightInd/>
      <w:spacing w:before="100" w:beforeAutospacing="1" w:after="100" w:afterAutospacing="1"/>
    </w:pPr>
    <w:rPr>
      <w:lang w:val="ru-RU"/>
    </w:rPr>
  </w:style>
  <w:style w:type="paragraph" w:customStyle="1" w:styleId="Oaeno">
    <w:name w:val="Oaeno"/>
    <w:basedOn w:val="a"/>
    <w:rsid w:val="00B36CD2"/>
    <w:pPr>
      <w:overflowPunct w:val="0"/>
      <w:textAlignment w:val="baseline"/>
    </w:pPr>
    <w:rPr>
      <w:rFonts w:ascii="Courier New" w:hAnsi="Courier New"/>
      <w:sz w:val="20"/>
      <w:szCs w:val="20"/>
      <w:lang w:val="ru-RU"/>
    </w:rPr>
  </w:style>
  <w:style w:type="character" w:customStyle="1" w:styleId="dash041e0431044b0447043d044b0439char1">
    <w:name w:val="dash041e_0431_044b_0447_043d_044b_0439__char1"/>
    <w:basedOn w:val="a0"/>
    <w:rsid w:val="00B36CD2"/>
    <w:rPr>
      <w:rFonts w:ascii="Times New Roman" w:hAnsi="Times New Roman" w:cs="Times New Roman"/>
      <w:sz w:val="24"/>
      <w:szCs w:val="24"/>
      <w:u w:val="none"/>
      <w:effect w:val="none"/>
    </w:rPr>
  </w:style>
  <w:style w:type="table" w:styleId="af">
    <w:name w:val="Table Grid"/>
    <w:basedOn w:val="a1"/>
    <w:rsid w:val="00B36C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semiHidden/>
    <w:rsid w:val="00B36CD2"/>
    <w:pPr>
      <w:widowControl/>
      <w:autoSpaceDE/>
      <w:autoSpaceDN/>
      <w:adjustRightInd/>
      <w:spacing w:after="120" w:line="480" w:lineRule="auto"/>
    </w:pPr>
    <w:rPr>
      <w:rFonts w:ascii="Calibri" w:eastAsia="Times New Roman" w:hAnsi="Calibri"/>
      <w:sz w:val="22"/>
      <w:szCs w:val="22"/>
      <w:lang w:val="ru-RU" w:eastAsia="en-US"/>
    </w:rPr>
  </w:style>
  <w:style w:type="character" w:customStyle="1" w:styleId="22">
    <w:name w:val="Основной текст 2 Знак"/>
    <w:basedOn w:val="a0"/>
    <w:link w:val="21"/>
    <w:semiHidden/>
    <w:rsid w:val="00B36CD2"/>
    <w:rPr>
      <w:rFonts w:ascii="Calibri" w:eastAsia="Times New Roman" w:hAnsi="Calibri" w:cs="Times New Roman"/>
    </w:rPr>
  </w:style>
  <w:style w:type="character" w:styleId="af0">
    <w:name w:val="footnote reference"/>
    <w:basedOn w:val="a0"/>
    <w:rsid w:val="00B36CD2"/>
  </w:style>
  <w:style w:type="character" w:styleId="af1">
    <w:name w:val="Hyperlink"/>
    <w:basedOn w:val="a0"/>
    <w:rsid w:val="00B36CD2"/>
    <w:rPr>
      <w:rFonts w:cs="Times New Roman"/>
      <w:color w:val="0000FF"/>
      <w:u w:val="single"/>
    </w:rPr>
  </w:style>
  <w:style w:type="paragraph" w:styleId="af2">
    <w:name w:val="Body Text"/>
    <w:basedOn w:val="a"/>
    <w:link w:val="af3"/>
    <w:rsid w:val="00B36CD2"/>
    <w:pPr>
      <w:spacing w:after="120"/>
    </w:pPr>
    <w:rPr>
      <w:rFonts w:eastAsia="Times New Roman"/>
      <w:sz w:val="20"/>
      <w:szCs w:val="20"/>
      <w:lang w:val="ru-RU"/>
    </w:rPr>
  </w:style>
  <w:style w:type="character" w:customStyle="1" w:styleId="af3">
    <w:name w:val="Основной текст Знак"/>
    <w:basedOn w:val="a0"/>
    <w:link w:val="af2"/>
    <w:rsid w:val="00B36CD2"/>
    <w:rPr>
      <w:rFonts w:ascii="Times New Roman" w:eastAsia="Times New Roman" w:hAnsi="Times New Roman" w:cs="Times New Roman"/>
      <w:sz w:val="20"/>
      <w:szCs w:val="20"/>
      <w:lang w:eastAsia="ru-RU"/>
    </w:rPr>
  </w:style>
  <w:style w:type="character" w:styleId="af4">
    <w:name w:val="Emphasis"/>
    <w:basedOn w:val="a0"/>
    <w:uiPriority w:val="20"/>
    <w:qFormat/>
    <w:rsid w:val="00B36CD2"/>
    <w:rPr>
      <w:i/>
      <w:iCs/>
    </w:rPr>
  </w:style>
  <w:style w:type="paragraph" w:customStyle="1" w:styleId="23">
    <w:name w:val="Абзац списка2"/>
    <w:basedOn w:val="a"/>
    <w:qFormat/>
    <w:rsid w:val="00B36CD2"/>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24">
    <w:name w:val="Без интервала2"/>
    <w:qFormat/>
    <w:rsid w:val="00B36CD2"/>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B36CD2"/>
    <w:pPr>
      <w:widowControl/>
      <w:autoSpaceDE/>
      <w:autoSpaceDN/>
      <w:adjustRightInd/>
      <w:ind w:left="720"/>
      <w:contextualSpacing/>
      <w:jc w:val="both"/>
    </w:pPr>
    <w:rPr>
      <w:rFonts w:ascii="Calibri" w:hAnsi="Calibri"/>
      <w:sz w:val="22"/>
      <w:szCs w:val="22"/>
      <w:lang w:val="ru-RU" w:eastAsia="en-US"/>
    </w:rPr>
  </w:style>
  <w:style w:type="character" w:styleId="af6">
    <w:name w:val="page number"/>
    <w:basedOn w:val="a0"/>
    <w:rsid w:val="00B36CD2"/>
  </w:style>
  <w:style w:type="character" w:customStyle="1" w:styleId="apple-converted-space">
    <w:name w:val="apple-converted-space"/>
    <w:basedOn w:val="a0"/>
    <w:rsid w:val="00B36CD2"/>
  </w:style>
  <w:style w:type="paragraph" w:customStyle="1" w:styleId="Default">
    <w:name w:val="Default"/>
    <w:rsid w:val="00B36CD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B36CD2"/>
  </w:style>
  <w:style w:type="paragraph" w:styleId="af7">
    <w:name w:val="No Spacing"/>
    <w:link w:val="af8"/>
    <w:uiPriority w:val="1"/>
    <w:qFormat/>
    <w:rsid w:val="00B36CD2"/>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uiPriority w:val="99"/>
    <w:locked/>
    <w:rsid w:val="00B36CD2"/>
    <w:rPr>
      <w:shd w:val="clear" w:color="auto" w:fill="FFFFFF"/>
    </w:rPr>
  </w:style>
  <w:style w:type="paragraph" w:customStyle="1" w:styleId="101">
    <w:name w:val="Основной текст (10)1"/>
    <w:basedOn w:val="a"/>
    <w:link w:val="100"/>
    <w:uiPriority w:val="99"/>
    <w:rsid w:val="00B36CD2"/>
    <w:pPr>
      <w:shd w:val="clear" w:color="auto" w:fill="FFFFFF"/>
      <w:autoSpaceDE/>
      <w:autoSpaceDN/>
      <w:adjustRightInd/>
      <w:spacing w:line="274" w:lineRule="exact"/>
      <w:ind w:hanging="680"/>
      <w:jc w:val="both"/>
    </w:pPr>
    <w:rPr>
      <w:rFonts w:asciiTheme="minorHAnsi" w:eastAsiaTheme="minorHAnsi" w:hAnsiTheme="minorHAnsi" w:cstheme="minorBidi"/>
      <w:sz w:val="22"/>
      <w:szCs w:val="22"/>
      <w:lang w:val="ru-RU" w:eastAsia="en-US"/>
    </w:rPr>
  </w:style>
  <w:style w:type="character" w:customStyle="1" w:styleId="af8">
    <w:name w:val="Без интервала Знак"/>
    <w:link w:val="af7"/>
    <w:uiPriority w:val="1"/>
    <w:rsid w:val="00B36CD2"/>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B36CD2"/>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B36CD2"/>
    <w:rPr>
      <w:rFonts w:ascii="Times New Roman" w:hAnsi="Times New Roman"/>
      <w:shd w:val="clear" w:color="auto" w:fill="FFFFFF"/>
    </w:rPr>
  </w:style>
  <w:style w:type="character" w:customStyle="1" w:styleId="5Exact">
    <w:name w:val="Основной текст (5) Exact"/>
    <w:basedOn w:val="a0"/>
    <w:uiPriority w:val="99"/>
    <w:rsid w:val="00B36CD2"/>
    <w:rPr>
      <w:rFonts w:ascii="Times New Roman" w:hAnsi="Times New Roman" w:cs="Times New Roman"/>
      <w:u w:val="none"/>
    </w:rPr>
  </w:style>
  <w:style w:type="character" w:customStyle="1" w:styleId="5Exact1">
    <w:name w:val="Основной текст (5) Exact1"/>
    <w:basedOn w:val="5"/>
    <w:uiPriority w:val="99"/>
    <w:rsid w:val="00B36CD2"/>
    <w:rPr>
      <w:rFonts w:ascii="Times New Roman" w:hAnsi="Times New Roman"/>
      <w:u w:val="single"/>
      <w:shd w:val="clear" w:color="auto" w:fill="FFFFFF"/>
    </w:rPr>
  </w:style>
  <w:style w:type="character" w:customStyle="1" w:styleId="120">
    <w:name w:val="Заголовок №1 (2)_"/>
    <w:basedOn w:val="a0"/>
    <w:link w:val="121"/>
    <w:uiPriority w:val="99"/>
    <w:locked/>
    <w:rsid w:val="00B36CD2"/>
    <w:rPr>
      <w:rFonts w:ascii="Arial" w:hAnsi="Arial" w:cs="Arial"/>
      <w:b/>
      <w:bCs/>
      <w:sz w:val="54"/>
      <w:szCs w:val="54"/>
      <w:shd w:val="clear" w:color="auto" w:fill="FFFFFF"/>
    </w:rPr>
  </w:style>
  <w:style w:type="paragraph" w:customStyle="1" w:styleId="310">
    <w:name w:val="Основной текст (3)1"/>
    <w:basedOn w:val="a"/>
    <w:link w:val="31"/>
    <w:uiPriority w:val="99"/>
    <w:rsid w:val="00B36CD2"/>
    <w:pPr>
      <w:shd w:val="clear" w:color="auto" w:fill="FFFFFF"/>
      <w:autoSpaceDE/>
      <w:autoSpaceDN/>
      <w:adjustRightInd/>
      <w:spacing w:line="370" w:lineRule="exact"/>
      <w:jc w:val="center"/>
    </w:pPr>
    <w:rPr>
      <w:rFonts w:eastAsiaTheme="minorHAnsi" w:cstheme="minorBidi"/>
      <w:b/>
      <w:bCs/>
      <w:sz w:val="28"/>
      <w:szCs w:val="28"/>
      <w:lang w:val="ru-RU" w:eastAsia="en-US"/>
    </w:rPr>
  </w:style>
  <w:style w:type="paragraph" w:customStyle="1" w:styleId="51">
    <w:name w:val="Основной текст (5)1"/>
    <w:basedOn w:val="a"/>
    <w:link w:val="5"/>
    <w:uiPriority w:val="99"/>
    <w:rsid w:val="00B36CD2"/>
    <w:pPr>
      <w:shd w:val="clear" w:color="auto" w:fill="FFFFFF"/>
      <w:autoSpaceDE/>
      <w:autoSpaceDN/>
      <w:adjustRightInd/>
      <w:spacing w:line="240" w:lineRule="atLeast"/>
      <w:jc w:val="center"/>
    </w:pPr>
    <w:rPr>
      <w:rFonts w:eastAsiaTheme="minorHAnsi" w:cstheme="minorBidi"/>
      <w:sz w:val="22"/>
      <w:szCs w:val="22"/>
      <w:lang w:val="ru-RU" w:eastAsia="en-US"/>
    </w:rPr>
  </w:style>
  <w:style w:type="paragraph" w:customStyle="1" w:styleId="121">
    <w:name w:val="Заголовок №1 (2)"/>
    <w:basedOn w:val="a"/>
    <w:link w:val="120"/>
    <w:uiPriority w:val="99"/>
    <w:rsid w:val="00B36CD2"/>
    <w:pPr>
      <w:shd w:val="clear" w:color="auto" w:fill="FFFFFF"/>
      <w:autoSpaceDE/>
      <w:autoSpaceDN/>
      <w:adjustRightInd/>
      <w:spacing w:after="5640" w:line="643" w:lineRule="exact"/>
      <w:jc w:val="right"/>
      <w:outlineLvl w:val="0"/>
    </w:pPr>
    <w:rPr>
      <w:rFonts w:ascii="Arial" w:eastAsiaTheme="minorHAnsi" w:hAnsi="Arial" w:cs="Arial"/>
      <w:b/>
      <w:bCs/>
      <w:sz w:val="54"/>
      <w:szCs w:val="54"/>
      <w:lang w:val="ru-RU" w:eastAsia="en-US"/>
    </w:rPr>
  </w:style>
  <w:style w:type="character" w:customStyle="1" w:styleId="DefaultParagraphFontPHPDOCX">
    <w:name w:val="Default Paragraph Font PHPDOCX"/>
    <w:uiPriority w:val="1"/>
    <w:semiHidden/>
    <w:unhideWhenUsed/>
    <w:rsid w:val="00B1508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15083"/>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B15083"/>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168485697" Type="http://schemas.microsoft.com/office/2011/relationships/people" Target="people.xml"/><Relationship Id="rId5" Type="http://schemas.openxmlformats.org/officeDocument/2006/relationships/footnotes" Target="footnotes.xml"/><Relationship Id="rId10" Type="http://schemas.openxmlformats.org/officeDocument/2006/relationships/hyperlink" Target="file:///C:\Admin\&#1056;&#1072;&#1073;&#1086;&#1095;&#1080;&#1081;%20&#1089;&#1090;&#1086;&#1083;\&#1091;&#1095;%20&#1087;&#1083;&#1072;&#1085;%202011\&#1059;&#1095;&#1077;&#1073;&#1085;&#1099;&#1081;%20&#1087;&#1083;&#1072;&#1085;%202011-2012\&#1055;&#1088;&#1080;&#1082;&#1072;&#1079;%20&#1052;&#1054;&#1053;%20&#1086;&#1073;%20&#1080;&#1079;&#1084;&#1077;&#1085;&#1077;&#1085;&#1080;&#1103;&#1093;%20&#1041;&#1059;&#1055;%202011%203%20&#1080;&#1102;&#1085;&#1103;%202011.doc" TargetMode="External"/><Relationship Id="rId87607109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consultantplus://offline/main?base=LAW;n=17066;fld=134;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97</Pages>
  <Words>51818</Words>
  <Characters>295367</Characters>
  <Application>Microsoft Office Word</Application>
  <DocSecurity>0</DocSecurity>
  <Lines>2461</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zamUVR2</dc:creator>
  <cp:lastModifiedBy>001</cp:lastModifiedBy>
  <cp:revision>37</cp:revision>
  <cp:lastPrinted>2017-12-06T14:21:00Z</cp:lastPrinted>
  <dcterms:created xsi:type="dcterms:W3CDTF">2017-12-05T15:44:00Z</dcterms:created>
  <dcterms:modified xsi:type="dcterms:W3CDTF">2021-11-17T06:37:00Z</dcterms:modified>
</cp:coreProperties>
</file>